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C8" w:rsidRDefault="00D832C8" w:rsidP="00D832C8"/>
    <w:p w:rsidR="00D96DFB" w:rsidRDefault="00D96DFB" w:rsidP="00D96DFB">
      <w:pPr>
        <w:ind w:left="-426"/>
      </w:pPr>
      <w:r w:rsidRPr="0045669C">
        <w:rPr>
          <w:noProof/>
        </w:rPr>
        <w:drawing>
          <wp:inline distT="0" distB="0" distL="0" distR="0" wp14:anchorId="30C1C6D2" wp14:editId="14F52FDF">
            <wp:extent cx="7315110" cy="2834556"/>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28878" cy="2839891"/>
                    </a:xfrm>
                    <a:prstGeom prst="rect">
                      <a:avLst/>
                    </a:prstGeom>
                    <a:noFill/>
                    <a:ln>
                      <a:noFill/>
                    </a:ln>
                  </pic:spPr>
                </pic:pic>
              </a:graphicData>
            </a:graphic>
          </wp:inline>
        </w:drawing>
      </w:r>
    </w:p>
    <w:p w:rsidR="00D96DFB" w:rsidRPr="0045669C" w:rsidRDefault="00D96DFB" w:rsidP="00D96DFB"/>
    <w:p w:rsidR="00D96DFB" w:rsidRPr="0045669C" w:rsidRDefault="00D96DFB" w:rsidP="00D96DFB"/>
    <w:p w:rsidR="00D96DFB" w:rsidRPr="0045669C" w:rsidRDefault="00D96DFB" w:rsidP="00D96DFB"/>
    <w:p w:rsidR="00D96DFB" w:rsidRPr="0045669C" w:rsidRDefault="00D96DFB" w:rsidP="00D96DFB">
      <w:pPr>
        <w:jc w:val="center"/>
        <w:rPr>
          <w:sz w:val="28"/>
          <w:szCs w:val="28"/>
        </w:rPr>
      </w:pPr>
    </w:p>
    <w:p w:rsidR="00D96DFB" w:rsidRPr="0045669C" w:rsidRDefault="00D96DFB" w:rsidP="00D96DFB">
      <w:pPr>
        <w:jc w:val="center"/>
        <w:rPr>
          <w:b/>
          <w:sz w:val="28"/>
          <w:szCs w:val="28"/>
        </w:rPr>
      </w:pPr>
      <w:r w:rsidRPr="0045669C">
        <w:rPr>
          <w:b/>
          <w:sz w:val="28"/>
          <w:szCs w:val="28"/>
        </w:rPr>
        <w:t>АДАПТИРОВАННАЯ ОСНОВНАЯ ОБРАЗОВАТЕЛЬНАЯ ПРОГРАММА ОБУЧАЮЩИХСЯ С УМСТВЕННОЙ ОТСТАЛОСТЬЮ (ИНТЕЛЕКТУАЛЬНЫМИ НАРУШЕНИЯМИ) вариант 2</w:t>
      </w:r>
    </w:p>
    <w:p w:rsidR="00D96DFB" w:rsidRPr="0045669C" w:rsidRDefault="00D96DFB" w:rsidP="00D96DFB">
      <w:pPr>
        <w:jc w:val="center"/>
        <w:rPr>
          <w:sz w:val="28"/>
          <w:szCs w:val="28"/>
        </w:rPr>
      </w:pPr>
    </w:p>
    <w:p w:rsidR="00D96DFB" w:rsidRPr="0045669C" w:rsidRDefault="00D96DFB" w:rsidP="00D96DFB">
      <w:pPr>
        <w:jc w:val="center"/>
        <w:rPr>
          <w:sz w:val="28"/>
          <w:szCs w:val="28"/>
        </w:rPr>
      </w:pPr>
    </w:p>
    <w:p w:rsidR="00D96DFB" w:rsidRPr="0045669C" w:rsidRDefault="00D96DFB" w:rsidP="00D96DFB">
      <w:pPr>
        <w:jc w:val="center"/>
        <w:rPr>
          <w:sz w:val="28"/>
          <w:szCs w:val="28"/>
        </w:rPr>
      </w:pPr>
    </w:p>
    <w:p w:rsidR="00D96DFB" w:rsidRPr="0045669C" w:rsidRDefault="00D96DFB" w:rsidP="00D96DFB">
      <w:pPr>
        <w:jc w:val="center"/>
        <w:rPr>
          <w:sz w:val="28"/>
          <w:szCs w:val="28"/>
        </w:rPr>
      </w:pPr>
    </w:p>
    <w:p w:rsidR="00D96DFB" w:rsidRPr="0045669C" w:rsidRDefault="00D96DFB" w:rsidP="00D96DFB">
      <w:pPr>
        <w:jc w:val="center"/>
        <w:rPr>
          <w:sz w:val="28"/>
          <w:szCs w:val="28"/>
        </w:rPr>
      </w:pPr>
    </w:p>
    <w:p w:rsidR="00D96DFB" w:rsidRPr="0045669C"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Default="00D96DFB" w:rsidP="00D96DFB">
      <w:pPr>
        <w:jc w:val="center"/>
        <w:rPr>
          <w:sz w:val="28"/>
          <w:szCs w:val="28"/>
        </w:rPr>
      </w:pPr>
    </w:p>
    <w:p w:rsidR="00D96DFB" w:rsidRPr="0045669C" w:rsidRDefault="00D96DFB" w:rsidP="00D96DFB">
      <w:pPr>
        <w:jc w:val="center"/>
        <w:rPr>
          <w:sz w:val="28"/>
          <w:szCs w:val="28"/>
        </w:rPr>
      </w:pPr>
    </w:p>
    <w:p w:rsidR="00D96DFB" w:rsidRPr="0045669C" w:rsidRDefault="00D96DFB" w:rsidP="00D96DFB">
      <w:pPr>
        <w:jc w:val="center"/>
        <w:rPr>
          <w:sz w:val="28"/>
          <w:szCs w:val="28"/>
        </w:rPr>
      </w:pPr>
    </w:p>
    <w:p w:rsidR="00D96DFB" w:rsidRPr="0045669C" w:rsidRDefault="00D96DFB" w:rsidP="00D96DFB">
      <w:pPr>
        <w:jc w:val="center"/>
        <w:rPr>
          <w:sz w:val="28"/>
          <w:szCs w:val="28"/>
        </w:rPr>
      </w:pPr>
    </w:p>
    <w:p w:rsidR="00D96DFB" w:rsidRPr="0045669C" w:rsidRDefault="00D96DFB" w:rsidP="00D96DFB">
      <w:pPr>
        <w:jc w:val="center"/>
      </w:pPr>
      <w:proofErr w:type="spellStart"/>
      <w:r w:rsidRPr="0045669C">
        <w:t>с</w:t>
      </w:r>
      <w:proofErr w:type="gramStart"/>
      <w:r w:rsidRPr="0045669C">
        <w:t>.Н</w:t>
      </w:r>
      <w:proofErr w:type="gramEnd"/>
      <w:r w:rsidRPr="0045669C">
        <w:t>айхин</w:t>
      </w:r>
      <w:proofErr w:type="spellEnd"/>
      <w:r w:rsidRPr="0045669C">
        <w:t>, 2025 г</w:t>
      </w:r>
    </w:p>
    <w:p w:rsidR="00D832C8" w:rsidRPr="00D96DFB" w:rsidRDefault="00D96DFB" w:rsidP="00D832C8">
      <w:pPr>
        <w:rPr>
          <w:b/>
        </w:rPr>
      </w:pPr>
      <w:r w:rsidRPr="00D96DFB">
        <w:rPr>
          <w:b/>
        </w:rPr>
        <w:lastRenderedPageBreak/>
        <w:t>СОДЕРЖАНИЕ</w:t>
      </w:r>
    </w:p>
    <w:p w:rsidR="00E37DD8" w:rsidRDefault="00E37DD8" w:rsidP="00D832C8"/>
    <w:p w:rsidR="00E37DD8" w:rsidRDefault="00E37DD8" w:rsidP="00D832C8"/>
    <w:tbl>
      <w:tblPr>
        <w:tblW w:w="9923" w:type="dxa"/>
        <w:tblInd w:w="-176" w:type="dxa"/>
        <w:tblLayout w:type="fixed"/>
        <w:tblLook w:val="0000" w:firstRow="0" w:lastRow="0" w:firstColumn="0" w:lastColumn="0" w:noHBand="0" w:noVBand="0"/>
      </w:tblPr>
      <w:tblGrid>
        <w:gridCol w:w="9215"/>
        <w:gridCol w:w="708"/>
      </w:tblGrid>
      <w:tr w:rsidR="00E37DD8" w:rsidRPr="00E37DD8" w:rsidTr="00E37DD8">
        <w:tc>
          <w:tcPr>
            <w:tcW w:w="9215" w:type="dxa"/>
          </w:tcPr>
          <w:p w:rsidR="00E37DD8" w:rsidRPr="00E37DD8" w:rsidRDefault="00E37DD8" w:rsidP="00E37DD8">
            <w:pPr>
              <w:suppressAutoHyphens/>
              <w:spacing w:after="0" w:line="276" w:lineRule="auto"/>
              <w:ind w:left="34" w:right="0" w:firstLine="0"/>
              <w:jc w:val="left"/>
              <w:rPr>
                <w:b/>
                <w:color w:val="auto"/>
                <w:sz w:val="28"/>
                <w:lang w:eastAsia="ar-SA"/>
              </w:rPr>
            </w:pPr>
            <w:r w:rsidRPr="00E37DD8">
              <w:rPr>
                <w:b/>
                <w:color w:val="auto"/>
                <w:sz w:val="28"/>
                <w:lang w:eastAsia="ar-SA"/>
              </w:rPr>
              <w:t>1. Целевой раздел</w:t>
            </w:r>
          </w:p>
        </w:tc>
        <w:tc>
          <w:tcPr>
            <w:tcW w:w="708" w:type="dxa"/>
          </w:tcPr>
          <w:p w:rsidR="00E37DD8" w:rsidRPr="00E37DD8" w:rsidRDefault="00E37DD8" w:rsidP="00E37DD8">
            <w:pPr>
              <w:suppressAutoHyphens/>
              <w:spacing w:after="0" w:line="276" w:lineRule="auto"/>
              <w:ind w:left="0" w:right="0" w:firstLine="0"/>
              <w:jc w:val="right"/>
              <w:rPr>
                <w:b/>
                <w:color w:val="auto"/>
                <w:sz w:val="28"/>
                <w:lang w:eastAsia="ar-SA"/>
              </w:rPr>
            </w:pPr>
            <w:r w:rsidRPr="00E37DD8">
              <w:rPr>
                <w:b/>
                <w:color w:val="auto"/>
                <w:sz w:val="28"/>
                <w:lang w:eastAsia="ar-SA"/>
              </w:rPr>
              <w:t>3</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val="en-US" w:eastAsia="ar-SA"/>
              </w:rPr>
            </w:pPr>
            <w:r w:rsidRPr="00E37DD8">
              <w:rPr>
                <w:color w:val="auto"/>
                <w:sz w:val="28"/>
                <w:lang w:eastAsia="ar-SA"/>
              </w:rPr>
              <w:t>1.1.Пояснительная записка</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3</w:t>
            </w:r>
          </w:p>
        </w:tc>
      </w:tr>
      <w:tr w:rsidR="00E37DD8" w:rsidRPr="00E37DD8" w:rsidTr="00E37DD8">
        <w:tc>
          <w:tcPr>
            <w:tcW w:w="9215" w:type="dxa"/>
          </w:tcPr>
          <w:p w:rsidR="00E37DD8" w:rsidRPr="00E37DD8" w:rsidRDefault="00E37DD8" w:rsidP="00B019AB">
            <w:pPr>
              <w:suppressAutoHyphens/>
              <w:spacing w:after="0" w:line="276" w:lineRule="auto"/>
              <w:ind w:left="460" w:right="0" w:firstLine="0"/>
              <w:jc w:val="left"/>
              <w:rPr>
                <w:color w:val="auto"/>
                <w:sz w:val="28"/>
                <w:lang w:eastAsia="ar-SA"/>
              </w:rPr>
            </w:pPr>
            <w:r w:rsidRPr="00E37DD8">
              <w:rPr>
                <w:color w:val="auto"/>
                <w:sz w:val="28"/>
                <w:lang w:eastAsia="ar-SA"/>
              </w:rPr>
              <w:t xml:space="preserve">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19</w:t>
            </w:r>
          </w:p>
        </w:tc>
      </w:tr>
      <w:tr w:rsidR="00E37DD8" w:rsidRPr="00E37DD8" w:rsidTr="00E37DD8">
        <w:trPr>
          <w:trHeight w:val="1691"/>
        </w:trPr>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образовательной программы</w:t>
            </w:r>
          </w:p>
          <w:p w:rsidR="00E37DD8" w:rsidRPr="00E37DD8" w:rsidRDefault="00E37DD8" w:rsidP="00E37DD8">
            <w:pPr>
              <w:suppressAutoHyphens/>
              <w:spacing w:after="0" w:line="276" w:lineRule="auto"/>
              <w:ind w:left="460" w:right="0" w:firstLine="0"/>
              <w:jc w:val="left"/>
              <w:rPr>
                <w:color w:val="auto"/>
                <w:sz w:val="28"/>
                <w:lang w:eastAsia="ar-SA"/>
              </w:rPr>
            </w:pP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29</w:t>
            </w:r>
          </w:p>
        </w:tc>
      </w:tr>
      <w:tr w:rsidR="00E37DD8" w:rsidRPr="00E37DD8" w:rsidTr="00E37DD8">
        <w:tc>
          <w:tcPr>
            <w:tcW w:w="9215" w:type="dxa"/>
          </w:tcPr>
          <w:p w:rsidR="00E37DD8" w:rsidRPr="00E37DD8" w:rsidRDefault="00E37DD8" w:rsidP="00E37DD8">
            <w:pPr>
              <w:suppressAutoHyphens/>
              <w:spacing w:after="0" w:line="276" w:lineRule="auto"/>
              <w:ind w:left="34" w:right="0" w:firstLine="0"/>
              <w:jc w:val="left"/>
              <w:rPr>
                <w:b/>
                <w:color w:val="auto"/>
                <w:sz w:val="28"/>
                <w:lang w:eastAsia="ar-SA"/>
              </w:rPr>
            </w:pPr>
            <w:r w:rsidRPr="00E37DD8">
              <w:rPr>
                <w:b/>
                <w:color w:val="auto"/>
                <w:sz w:val="28"/>
                <w:lang w:eastAsia="ar-SA"/>
              </w:rPr>
              <w:t>2. Содержательный раздел</w:t>
            </w:r>
          </w:p>
        </w:tc>
        <w:tc>
          <w:tcPr>
            <w:tcW w:w="708" w:type="dxa"/>
          </w:tcPr>
          <w:p w:rsidR="00E37DD8" w:rsidRPr="00E37DD8" w:rsidRDefault="00E37DD8" w:rsidP="00E37DD8">
            <w:pPr>
              <w:suppressAutoHyphens/>
              <w:spacing w:after="0" w:line="276" w:lineRule="auto"/>
              <w:ind w:left="0" w:right="0" w:firstLine="0"/>
              <w:jc w:val="right"/>
              <w:rPr>
                <w:b/>
                <w:color w:val="auto"/>
                <w:sz w:val="28"/>
                <w:lang w:eastAsia="ar-SA"/>
              </w:rPr>
            </w:pPr>
            <w:r w:rsidRPr="00E37DD8">
              <w:rPr>
                <w:b/>
                <w:color w:val="auto"/>
                <w:sz w:val="28"/>
                <w:lang w:eastAsia="ar-SA"/>
              </w:rPr>
              <w:t>32</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2.1 Программа формирования базовых учебных действий</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32</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2.2 Программы учебных предметов, курсов коррекционно-развивающей области</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33</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val="en-US" w:eastAsia="ar-SA"/>
              </w:rPr>
            </w:pPr>
            <w:r w:rsidRPr="00E37DD8">
              <w:rPr>
                <w:color w:val="auto"/>
                <w:sz w:val="28"/>
                <w:lang w:eastAsia="ar-SA"/>
              </w:rPr>
              <w:t>2.3 Программа нравственного развития</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109</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shd w:val="clear" w:color="auto" w:fill="FFFF00"/>
                <w:lang w:eastAsia="ar-SA"/>
              </w:rPr>
            </w:pPr>
            <w:r w:rsidRPr="00E37DD8">
              <w:rPr>
                <w:color w:val="auto"/>
                <w:sz w:val="28"/>
                <w:lang w:eastAsia="ar-SA"/>
              </w:rPr>
              <w:t>2.4 Программа формирования экологической культуры, здорового и безопасного образа жизни</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113</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2.5 Программа внеурочной деятельности</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114</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2.6 Программа сотрудничества с семьей обучающегося</w:t>
            </w:r>
          </w:p>
          <w:p w:rsidR="00E37DD8" w:rsidRPr="00E37DD8" w:rsidRDefault="00E37DD8" w:rsidP="00E37DD8">
            <w:pPr>
              <w:suppressAutoHyphens/>
              <w:spacing w:after="0" w:line="276" w:lineRule="auto"/>
              <w:ind w:left="460" w:right="0" w:firstLine="0"/>
              <w:jc w:val="left"/>
              <w:rPr>
                <w:color w:val="auto"/>
                <w:sz w:val="28"/>
                <w:lang w:eastAsia="ar-SA"/>
              </w:rPr>
            </w:pP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115</w:t>
            </w:r>
          </w:p>
        </w:tc>
      </w:tr>
      <w:tr w:rsidR="00E37DD8" w:rsidRPr="00E37DD8" w:rsidTr="00E37DD8">
        <w:tc>
          <w:tcPr>
            <w:tcW w:w="9215" w:type="dxa"/>
          </w:tcPr>
          <w:p w:rsidR="00E37DD8" w:rsidRPr="00E37DD8" w:rsidRDefault="00E37DD8" w:rsidP="00E37DD8">
            <w:pPr>
              <w:suppressAutoHyphens/>
              <w:spacing w:after="0" w:line="276" w:lineRule="auto"/>
              <w:ind w:left="34" w:right="0" w:firstLine="0"/>
              <w:jc w:val="left"/>
              <w:rPr>
                <w:b/>
                <w:color w:val="auto"/>
                <w:sz w:val="28"/>
                <w:lang w:eastAsia="ar-SA"/>
              </w:rPr>
            </w:pPr>
            <w:r w:rsidRPr="00E37DD8">
              <w:rPr>
                <w:b/>
                <w:color w:val="auto"/>
                <w:sz w:val="28"/>
                <w:lang w:eastAsia="ar-SA"/>
              </w:rPr>
              <w:t>3. Организационный раздел</w:t>
            </w:r>
          </w:p>
        </w:tc>
        <w:tc>
          <w:tcPr>
            <w:tcW w:w="708" w:type="dxa"/>
          </w:tcPr>
          <w:p w:rsidR="00E37DD8" w:rsidRPr="00E37DD8" w:rsidRDefault="00E37DD8" w:rsidP="00E37DD8">
            <w:pPr>
              <w:suppressAutoHyphens/>
              <w:spacing w:after="0" w:line="276" w:lineRule="auto"/>
              <w:ind w:left="0" w:right="0" w:firstLine="0"/>
              <w:jc w:val="right"/>
              <w:rPr>
                <w:b/>
                <w:color w:val="auto"/>
                <w:sz w:val="28"/>
                <w:lang w:eastAsia="ar-SA"/>
              </w:rPr>
            </w:pPr>
            <w:r w:rsidRPr="00E37DD8">
              <w:rPr>
                <w:b/>
                <w:color w:val="auto"/>
                <w:sz w:val="28"/>
                <w:lang w:eastAsia="ar-SA"/>
              </w:rPr>
              <w:t>117</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shd w:val="clear" w:color="auto" w:fill="FFFF00"/>
                <w:lang w:eastAsia="ar-SA"/>
              </w:rPr>
            </w:pPr>
            <w:r w:rsidRPr="00E37DD8">
              <w:rPr>
                <w:color w:val="auto"/>
                <w:sz w:val="28"/>
                <w:lang w:eastAsia="ar-SA"/>
              </w:rPr>
              <w:t>3.1. Учебный план</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117</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shd w:val="clear" w:color="auto" w:fill="FFFF00"/>
                <w:lang w:eastAsia="ar-SA"/>
              </w:rPr>
            </w:pPr>
            <w:r w:rsidRPr="00E37DD8">
              <w:rPr>
                <w:color w:val="auto"/>
                <w:sz w:val="28"/>
                <w:lang w:eastAsia="ar-SA"/>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125</w:t>
            </w:r>
          </w:p>
        </w:tc>
      </w:tr>
    </w:tbl>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Default="00E37DD8" w:rsidP="00E37DD8">
      <w:pPr>
        <w:suppressAutoHyphens/>
        <w:spacing w:after="0" w:line="360" w:lineRule="auto"/>
        <w:ind w:left="0" w:right="0" w:firstLine="0"/>
        <w:jc w:val="left"/>
        <w:rPr>
          <w:b/>
          <w:color w:val="auto"/>
          <w:sz w:val="28"/>
          <w:szCs w:val="28"/>
          <w:lang w:eastAsia="ar-SA"/>
        </w:rPr>
      </w:pPr>
    </w:p>
    <w:p w:rsidR="00E37DD8" w:rsidRDefault="00E37DD8" w:rsidP="00E37DD8">
      <w:pPr>
        <w:suppressAutoHyphens/>
        <w:spacing w:after="0" w:line="360" w:lineRule="auto"/>
        <w:ind w:left="0" w:right="0" w:firstLine="0"/>
        <w:jc w:val="left"/>
        <w:rPr>
          <w:b/>
          <w:color w:val="auto"/>
          <w:sz w:val="28"/>
          <w:szCs w:val="28"/>
          <w:lang w:eastAsia="ar-SA"/>
        </w:rPr>
      </w:pPr>
    </w:p>
    <w:p w:rsid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lastRenderedPageBreak/>
        <w:t>1. Целевой раздел.</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1.1. Пояснительная записка</w:t>
      </w:r>
    </w:p>
    <w:p w:rsidR="00E37DD8" w:rsidRPr="00E37DD8" w:rsidRDefault="00E37DD8" w:rsidP="00E37DD8">
      <w:pPr>
        <w:suppressAutoHyphens/>
        <w:spacing w:after="0" w:line="360" w:lineRule="auto"/>
        <w:ind w:left="0" w:right="0" w:firstLine="708"/>
        <w:rPr>
          <w:b/>
          <w:i/>
          <w:color w:val="auto"/>
          <w:spacing w:val="2"/>
          <w:sz w:val="28"/>
          <w:szCs w:val="28"/>
        </w:rPr>
      </w:pPr>
      <w:r w:rsidRPr="00E37DD8">
        <w:rPr>
          <w:color w:val="auto"/>
          <w:spacing w:val="2"/>
          <w:sz w:val="28"/>
          <w:szCs w:val="28"/>
          <w:lang w:eastAsia="ar-SA"/>
        </w:rPr>
        <w:t xml:space="preserve">Обучающийся с умственной отсталостью </w:t>
      </w:r>
      <w:r w:rsidRPr="00E37DD8">
        <w:rPr>
          <w:color w:val="auto"/>
          <w:sz w:val="28"/>
          <w:szCs w:val="28"/>
          <w:lang w:eastAsia="ar-SA"/>
        </w:rPr>
        <w:t>в умеренной, тяжелой или глубокой степени, с тяжелыми и множественными нарушениями развития (ТМНР)</w:t>
      </w:r>
      <w:r w:rsidRPr="00E37DD8">
        <w:rPr>
          <w:color w:val="auto"/>
          <w:spacing w:val="2"/>
          <w:sz w:val="28"/>
          <w:szCs w:val="28"/>
          <w:lang w:eastAsia="ar-SA"/>
        </w:rPr>
        <w:t>,</w:t>
      </w:r>
      <w:r w:rsidRPr="00E37DD8">
        <w:rPr>
          <w:color w:val="auto"/>
          <w:sz w:val="28"/>
          <w:szCs w:val="28"/>
          <w:lang w:eastAsia="ar-SA"/>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w:t>
      </w:r>
      <w:r w:rsidR="00233EFF">
        <w:rPr>
          <w:color w:val="auto"/>
          <w:sz w:val="28"/>
          <w:szCs w:val="28"/>
          <w:lang w:eastAsia="ar-SA"/>
        </w:rPr>
        <w:t xml:space="preserve">в МБОУ </w:t>
      </w:r>
      <w:r w:rsidR="00B019AB">
        <w:rPr>
          <w:color w:val="auto"/>
          <w:sz w:val="28"/>
          <w:szCs w:val="28"/>
          <w:lang w:eastAsia="ar-SA"/>
        </w:rPr>
        <w:t xml:space="preserve">СОШ </w:t>
      </w:r>
      <w:proofErr w:type="spellStart"/>
      <w:r w:rsidR="00B019AB">
        <w:rPr>
          <w:color w:val="auto"/>
          <w:sz w:val="28"/>
          <w:szCs w:val="28"/>
          <w:lang w:eastAsia="ar-SA"/>
        </w:rPr>
        <w:t>с</w:t>
      </w:r>
      <w:proofErr w:type="gramStart"/>
      <w:r w:rsidR="00B019AB">
        <w:rPr>
          <w:color w:val="auto"/>
          <w:sz w:val="28"/>
          <w:szCs w:val="28"/>
          <w:lang w:eastAsia="ar-SA"/>
        </w:rPr>
        <w:t>.Н</w:t>
      </w:r>
      <w:proofErr w:type="gramEnd"/>
      <w:r w:rsidR="00B019AB">
        <w:rPr>
          <w:color w:val="auto"/>
          <w:sz w:val="28"/>
          <w:szCs w:val="28"/>
          <w:lang w:eastAsia="ar-SA"/>
        </w:rPr>
        <w:t>айхин</w:t>
      </w:r>
      <w:proofErr w:type="spellEnd"/>
      <w:r w:rsidR="00233EFF">
        <w:rPr>
          <w:color w:val="auto"/>
          <w:sz w:val="28"/>
          <w:szCs w:val="28"/>
          <w:lang w:eastAsia="ar-SA"/>
        </w:rPr>
        <w:t xml:space="preserve"> разработана  специальная индивидуальная программа развития (СИПР), учитывающая</w:t>
      </w:r>
      <w:r w:rsidRPr="00E37DD8">
        <w:rPr>
          <w:color w:val="auto"/>
          <w:sz w:val="28"/>
          <w:szCs w:val="28"/>
          <w:lang w:eastAsia="ar-SA"/>
        </w:rPr>
        <w:t xml:space="preserve"> индивидуальные образовательные потребности </w:t>
      </w:r>
      <w:proofErr w:type="gramStart"/>
      <w:r w:rsidRPr="00E37DD8">
        <w:rPr>
          <w:color w:val="auto"/>
          <w:sz w:val="28"/>
          <w:szCs w:val="28"/>
          <w:lang w:eastAsia="ar-SA"/>
        </w:rPr>
        <w:t>обучающегося</w:t>
      </w:r>
      <w:proofErr w:type="gramEnd"/>
      <w:r w:rsidRPr="00E37DD8">
        <w:rPr>
          <w:color w:val="auto"/>
          <w:sz w:val="28"/>
          <w:szCs w:val="28"/>
          <w:lang w:eastAsia="ar-SA"/>
        </w:rPr>
        <w:t xml:space="preserve"> с умственной отсталостью.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roofErr w:type="gramEnd"/>
    </w:p>
    <w:p w:rsidR="00E37DD8" w:rsidRPr="00E37DD8" w:rsidRDefault="00E37DD8" w:rsidP="00E37DD8">
      <w:pPr>
        <w:suppressAutoHyphens/>
        <w:spacing w:after="0" w:line="360" w:lineRule="auto"/>
        <w:ind w:left="0" w:right="0" w:firstLine="0"/>
        <w:jc w:val="left"/>
        <w:rPr>
          <w:b/>
          <w:color w:val="auto"/>
          <w:spacing w:val="2"/>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pacing w:val="2"/>
          <w:sz w:val="28"/>
          <w:szCs w:val="28"/>
          <w:lang w:eastAsia="ar-SA"/>
        </w:rPr>
        <w:t xml:space="preserve">Психолого-педагогическая характеристика </w:t>
      </w:r>
      <w:proofErr w:type="gramStart"/>
      <w:r w:rsidRPr="00E37DD8">
        <w:rPr>
          <w:b/>
          <w:color w:val="auto"/>
          <w:spacing w:val="2"/>
          <w:sz w:val="28"/>
          <w:szCs w:val="28"/>
          <w:lang w:eastAsia="ar-SA"/>
        </w:rPr>
        <w:t>обучающихся</w:t>
      </w:r>
      <w:proofErr w:type="gramEnd"/>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с умеренной, тяжелой, глубокой умственной отсталостью (интеллектуальными нарушениями), тяжелыми и множественными нарушениями развития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Для </w:t>
      </w:r>
      <w:proofErr w:type="gramStart"/>
      <w:r w:rsidRPr="00E37DD8">
        <w:rPr>
          <w:color w:val="auto"/>
          <w:sz w:val="28"/>
          <w:szCs w:val="28"/>
          <w:lang w:eastAsia="ar-SA"/>
        </w:rPr>
        <w:t>обучающихся</w:t>
      </w:r>
      <w:proofErr w:type="gramEnd"/>
      <w:r w:rsidRPr="00E37DD8">
        <w:rPr>
          <w:color w:val="auto"/>
          <w:sz w:val="28"/>
          <w:szCs w:val="28"/>
          <w:lang w:eastAsia="ar-SA"/>
        </w:rPr>
        <w:t xml:space="preserve">,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w:t>
      </w:r>
      <w:r w:rsidRPr="00E37DD8">
        <w:rPr>
          <w:color w:val="auto"/>
          <w:sz w:val="28"/>
          <w:szCs w:val="28"/>
          <w:lang w:eastAsia="ar-SA"/>
        </w:rPr>
        <w:lastRenderedPageBreak/>
        <w:t xml:space="preserve">соматические заболевания, которые значительно осложняют их индивидуальное развитие и обучение.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
          <w:color w:val="auto"/>
          <w:sz w:val="28"/>
          <w:szCs w:val="28"/>
          <w:lang w:eastAsia="ar-SA"/>
        </w:rPr>
        <w:t>Дети с умеренной и тяжелой</w:t>
      </w:r>
      <w:r w:rsidRPr="00E37DD8">
        <w:rPr>
          <w:color w:val="auto"/>
          <w:sz w:val="28"/>
          <w:szCs w:val="28"/>
          <w:lang w:eastAsia="ar-SA"/>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E37DD8">
        <w:rPr>
          <w:color w:val="auto"/>
          <w:sz w:val="28"/>
          <w:szCs w:val="28"/>
          <w:lang w:eastAsia="ar-SA"/>
        </w:rPr>
        <w:t>сформированности</w:t>
      </w:r>
      <w:proofErr w:type="spellEnd"/>
      <w:r w:rsidRPr="00E37DD8">
        <w:rPr>
          <w:color w:val="auto"/>
          <w:sz w:val="28"/>
          <w:szCs w:val="28"/>
          <w:lang w:eastAsia="ar-SA"/>
        </w:rPr>
        <w:t xml:space="preserve"> той или иной психической функции, практического навыка может быть </w:t>
      </w:r>
      <w:proofErr w:type="gramStart"/>
      <w:r w:rsidRPr="00E37DD8">
        <w:rPr>
          <w:color w:val="auto"/>
          <w:sz w:val="28"/>
          <w:szCs w:val="28"/>
          <w:lang w:eastAsia="ar-SA"/>
        </w:rPr>
        <w:t>существенно различен</w:t>
      </w:r>
      <w:proofErr w:type="gramEnd"/>
      <w:r w:rsidRPr="00E37DD8">
        <w:rPr>
          <w:color w:val="auto"/>
          <w:sz w:val="28"/>
          <w:szCs w:val="28"/>
          <w:lang w:eastAsia="ar-SA"/>
        </w:rPr>
        <w:t xml:space="preserve">.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Pr="00E37DD8">
        <w:rPr>
          <w:color w:val="auto"/>
          <w:sz w:val="28"/>
          <w:szCs w:val="28"/>
          <w:lang w:eastAsia="ar-SA"/>
        </w:rPr>
        <w:t>сформированности</w:t>
      </w:r>
      <w:proofErr w:type="spellEnd"/>
      <w:r w:rsidRPr="00E37DD8">
        <w:rPr>
          <w:color w:val="auto"/>
          <w:sz w:val="28"/>
          <w:szCs w:val="28"/>
          <w:lang w:eastAsia="ar-SA"/>
        </w:rPr>
        <w:t xml:space="preserve"> речи выделяются дети с отсутствием речи, со </w:t>
      </w:r>
      <w:proofErr w:type="spellStart"/>
      <w:r w:rsidRPr="00E37DD8">
        <w:rPr>
          <w:color w:val="auto"/>
          <w:sz w:val="28"/>
          <w:szCs w:val="28"/>
          <w:lang w:eastAsia="ar-SA"/>
        </w:rPr>
        <w:t>звукокомплексами</w:t>
      </w:r>
      <w:proofErr w:type="spellEnd"/>
      <w:r w:rsidRPr="00E37DD8">
        <w:rPr>
          <w:color w:val="auto"/>
          <w:sz w:val="28"/>
          <w:szCs w:val="28"/>
          <w:lang w:eastAsia="ar-SA"/>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Pr="00E37DD8">
        <w:rPr>
          <w:color w:val="auto"/>
          <w:sz w:val="28"/>
          <w:szCs w:val="28"/>
          <w:lang w:eastAsia="ar-SA"/>
        </w:rPr>
        <w:t>аграмматизмами</w:t>
      </w:r>
      <w:proofErr w:type="spellEnd"/>
      <w:r w:rsidRPr="00E37DD8">
        <w:rPr>
          <w:color w:val="auto"/>
          <w:sz w:val="28"/>
          <w:szCs w:val="28"/>
          <w:lang w:eastAsia="ar-SA"/>
        </w:rPr>
        <w:t xml:space="preserve">. Ввиду этого при обучении большей части данной категории детей используют разнообразные средства невербальной коммуникации. Внимание </w:t>
      </w:r>
      <w:proofErr w:type="gramStart"/>
      <w:r w:rsidRPr="00E37DD8">
        <w:rPr>
          <w:color w:val="auto"/>
          <w:sz w:val="28"/>
          <w:szCs w:val="28"/>
          <w:lang w:eastAsia="ar-SA"/>
        </w:rPr>
        <w:t>обучающихся</w:t>
      </w:r>
      <w:proofErr w:type="gramEnd"/>
      <w:r w:rsidRPr="00E37DD8">
        <w:rPr>
          <w:color w:val="auto"/>
          <w:sz w:val="28"/>
          <w:szCs w:val="28"/>
          <w:lang w:eastAsia="ar-SA"/>
        </w:rPr>
        <w:t xml:space="preserve">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w:t>
      </w:r>
      <w:r w:rsidRPr="00E37DD8">
        <w:rPr>
          <w:color w:val="auto"/>
          <w:sz w:val="28"/>
          <w:szCs w:val="28"/>
          <w:lang w:eastAsia="ar-SA"/>
        </w:rPr>
        <w:lastRenderedPageBreak/>
        <w:t xml:space="preserve">психического развития детей, особенно при умеренном недоразвитии мыслительной деятельности. </w:t>
      </w:r>
    </w:p>
    <w:p w:rsidR="00E37DD8" w:rsidRPr="00E37DD8" w:rsidRDefault="00E37DD8" w:rsidP="00E37DD8">
      <w:pPr>
        <w:suppressAutoHyphens/>
        <w:spacing w:after="0" w:line="360" w:lineRule="auto"/>
        <w:ind w:left="0" w:right="0" w:firstLine="708"/>
        <w:rPr>
          <w:color w:val="auto"/>
          <w:sz w:val="28"/>
          <w:szCs w:val="28"/>
        </w:rPr>
      </w:pPr>
      <w:r w:rsidRPr="00E37DD8">
        <w:rPr>
          <w:color w:val="auto"/>
          <w:sz w:val="28"/>
          <w:szCs w:val="28"/>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E37DD8">
        <w:rPr>
          <w:color w:val="auto"/>
          <w:sz w:val="28"/>
          <w:szCs w:val="28"/>
        </w:rPr>
        <w:softHyphen/>
        <w:t xml:space="preserve">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E37DD8" w:rsidRPr="00E37DD8" w:rsidRDefault="00E37DD8" w:rsidP="00E37DD8">
      <w:pPr>
        <w:suppressAutoHyphens/>
        <w:spacing w:after="0" w:line="360" w:lineRule="auto"/>
        <w:ind w:left="0" w:right="0" w:firstLine="708"/>
        <w:rPr>
          <w:color w:val="auto"/>
          <w:sz w:val="28"/>
          <w:szCs w:val="28"/>
        </w:rPr>
      </w:pPr>
      <w:proofErr w:type="gramStart"/>
      <w:r w:rsidRPr="00E37DD8">
        <w:rPr>
          <w:color w:val="auto"/>
          <w:sz w:val="28"/>
          <w:szCs w:val="28"/>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w:t>
      </w:r>
      <w:proofErr w:type="spellStart"/>
      <w:r w:rsidRPr="00E37DD8">
        <w:rPr>
          <w:color w:val="auto"/>
          <w:sz w:val="28"/>
          <w:szCs w:val="28"/>
        </w:rPr>
        <w:t>сформированности</w:t>
      </w:r>
      <w:proofErr w:type="spellEnd"/>
      <w:r w:rsidRPr="00E37DD8">
        <w:rPr>
          <w:color w:val="auto"/>
          <w:sz w:val="28"/>
          <w:szCs w:val="28"/>
        </w:rPr>
        <w:t xml:space="preserve"> навыков самообслуживания может быть различна.</w:t>
      </w:r>
      <w:proofErr w:type="gramEnd"/>
      <w:r w:rsidRPr="00E37DD8">
        <w:rPr>
          <w:color w:val="auto"/>
          <w:sz w:val="28"/>
          <w:szCs w:val="28"/>
        </w:rPr>
        <w:t xml:space="preserve">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E37DD8" w:rsidRPr="00E37DD8" w:rsidRDefault="00E37DD8" w:rsidP="00E37DD8">
      <w:pPr>
        <w:suppressAutoHyphens/>
        <w:spacing w:after="0" w:line="360" w:lineRule="auto"/>
        <w:ind w:left="0" w:right="0" w:firstLine="708"/>
        <w:rPr>
          <w:color w:val="auto"/>
          <w:sz w:val="28"/>
          <w:szCs w:val="28"/>
        </w:rPr>
      </w:pPr>
      <w:r w:rsidRPr="00E37DD8">
        <w:rPr>
          <w:color w:val="auto"/>
          <w:sz w:val="28"/>
          <w:szCs w:val="28"/>
        </w:rPr>
        <w:t>Запас знаний и представлений о внешнем мире мал и часто ограничен лишь знанием предметов окружающего быта.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
          <w:color w:val="auto"/>
          <w:sz w:val="28"/>
          <w:szCs w:val="28"/>
          <w:lang w:eastAsia="ar-SA"/>
        </w:rPr>
        <w:t>Дети с глубокой умственной отсталостью</w:t>
      </w:r>
      <w:r w:rsidRPr="00E37DD8">
        <w:rPr>
          <w:color w:val="auto"/>
          <w:sz w:val="28"/>
          <w:szCs w:val="28"/>
          <w:lang w:eastAsia="ar-SA"/>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E37DD8">
        <w:rPr>
          <w:b/>
          <w:color w:val="auto"/>
          <w:sz w:val="28"/>
          <w:szCs w:val="28"/>
          <w:lang w:eastAsia="ar-SA"/>
        </w:rPr>
        <w:t>тяжелых и множественных нарушениях развития</w:t>
      </w:r>
      <w:r w:rsidRPr="00E37DD8">
        <w:rPr>
          <w:color w:val="auto"/>
          <w:sz w:val="28"/>
          <w:szCs w:val="28"/>
          <w:lang w:eastAsia="ar-SA"/>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w:t>
      </w:r>
      <w:r w:rsidRPr="00E37DD8">
        <w:rPr>
          <w:color w:val="FF0000"/>
          <w:sz w:val="28"/>
          <w:szCs w:val="28"/>
          <w:lang w:eastAsia="ar-SA"/>
        </w:rPr>
        <w:t xml:space="preserve"> </w:t>
      </w:r>
      <w:r w:rsidRPr="00E37DD8">
        <w:rPr>
          <w:color w:val="auto"/>
          <w:sz w:val="28"/>
          <w:szCs w:val="28"/>
          <w:lang w:eastAsia="ar-SA"/>
        </w:rPr>
        <w:t>является причиной сочетанных нарушений и выраженного недоразвития интел</w:t>
      </w:r>
      <w:r w:rsidRPr="00E37DD8">
        <w:rPr>
          <w:color w:val="auto"/>
          <w:sz w:val="28"/>
          <w:szCs w:val="28"/>
          <w:lang w:eastAsia="ar-SA"/>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E37DD8">
        <w:rPr>
          <w:color w:val="auto"/>
          <w:sz w:val="28"/>
          <w:szCs w:val="28"/>
          <w:lang w:eastAsia="ar-SA"/>
        </w:rPr>
        <w:t xml:space="preserve"> Специфика эмоциональной сферы определяется не только ее недоразвитием, но и специфическими проявлениями </w:t>
      </w:r>
      <w:proofErr w:type="spellStart"/>
      <w:r w:rsidRPr="00E37DD8">
        <w:rPr>
          <w:color w:val="auto"/>
          <w:sz w:val="28"/>
          <w:szCs w:val="28"/>
          <w:lang w:eastAsia="ar-SA"/>
        </w:rPr>
        <w:t>гип</w:t>
      </w:r>
      <w:proofErr w:type="gramStart"/>
      <w:r w:rsidRPr="00E37DD8">
        <w:rPr>
          <w:color w:val="auto"/>
          <w:sz w:val="28"/>
          <w:szCs w:val="28"/>
          <w:lang w:eastAsia="ar-SA"/>
        </w:rPr>
        <w:t>о</w:t>
      </w:r>
      <w:proofErr w:type="spellEnd"/>
      <w:r w:rsidRPr="00E37DD8">
        <w:rPr>
          <w:color w:val="auto"/>
          <w:sz w:val="28"/>
          <w:szCs w:val="28"/>
          <w:lang w:eastAsia="ar-SA"/>
        </w:rPr>
        <w:t>-</w:t>
      </w:r>
      <w:proofErr w:type="gramEnd"/>
      <w:r w:rsidRPr="00E37DD8">
        <w:rPr>
          <w:color w:val="auto"/>
          <w:sz w:val="28"/>
          <w:szCs w:val="28"/>
          <w:lang w:eastAsia="ar-SA"/>
        </w:rPr>
        <w:t xml:space="preserve"> и </w:t>
      </w:r>
      <w:proofErr w:type="spellStart"/>
      <w:r w:rsidRPr="00E37DD8">
        <w:rPr>
          <w:color w:val="auto"/>
          <w:sz w:val="28"/>
          <w:szCs w:val="28"/>
          <w:lang w:eastAsia="ar-SA"/>
        </w:rPr>
        <w:t>гиперсензитивности</w:t>
      </w:r>
      <w:proofErr w:type="spellEnd"/>
      <w:r w:rsidRPr="00E37DD8">
        <w:rPr>
          <w:color w:val="auto"/>
          <w:sz w:val="28"/>
          <w:szCs w:val="28"/>
          <w:lang w:eastAsia="ar-SA"/>
        </w:rPr>
        <w:t>.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rsidRPr="00E37DD8">
        <w:rPr>
          <w:color w:val="auto"/>
          <w:sz w:val="28"/>
          <w:szCs w:val="28"/>
          <w:lang w:eastAsia="ar-SA"/>
        </w:rPr>
        <w:t>потребностных</w:t>
      </w:r>
      <w:proofErr w:type="spellEnd"/>
      <w:r w:rsidRPr="00E37DD8">
        <w:rPr>
          <w:color w:val="auto"/>
          <w:sz w:val="28"/>
          <w:szCs w:val="28"/>
          <w:lang w:eastAsia="ar-SA"/>
        </w:rPr>
        <w:t xml:space="preserve"> оснований и, как правило, носит кратковременный, неустойчивый характер. </w:t>
      </w:r>
    </w:p>
    <w:p w:rsidR="00E37DD8" w:rsidRPr="00E37DD8" w:rsidRDefault="00E37DD8" w:rsidP="00E37DD8">
      <w:pPr>
        <w:tabs>
          <w:tab w:val="left" w:pos="3975"/>
        </w:tabs>
        <w:suppressAutoHyphens/>
        <w:spacing w:after="0" w:line="360" w:lineRule="auto"/>
        <w:ind w:left="0" w:right="0" w:firstLine="0"/>
        <w:jc w:val="center"/>
        <w:rPr>
          <w:b/>
          <w:color w:val="auto"/>
          <w:spacing w:val="2"/>
          <w:sz w:val="28"/>
          <w:szCs w:val="28"/>
          <w:lang w:eastAsia="ar-SA"/>
        </w:rPr>
      </w:pPr>
    </w:p>
    <w:p w:rsidR="00E37DD8" w:rsidRPr="00E37DD8" w:rsidRDefault="00E37DD8" w:rsidP="00E37DD8">
      <w:pPr>
        <w:tabs>
          <w:tab w:val="left" w:pos="3975"/>
        </w:tabs>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 xml:space="preserve">Особые образовательные потребности </w:t>
      </w:r>
      <w:proofErr w:type="gramStart"/>
      <w:r w:rsidRPr="00E37DD8">
        <w:rPr>
          <w:b/>
          <w:color w:val="auto"/>
          <w:spacing w:val="2"/>
          <w:sz w:val="28"/>
          <w:szCs w:val="28"/>
          <w:lang w:eastAsia="ar-SA"/>
        </w:rPr>
        <w:t>обучающихся</w:t>
      </w:r>
      <w:proofErr w:type="gramEnd"/>
      <w:r w:rsidRPr="00E37DD8">
        <w:rPr>
          <w:b/>
          <w:color w:val="auto"/>
          <w:spacing w:val="2"/>
          <w:sz w:val="28"/>
          <w:szCs w:val="28"/>
          <w:lang w:eastAsia="ar-SA"/>
        </w:rPr>
        <w:t xml:space="preserve"> </w:t>
      </w:r>
    </w:p>
    <w:p w:rsidR="00E37DD8" w:rsidRPr="00E37DD8" w:rsidRDefault="00E37DD8" w:rsidP="00E37DD8">
      <w:pPr>
        <w:tabs>
          <w:tab w:val="left" w:pos="3975"/>
        </w:tabs>
        <w:suppressAutoHyphens/>
        <w:spacing w:after="0" w:line="360" w:lineRule="auto"/>
        <w:ind w:left="0" w:right="0" w:firstLine="0"/>
        <w:jc w:val="center"/>
        <w:rPr>
          <w:color w:val="auto"/>
          <w:sz w:val="28"/>
          <w:szCs w:val="28"/>
          <w:lang w:eastAsia="ar-SA"/>
        </w:rPr>
      </w:pPr>
      <w:r w:rsidRPr="00E37DD8">
        <w:rPr>
          <w:b/>
          <w:color w:val="auto"/>
          <w:sz w:val="28"/>
          <w:szCs w:val="28"/>
          <w:lang w:eastAsia="ar-SA"/>
        </w:rPr>
        <w:t>с умеренной, тяжелой, глубокой умственной отсталостью (интеллектуальными нарушениями), тяжелыми и множественными нарушениями развития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E37DD8">
        <w:rPr>
          <w:color w:val="auto"/>
          <w:sz w:val="28"/>
          <w:szCs w:val="28"/>
          <w:lang w:eastAsia="ar-SA"/>
        </w:rPr>
        <w:t xml:space="preserve">Умственная отсталость обучающихся данной </w:t>
      </w:r>
      <w:r w:rsidRPr="00E37DD8">
        <w:rPr>
          <w:color w:val="auto"/>
          <w:sz w:val="28"/>
          <w:szCs w:val="28"/>
          <w:lang w:eastAsia="ar-SA"/>
        </w:rPr>
        <w:lastRenderedPageBreak/>
        <w:t>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E37DD8">
        <w:rPr>
          <w:color w:val="auto"/>
          <w:sz w:val="28"/>
          <w:szCs w:val="28"/>
          <w:lang w:eastAsia="ar-SA"/>
        </w:rP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Часть детей, отнесенных к категории обучающихся с ТМНР, имеет тяжёлые нарушения неврологического генеза – сложные формы ДЦП (спастический </w:t>
      </w:r>
      <w:proofErr w:type="spellStart"/>
      <w:r w:rsidRPr="00E37DD8">
        <w:rPr>
          <w:color w:val="auto"/>
          <w:sz w:val="28"/>
          <w:szCs w:val="28"/>
          <w:lang w:eastAsia="ar-SA"/>
        </w:rPr>
        <w:t>тетрапарез</w:t>
      </w:r>
      <w:proofErr w:type="spellEnd"/>
      <w:r w:rsidRPr="00E37DD8">
        <w:rPr>
          <w:color w:val="auto"/>
          <w:sz w:val="28"/>
          <w:szCs w:val="28"/>
          <w:lang w:eastAsia="ar-SA"/>
        </w:rPr>
        <w:t>,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w:t>
      </w:r>
      <w:proofErr w:type="gramEnd"/>
      <w:r w:rsidRPr="00E37DD8">
        <w:rPr>
          <w:color w:val="auto"/>
          <w:sz w:val="28"/>
          <w:szCs w:val="28"/>
          <w:lang w:eastAsia="ar-SA"/>
        </w:rPr>
        <w:t xml:space="preserve"> </w:t>
      </w:r>
      <w:proofErr w:type="spellStart"/>
      <w:r w:rsidRPr="00E37DD8">
        <w:rPr>
          <w:color w:val="auto"/>
          <w:sz w:val="28"/>
          <w:szCs w:val="28"/>
          <w:lang w:eastAsia="ar-SA"/>
        </w:rPr>
        <w:t>Спастичность</w:t>
      </w:r>
      <w:proofErr w:type="spellEnd"/>
      <w:r w:rsidRPr="00E37DD8">
        <w:rPr>
          <w:color w:val="auto"/>
          <w:sz w:val="28"/>
          <w:szCs w:val="28"/>
          <w:lang w:eastAsia="ar-SA"/>
        </w:rPr>
        <w:t xml:space="preserve"> конечностей часто </w:t>
      </w:r>
      <w:proofErr w:type="gramStart"/>
      <w:r w:rsidRPr="00E37DD8">
        <w:rPr>
          <w:color w:val="auto"/>
          <w:sz w:val="28"/>
          <w:szCs w:val="28"/>
          <w:lang w:eastAsia="ar-SA"/>
        </w:rPr>
        <w:t>осложнена</w:t>
      </w:r>
      <w:proofErr w:type="gramEnd"/>
      <w:r w:rsidRPr="00E37DD8">
        <w:rPr>
          <w:color w:val="auto"/>
          <w:sz w:val="28"/>
          <w:szCs w:val="28"/>
          <w:lang w:eastAsia="ar-SA"/>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E37DD8" w:rsidRPr="00E37DD8" w:rsidRDefault="00E37DD8" w:rsidP="00E37DD8">
      <w:pPr>
        <w:suppressAutoHyphens/>
        <w:spacing w:after="0" w:line="360" w:lineRule="auto"/>
        <w:ind w:left="0" w:right="0" w:firstLine="708"/>
        <w:rPr>
          <w:iCs/>
          <w:color w:val="auto"/>
          <w:sz w:val="28"/>
          <w:szCs w:val="28"/>
          <w:lang w:eastAsia="ar-SA"/>
        </w:rPr>
      </w:pPr>
      <w:r w:rsidRPr="00E37DD8">
        <w:rPr>
          <w:color w:val="auto"/>
          <w:sz w:val="28"/>
          <w:szCs w:val="28"/>
          <w:lang w:eastAsia="ar-SA"/>
        </w:rPr>
        <w:t>Вместе с тем, интеллектуальное развитие таких детей может быть различно по степени умственной отсталости и колеблется (</w:t>
      </w:r>
      <w:proofErr w:type="gramStart"/>
      <w:r w:rsidRPr="00E37DD8">
        <w:rPr>
          <w:color w:val="auto"/>
          <w:sz w:val="28"/>
          <w:szCs w:val="28"/>
          <w:lang w:eastAsia="ar-SA"/>
        </w:rPr>
        <w:t>от</w:t>
      </w:r>
      <w:proofErr w:type="gramEnd"/>
      <w:r w:rsidRPr="00E37DD8">
        <w:rPr>
          <w:color w:val="auto"/>
          <w:sz w:val="28"/>
          <w:szCs w:val="28"/>
          <w:lang w:eastAsia="ar-SA"/>
        </w:rPr>
        <w:t xml:space="preserve">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E37DD8">
        <w:rPr>
          <w:iCs/>
          <w:color w:val="auto"/>
          <w:sz w:val="28"/>
          <w:szCs w:val="28"/>
          <w:lang w:eastAsia="ar-SA"/>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w:t>
      </w:r>
      <w:r w:rsidRPr="00E37DD8">
        <w:rPr>
          <w:color w:val="auto"/>
          <w:sz w:val="28"/>
          <w:szCs w:val="28"/>
          <w:lang w:eastAsia="ar-SA"/>
        </w:rPr>
        <w:t>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E37DD8">
        <w:rPr>
          <w:iCs/>
          <w:color w:val="auto"/>
          <w:sz w:val="28"/>
          <w:szCs w:val="28"/>
          <w:lang w:eastAsia="ar-SA"/>
        </w:rPr>
        <w:t xml:space="preserve">.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Cs/>
          <w:color w:val="auto"/>
          <w:sz w:val="28"/>
          <w:szCs w:val="28"/>
          <w:lang w:eastAsia="ar-SA"/>
        </w:rPr>
        <w:lastRenderedPageBreak/>
        <w:t xml:space="preserve">Особенности развития другой группы </w:t>
      </w:r>
      <w:r w:rsidRPr="00E37DD8">
        <w:rPr>
          <w:color w:val="auto"/>
          <w:sz w:val="28"/>
          <w:szCs w:val="28"/>
          <w:lang w:eastAsia="ar-SA"/>
        </w:rPr>
        <w:t xml:space="preserve">обучающихся обусловлены выраженными нарушениями поведения (чаще как следствие аутистических расстройств). </w:t>
      </w:r>
      <w:r w:rsidRPr="00E37DD8">
        <w:rPr>
          <w:iCs/>
          <w:color w:val="auto"/>
          <w:sz w:val="28"/>
          <w:szCs w:val="28"/>
          <w:lang w:eastAsia="ar-SA"/>
        </w:rPr>
        <w:t xml:space="preserve">Они проявляются в расторможенности, «полевом», нередко агрессивном поведении, стереотипиях, </w:t>
      </w:r>
      <w:r w:rsidRPr="00E37DD8">
        <w:rPr>
          <w:color w:val="auto"/>
          <w:sz w:val="28"/>
          <w:szCs w:val="28"/>
          <w:lang w:eastAsia="ar-SA"/>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E37DD8">
        <w:rPr>
          <w:color w:val="auto"/>
          <w:sz w:val="28"/>
          <w:szCs w:val="28"/>
          <w:lang w:eastAsia="ar-SA"/>
        </w:rPr>
        <w:t>самоагрессию</w:t>
      </w:r>
      <w:proofErr w:type="spellEnd"/>
      <w:r w:rsidRPr="00E37DD8">
        <w:rPr>
          <w:color w:val="auto"/>
          <w:sz w:val="28"/>
          <w:szCs w:val="28"/>
          <w:lang w:eastAsia="ar-SA"/>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E37DD8">
        <w:rPr>
          <w:color w:val="auto"/>
          <w:sz w:val="28"/>
          <w:szCs w:val="28"/>
          <w:lang w:eastAsia="ar-SA"/>
        </w:rPr>
        <w:t>Моторная</w:t>
      </w:r>
      <w:proofErr w:type="gramEnd"/>
      <w:r w:rsidRPr="00E37DD8">
        <w:rPr>
          <w:color w:val="auto"/>
          <w:sz w:val="28"/>
          <w:szCs w:val="28"/>
          <w:lang w:eastAsia="ar-SA"/>
        </w:rPr>
        <w:t xml:space="preserve"> </w:t>
      </w:r>
      <w:proofErr w:type="spellStart"/>
      <w:r w:rsidRPr="00E37DD8">
        <w:rPr>
          <w:color w:val="auto"/>
          <w:sz w:val="28"/>
          <w:szCs w:val="28"/>
          <w:lang w:eastAsia="ar-SA"/>
        </w:rPr>
        <w:t>дефицитарность</w:t>
      </w:r>
      <w:proofErr w:type="spellEnd"/>
      <w:r w:rsidRPr="00E37DD8">
        <w:rPr>
          <w:color w:val="auto"/>
          <w:sz w:val="28"/>
          <w:szCs w:val="28"/>
          <w:lang w:eastAsia="ar-SA"/>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w:t>
      </w:r>
      <w:proofErr w:type="gramStart"/>
      <w:r w:rsidRPr="00E37DD8">
        <w:rPr>
          <w:color w:val="auto"/>
          <w:sz w:val="28"/>
          <w:szCs w:val="28"/>
          <w:lang w:eastAsia="ar-SA"/>
        </w:rPr>
        <w:t>часть детей данной группы владеет элементарной</w:t>
      </w:r>
      <w:proofErr w:type="gramEnd"/>
      <w:r w:rsidRPr="00E37DD8">
        <w:rPr>
          <w:color w:val="auto"/>
          <w:sz w:val="28"/>
          <w:szCs w:val="28"/>
          <w:lang w:eastAsia="ar-SA"/>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w:t>
      </w:r>
      <w:r w:rsidRPr="00E37DD8">
        <w:rPr>
          <w:color w:val="auto"/>
          <w:sz w:val="28"/>
          <w:szCs w:val="28"/>
          <w:lang w:eastAsia="ar-SA"/>
        </w:rPr>
        <w:lastRenderedPageBreak/>
        <w:t xml:space="preserve">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sidRPr="00E37DD8">
        <w:rPr>
          <w:color w:val="auto"/>
          <w:sz w:val="28"/>
          <w:szCs w:val="28"/>
          <w:lang w:eastAsia="ar-SA"/>
        </w:rPr>
        <w:t>.</w:t>
      </w:r>
      <w:proofErr w:type="gramEnd"/>
      <w:r w:rsidRPr="00E37DD8">
        <w:rPr>
          <w:color w:val="auto"/>
          <w:sz w:val="28"/>
          <w:szCs w:val="28"/>
          <w:lang w:eastAsia="ar-SA"/>
        </w:rPr>
        <w:t xml:space="preserve"> </w:t>
      </w:r>
      <w:proofErr w:type="gramStart"/>
      <w:r w:rsidRPr="00E37DD8">
        <w:rPr>
          <w:color w:val="auto"/>
          <w:sz w:val="28"/>
          <w:szCs w:val="28"/>
          <w:lang w:eastAsia="ar-SA"/>
        </w:rPr>
        <w:t>в</w:t>
      </w:r>
      <w:proofErr w:type="gramEnd"/>
      <w:r w:rsidRPr="00E37DD8">
        <w:rPr>
          <w:color w:val="auto"/>
          <w:sz w:val="28"/>
          <w:szCs w:val="28"/>
          <w:lang w:eastAsia="ar-SA"/>
        </w:rPr>
        <w:t xml:space="preserve">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w:t>
      </w:r>
      <w:proofErr w:type="gramStart"/>
      <w:r w:rsidRPr="00E37DD8">
        <w:rPr>
          <w:color w:val="auto"/>
          <w:sz w:val="28"/>
          <w:szCs w:val="28"/>
          <w:lang w:eastAsia="ar-SA"/>
        </w:rPr>
        <w:t>обучающихся</w:t>
      </w:r>
      <w:proofErr w:type="gramEnd"/>
      <w:r w:rsidRPr="00E37DD8">
        <w:rPr>
          <w:color w:val="auto"/>
          <w:sz w:val="28"/>
          <w:szCs w:val="28"/>
          <w:lang w:eastAsia="ar-SA"/>
        </w:rPr>
        <w:t xml:space="preserve">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bCs/>
          <w:caps/>
          <w:color w:val="auto"/>
          <w:sz w:val="28"/>
          <w:szCs w:val="28"/>
          <w:lang w:eastAsia="ar-SA"/>
        </w:rPr>
        <w:lastRenderedPageBreak/>
        <w:t>П</w:t>
      </w:r>
      <w:r w:rsidRPr="00E37DD8">
        <w:rPr>
          <w:bCs/>
          <w:color w:val="auto"/>
          <w:sz w:val="28"/>
          <w:szCs w:val="28"/>
          <w:lang w:eastAsia="ar-SA"/>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E37DD8">
        <w:rPr>
          <w:bCs/>
          <w:caps/>
          <w:color w:val="auto"/>
          <w:sz w:val="28"/>
          <w:szCs w:val="28"/>
          <w:lang w:eastAsia="ar-SA"/>
        </w:rPr>
        <w:t xml:space="preserve"> </w:t>
      </w:r>
      <w:r w:rsidRPr="00E37DD8">
        <w:rPr>
          <w:bCs/>
          <w:color w:val="auto"/>
          <w:sz w:val="28"/>
          <w:szCs w:val="28"/>
          <w:lang w:eastAsia="ar-SA"/>
        </w:rPr>
        <w:t>психофизическими нарушениями</w:t>
      </w:r>
      <w:r w:rsidRPr="00E37DD8">
        <w:rPr>
          <w:bCs/>
          <w:caps/>
          <w:color w:val="auto"/>
          <w:sz w:val="28"/>
          <w:szCs w:val="28"/>
          <w:lang w:eastAsia="ar-SA"/>
        </w:rPr>
        <w:t>. У</w:t>
      </w:r>
      <w:r w:rsidRPr="00E37DD8">
        <w:rPr>
          <w:bCs/>
          <w:color w:val="auto"/>
          <w:sz w:val="28"/>
          <w:szCs w:val="28"/>
          <w:lang w:eastAsia="ar-SA"/>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E37DD8">
        <w:rPr>
          <w:bCs/>
          <w:caps/>
          <w:color w:val="auto"/>
          <w:sz w:val="28"/>
          <w:szCs w:val="28"/>
          <w:lang w:eastAsia="ar-SA"/>
        </w:rPr>
        <w:t xml:space="preserve">. </w:t>
      </w:r>
    </w:p>
    <w:p w:rsidR="00E37DD8" w:rsidRPr="00E37DD8" w:rsidRDefault="00E37DD8" w:rsidP="00E37DD8">
      <w:pPr>
        <w:suppressAutoHyphens/>
        <w:spacing w:after="0" w:line="360" w:lineRule="auto"/>
        <w:ind w:left="0" w:right="0" w:firstLine="708"/>
        <w:rPr>
          <w:color w:val="auto"/>
          <w:sz w:val="28"/>
          <w:szCs w:val="28"/>
          <w:shd w:val="clear" w:color="auto" w:fill="FFFFFF"/>
          <w:lang w:eastAsia="ar-SA"/>
        </w:rPr>
      </w:pPr>
      <w:r w:rsidRPr="00E37DD8">
        <w:rPr>
          <w:caps/>
          <w:color w:val="auto"/>
          <w:sz w:val="28"/>
          <w:szCs w:val="28"/>
          <w:shd w:val="clear" w:color="auto" w:fill="FFFFFF"/>
          <w:lang w:eastAsia="ar-SA"/>
        </w:rPr>
        <w:t>С</w:t>
      </w:r>
      <w:r w:rsidRPr="00E37DD8">
        <w:rPr>
          <w:color w:val="auto"/>
          <w:sz w:val="28"/>
          <w:szCs w:val="28"/>
          <w:shd w:val="clear" w:color="auto" w:fill="FFFFFF"/>
          <w:lang w:eastAsia="ar-SA"/>
        </w:rPr>
        <w:t>овременные научные представления позволяют выделить общие «аспекты реализации особых образовательных потребностей» разных категорий детей с наруше</w:t>
      </w:r>
      <w:r w:rsidR="008E4C4F">
        <w:rPr>
          <w:color w:val="auto"/>
          <w:sz w:val="28"/>
          <w:szCs w:val="28"/>
          <w:shd w:val="clear" w:color="auto" w:fill="FFFFFF"/>
          <w:lang w:eastAsia="ar-SA"/>
        </w:rPr>
        <w:t xml:space="preserve">ниями психофизического развития. </w:t>
      </w:r>
      <w:r w:rsidRPr="00E37DD8">
        <w:rPr>
          <w:caps/>
          <w:color w:val="auto"/>
          <w:sz w:val="28"/>
          <w:szCs w:val="28"/>
          <w:shd w:val="clear" w:color="auto" w:fill="FFFFFF"/>
          <w:lang w:eastAsia="ar-SA"/>
        </w:rPr>
        <w:t>К</w:t>
      </w:r>
      <w:r w:rsidRPr="00E37DD8">
        <w:rPr>
          <w:color w:val="auto"/>
          <w:sz w:val="28"/>
          <w:szCs w:val="28"/>
          <w:shd w:val="clear" w:color="auto" w:fill="FFFFFF"/>
          <w:lang w:eastAsia="ar-SA"/>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E37DD8">
        <w:rPr>
          <w:caps/>
          <w:color w:val="auto"/>
          <w:sz w:val="28"/>
          <w:szCs w:val="28"/>
          <w:shd w:val="clear" w:color="auto" w:fill="FFFFFF"/>
          <w:lang w:eastAsia="ar-SA"/>
        </w:rPr>
        <w:t xml:space="preserve">. </w:t>
      </w:r>
      <w:proofErr w:type="gramStart"/>
      <w:r w:rsidRPr="00E37DD8">
        <w:rPr>
          <w:caps/>
          <w:color w:val="auto"/>
          <w:sz w:val="28"/>
          <w:szCs w:val="28"/>
          <w:shd w:val="clear" w:color="auto" w:fill="FFFFFF"/>
          <w:lang w:eastAsia="ar-SA"/>
        </w:rPr>
        <w:t>К</w:t>
      </w:r>
      <w:r w:rsidRPr="00E37DD8">
        <w:rPr>
          <w:color w:val="auto"/>
          <w:sz w:val="28"/>
          <w:szCs w:val="28"/>
          <w:shd w:val="clear" w:color="auto" w:fill="FFFFFF"/>
          <w:lang w:eastAsia="ar-SA"/>
        </w:rPr>
        <w:t>ратко раскроем данные аспекты,  применительно к обучающимся по второму варианту АООП</w:t>
      </w:r>
      <w:r w:rsidRPr="00E37DD8">
        <w:rPr>
          <w:caps/>
          <w:color w:val="auto"/>
          <w:sz w:val="28"/>
          <w:szCs w:val="28"/>
          <w:shd w:val="clear" w:color="auto" w:fill="FFFFFF"/>
          <w:lang w:eastAsia="ar-SA"/>
        </w:rPr>
        <w:t xml:space="preserve">. </w:t>
      </w:r>
      <w:proofErr w:type="gramEnd"/>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Время начала образования</w:t>
      </w:r>
      <w:r w:rsidRPr="00E37DD8">
        <w:rPr>
          <w:bCs/>
          <w:color w:val="auto"/>
          <w:sz w:val="28"/>
          <w:szCs w:val="28"/>
          <w:lang w:eastAsia="ar-SA"/>
        </w:rPr>
        <w:t>. Предполагается учет п</w:t>
      </w:r>
      <w:r w:rsidRPr="00E37DD8">
        <w:rPr>
          <w:color w:val="auto"/>
          <w:sz w:val="28"/>
          <w:szCs w:val="28"/>
          <w:lang w:eastAsia="ar-SA"/>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Содержание образования</w:t>
      </w:r>
      <w:r w:rsidRPr="00E37DD8">
        <w:rPr>
          <w:color w:val="auto"/>
          <w:sz w:val="28"/>
          <w:szCs w:val="28"/>
          <w:lang w:eastAsia="ar-SA"/>
        </w:rPr>
        <w:t xml:space="preserve">.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w:t>
      </w:r>
      <w:proofErr w:type="gramStart"/>
      <w:r w:rsidRPr="00E37DD8">
        <w:rPr>
          <w:color w:val="auto"/>
          <w:sz w:val="28"/>
          <w:szCs w:val="28"/>
          <w:lang w:eastAsia="ar-SA"/>
        </w:rPr>
        <w:t>(Например, предметы:</w:t>
      </w:r>
      <w:proofErr w:type="gramEnd"/>
      <w:r w:rsidRPr="00E37DD8">
        <w:rPr>
          <w:color w:val="auto"/>
          <w:sz w:val="28"/>
          <w:szCs w:val="28"/>
          <w:lang w:eastAsia="ar-SA"/>
        </w:rPr>
        <w:t xml:space="preserve"> </w:t>
      </w:r>
      <w:proofErr w:type="gramStart"/>
      <w:r w:rsidRPr="00E37DD8">
        <w:rPr>
          <w:color w:val="auto"/>
          <w:sz w:val="28"/>
          <w:szCs w:val="28"/>
          <w:lang w:eastAsia="ar-SA"/>
        </w:rPr>
        <w:t>«Речь и альтернативная коммуникация», «Человек»; курсы по альтернативной коммуникации, сенсорному развитию, формированию предметных действий и др.) </w:t>
      </w:r>
      <w:proofErr w:type="gramEnd"/>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 xml:space="preserve">Создание специальных методов и средств обучения. </w:t>
      </w:r>
      <w:proofErr w:type="gramStart"/>
      <w:r w:rsidRPr="00E37DD8">
        <w:rPr>
          <w:bCs/>
          <w:color w:val="auto"/>
          <w:sz w:val="28"/>
          <w:szCs w:val="28"/>
          <w:lang w:eastAsia="ar-SA"/>
        </w:rPr>
        <w:t>О</w:t>
      </w:r>
      <w:r w:rsidRPr="00E37DD8">
        <w:rPr>
          <w:color w:val="auto"/>
          <w:sz w:val="28"/>
          <w:szCs w:val="28"/>
          <w:lang w:eastAsia="ar-SA"/>
        </w:rPr>
        <w:t>беспечивается потребность в построении</w:t>
      </w:r>
      <w:proofErr w:type="gramEnd"/>
      <w:r w:rsidRPr="00E37DD8">
        <w:rPr>
          <w:color w:val="auto"/>
          <w:sz w:val="28"/>
          <w:szCs w:val="28"/>
          <w:lang w:eastAsia="ar-SA"/>
        </w:rPr>
        <w:t xml:space="preserve"> "обходных путей", использовании специфических методов и средств обучения, в дифференцированном, "пошаговом" обучении, чем </w:t>
      </w:r>
      <w:r w:rsidRPr="00E37DD8">
        <w:rPr>
          <w:color w:val="auto"/>
          <w:sz w:val="28"/>
          <w:szCs w:val="28"/>
          <w:lang w:eastAsia="ar-SA"/>
        </w:rPr>
        <w:lastRenderedPageBreak/>
        <w:t>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Особая организация обучения</w:t>
      </w:r>
      <w:r w:rsidRPr="00E37DD8">
        <w:rPr>
          <w:color w:val="auto"/>
          <w:sz w:val="28"/>
          <w:szCs w:val="28"/>
          <w:lang w:eastAsia="ar-SA"/>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Определение границ образовательного пространства</w:t>
      </w:r>
      <w:r w:rsidRPr="00E37DD8">
        <w:rPr>
          <w:color w:val="auto"/>
          <w:sz w:val="28"/>
          <w:szCs w:val="28"/>
          <w:lang w:eastAsia="ar-SA"/>
        </w:rPr>
        <w:t xml:space="preserve"> п</w:t>
      </w:r>
      <w:r w:rsidRPr="00E37DD8">
        <w:rPr>
          <w:bCs/>
          <w:color w:val="auto"/>
          <w:sz w:val="28"/>
          <w:szCs w:val="28"/>
          <w:lang w:eastAsia="ar-SA"/>
        </w:rPr>
        <w:t>редполагает учет п</w:t>
      </w:r>
      <w:r w:rsidRPr="00E37DD8">
        <w:rPr>
          <w:color w:val="auto"/>
          <w:sz w:val="28"/>
          <w:szCs w:val="28"/>
          <w:lang w:eastAsia="ar-SA"/>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Продолжительность образования</w:t>
      </w:r>
      <w:r w:rsidRPr="00E37DD8">
        <w:rPr>
          <w:color w:val="auto"/>
          <w:sz w:val="28"/>
          <w:szCs w:val="28"/>
          <w:lang w:eastAsia="ar-SA"/>
        </w:rPr>
        <w:t xml:space="preserve">. Руководствуясь принципом нормализации жизни, общее образование детей с </w:t>
      </w:r>
      <w:r w:rsidRPr="00E37DD8">
        <w:rPr>
          <w:bCs/>
          <w:color w:val="auto"/>
          <w:sz w:val="28"/>
          <w:szCs w:val="28"/>
          <w:lang w:eastAsia="ar-SA"/>
        </w:rPr>
        <w:t>умеренной, тяжелой, глубокой умственной отсталостью,</w:t>
      </w:r>
      <w:r w:rsidRPr="00E37DD8">
        <w:rPr>
          <w:bCs/>
          <w:caps/>
          <w:color w:val="auto"/>
          <w:sz w:val="28"/>
          <w:szCs w:val="28"/>
          <w:lang w:eastAsia="ar-SA"/>
        </w:rPr>
        <w:t xml:space="preserve"> </w:t>
      </w:r>
      <w:r w:rsidRPr="00E37DD8">
        <w:rPr>
          <w:bCs/>
          <w:color w:val="auto"/>
          <w:sz w:val="28"/>
          <w:szCs w:val="28"/>
          <w:lang w:eastAsia="ar-SA"/>
        </w:rPr>
        <w:t xml:space="preserve">с </w:t>
      </w:r>
      <w:r w:rsidRPr="00E37DD8">
        <w:rPr>
          <w:color w:val="auto"/>
          <w:sz w:val="28"/>
          <w:szCs w:val="28"/>
          <w:lang w:eastAsia="ar-SA"/>
        </w:rPr>
        <w:t xml:space="preserve">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E37DD8">
        <w:rPr>
          <w:color w:val="auto"/>
          <w:sz w:val="28"/>
          <w:szCs w:val="28"/>
          <w:lang w:eastAsia="ar-SA"/>
        </w:rPr>
        <w:t>близковозрастных</w:t>
      </w:r>
      <w:proofErr w:type="spellEnd"/>
      <w:r w:rsidRPr="00E37DD8">
        <w:rPr>
          <w:color w:val="auto"/>
          <w:sz w:val="28"/>
          <w:szCs w:val="28"/>
          <w:lang w:eastAsia="ar-SA"/>
        </w:rPr>
        <w:t xml:space="preserve"> классах (группах) по возрастающим ступеням обучения. Основанием для </w:t>
      </w:r>
      <w:proofErr w:type="gramStart"/>
      <w:r w:rsidRPr="00E37DD8">
        <w:rPr>
          <w:color w:val="auto"/>
          <w:sz w:val="28"/>
          <w:szCs w:val="28"/>
          <w:lang w:eastAsia="ar-SA"/>
        </w:rPr>
        <w:t>перевода</w:t>
      </w:r>
      <w:proofErr w:type="gramEnd"/>
      <w:r w:rsidRPr="00E37DD8">
        <w:rPr>
          <w:color w:val="auto"/>
          <w:sz w:val="28"/>
          <w:szCs w:val="28"/>
          <w:lang w:eastAsia="ar-SA"/>
        </w:rPr>
        <w:t xml:space="preserve"> обучающегося из класса в класс является его возраст.</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Следует учитывать и потребности в пролонгированном обучении, выходящим за рамки школьного возраста.</w:t>
      </w:r>
      <w:proofErr w:type="gramEnd"/>
      <w:r w:rsidRPr="00E37DD8">
        <w:rPr>
          <w:color w:val="auto"/>
          <w:sz w:val="28"/>
          <w:szCs w:val="28"/>
          <w:lang w:eastAsia="ar-SA"/>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w:t>
      </w:r>
      <w:r w:rsidRPr="00E37DD8">
        <w:rPr>
          <w:color w:val="auto"/>
          <w:sz w:val="28"/>
          <w:szCs w:val="28"/>
          <w:lang w:eastAsia="ar-SA"/>
        </w:rPr>
        <w:lastRenderedPageBreak/>
        <w:t xml:space="preserve">для обучающихся с ТМНР, особенно для поддержания самостоятельности и активности в расширении спектра жизненных компетенций.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Определение круга лиц</w:t>
      </w:r>
      <w:r w:rsidRPr="00E37DD8">
        <w:rPr>
          <w:i/>
          <w:color w:val="auto"/>
          <w:sz w:val="28"/>
          <w:szCs w:val="28"/>
          <w:lang w:eastAsia="ar-SA"/>
        </w:rPr>
        <w:t>, участвующих в образовании и их взаимодействие</w:t>
      </w:r>
      <w:r w:rsidRPr="00E37DD8">
        <w:rPr>
          <w:color w:val="auto"/>
          <w:sz w:val="28"/>
          <w:szCs w:val="28"/>
          <w:lang w:eastAsia="ar-SA"/>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E37DD8" w:rsidRPr="00E37DD8" w:rsidRDefault="00E37DD8" w:rsidP="00E37DD8">
      <w:pPr>
        <w:suppressAutoHyphens/>
        <w:spacing w:after="0" w:line="360" w:lineRule="auto"/>
        <w:ind w:left="0" w:right="0" w:firstLine="0"/>
        <w:jc w:val="left"/>
        <w:rPr>
          <w:b/>
          <w:color w:val="auto"/>
          <w:spacing w:val="2"/>
          <w:sz w:val="28"/>
          <w:szCs w:val="28"/>
          <w:lang w:eastAsia="ar-SA"/>
        </w:rPr>
      </w:pPr>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 xml:space="preserve">Принципы и подходы к формированию </w:t>
      </w:r>
      <w:proofErr w:type="gramStart"/>
      <w:r w:rsidRPr="00E37DD8">
        <w:rPr>
          <w:b/>
          <w:color w:val="auto"/>
          <w:spacing w:val="2"/>
          <w:sz w:val="28"/>
          <w:szCs w:val="28"/>
          <w:lang w:eastAsia="ar-SA"/>
        </w:rPr>
        <w:t>адаптированной</w:t>
      </w:r>
      <w:proofErr w:type="gramEnd"/>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основной общеобразовательной программы и специальной</w:t>
      </w:r>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индивидуальной программы развития.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Из-за системных нарушений развития обучающихся </w:t>
      </w:r>
      <w:r w:rsidRPr="00E37DD8">
        <w:rPr>
          <w:bCs/>
          <w:color w:val="auto"/>
          <w:sz w:val="28"/>
          <w:szCs w:val="28"/>
          <w:lang w:eastAsia="ar-SA"/>
        </w:rPr>
        <w:t xml:space="preserve">с умеренной, тяжелой, глубокой умственной отсталостью и с ТМНР для данной категории детей </w:t>
      </w:r>
      <w:r w:rsidRPr="00E37DD8">
        <w:rPr>
          <w:color w:val="auto"/>
          <w:sz w:val="28"/>
          <w:szCs w:val="28"/>
          <w:lang w:eastAsia="ar-SA"/>
        </w:rPr>
        <w:t xml:space="preserve">показан </w:t>
      </w:r>
      <w:r w:rsidRPr="00E37DD8">
        <w:rPr>
          <w:i/>
          <w:color w:val="auto"/>
          <w:sz w:val="28"/>
          <w:szCs w:val="28"/>
          <w:lang w:eastAsia="ar-SA"/>
        </w:rPr>
        <w:t xml:space="preserve">индивидуальный уровень итогового результата общего образования. </w:t>
      </w:r>
      <w:r w:rsidRPr="00E37DD8">
        <w:rPr>
          <w:color w:val="auto"/>
          <w:sz w:val="28"/>
          <w:szCs w:val="28"/>
          <w:lang w:eastAsia="ar-SA"/>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Итоговые</w:t>
      </w:r>
      <w:r w:rsidRPr="00E37DD8">
        <w:rPr>
          <w:bCs/>
          <w:color w:val="auto"/>
          <w:sz w:val="28"/>
          <w:szCs w:val="28"/>
          <w:lang w:eastAsia="ar-SA"/>
        </w:rPr>
        <w:t xml:space="preserve"> достижения обучающихся с умеренной, тяжелой, глубокой умственной отсталостью, с ТМНР (вариант 2) </w:t>
      </w:r>
      <w:r w:rsidRPr="00E37DD8">
        <w:rPr>
          <w:color w:val="auto"/>
          <w:sz w:val="28"/>
          <w:szCs w:val="28"/>
          <w:lang w:eastAsia="ar-SA"/>
        </w:rPr>
        <w:t xml:space="preserve">принципиально отличаются от </w:t>
      </w:r>
      <w:r w:rsidRPr="00E37DD8">
        <w:rPr>
          <w:color w:val="auto"/>
          <w:sz w:val="28"/>
          <w:szCs w:val="28"/>
          <w:lang w:eastAsia="ar-SA"/>
        </w:rPr>
        <w:lastRenderedPageBreak/>
        <w:t xml:space="preserve">требований к итоговым достижениям детей с легкой умственной отсталостью (вариант 1). Они определяются </w:t>
      </w:r>
      <w:r w:rsidRPr="00E37DD8">
        <w:rPr>
          <w:b/>
          <w:color w:val="auto"/>
          <w:sz w:val="28"/>
          <w:szCs w:val="28"/>
          <w:lang w:eastAsia="ar-SA"/>
        </w:rPr>
        <w:t>индивидуальными</w:t>
      </w:r>
      <w:r w:rsidRPr="00E37DD8">
        <w:rPr>
          <w:color w:val="auto"/>
          <w:sz w:val="28"/>
          <w:szCs w:val="28"/>
          <w:lang w:eastAsia="ar-SA"/>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E37DD8">
        <w:rPr>
          <w:i/>
          <w:color w:val="auto"/>
          <w:sz w:val="28"/>
          <w:szCs w:val="28"/>
          <w:lang w:eastAsia="ar-SA"/>
        </w:rPr>
        <w:t xml:space="preserve">инструментов </w:t>
      </w:r>
      <w:r w:rsidRPr="00E37DD8">
        <w:rPr>
          <w:color w:val="auto"/>
          <w:sz w:val="28"/>
          <w:szCs w:val="28"/>
          <w:lang w:eastAsia="ar-SA"/>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Итогом образования человека </w:t>
      </w:r>
      <w:r w:rsidRPr="00E37DD8">
        <w:rPr>
          <w:bCs/>
          <w:color w:val="auto"/>
          <w:sz w:val="28"/>
          <w:szCs w:val="28"/>
          <w:lang w:eastAsia="ar-SA"/>
        </w:rPr>
        <w:t xml:space="preserve">с умственной отсталостью, </w:t>
      </w:r>
      <w:r w:rsidRPr="00E37DD8">
        <w:rPr>
          <w:color w:val="auto"/>
          <w:sz w:val="28"/>
          <w:szCs w:val="28"/>
          <w:lang w:eastAsia="ar-SA"/>
        </w:rPr>
        <w:t xml:space="preserve">с ТМНР является </w:t>
      </w:r>
      <w:r w:rsidRPr="00E37DD8">
        <w:rPr>
          <w:b/>
          <w:color w:val="auto"/>
          <w:sz w:val="28"/>
          <w:szCs w:val="28"/>
          <w:lang w:eastAsia="ar-SA"/>
        </w:rPr>
        <w:t>нормализация</w:t>
      </w:r>
      <w:r w:rsidRPr="00E37DD8">
        <w:rPr>
          <w:color w:val="auto"/>
          <w:sz w:val="28"/>
          <w:szCs w:val="28"/>
          <w:lang w:eastAsia="ar-SA"/>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Особые образовательные потребности детей </w:t>
      </w:r>
      <w:r w:rsidRPr="00E37DD8">
        <w:rPr>
          <w:bCs/>
          <w:color w:val="auto"/>
          <w:sz w:val="28"/>
          <w:szCs w:val="28"/>
          <w:lang w:eastAsia="ar-SA"/>
        </w:rPr>
        <w:t xml:space="preserve">с умеренной, тяжелой, глубокой умственной отсталостью, </w:t>
      </w:r>
      <w:r w:rsidRPr="00E37DD8">
        <w:rPr>
          <w:color w:val="auto"/>
          <w:sz w:val="28"/>
          <w:szCs w:val="28"/>
          <w:lang w:eastAsia="ar-SA"/>
        </w:rPr>
        <w:t xml:space="preserve">с ТМНР диктуют необходимость разработки </w:t>
      </w:r>
      <w:r w:rsidRPr="00E37DD8">
        <w:rPr>
          <w:b/>
          <w:color w:val="auto"/>
          <w:sz w:val="28"/>
          <w:szCs w:val="28"/>
          <w:lang w:eastAsia="ar-SA"/>
        </w:rPr>
        <w:t>специальной индивидуальной программы развития</w:t>
      </w:r>
      <w:r w:rsidRPr="00E37DD8">
        <w:rPr>
          <w:color w:val="auto"/>
          <w:sz w:val="28"/>
          <w:szCs w:val="28"/>
          <w:lang w:eastAsia="ar-SA"/>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Специальная индивидуальная программа развития (СИПР) разрабатывается на основе </w:t>
      </w:r>
      <w:r w:rsidRPr="00E37DD8">
        <w:rPr>
          <w:color w:val="auto"/>
          <w:spacing w:val="2"/>
          <w:sz w:val="28"/>
          <w:szCs w:val="28"/>
        </w:rPr>
        <w:t>адаптированной основной общеобразовательной программы</w:t>
      </w:r>
      <w:r w:rsidRPr="00E37DD8">
        <w:rPr>
          <w:color w:val="auto"/>
          <w:sz w:val="28"/>
          <w:szCs w:val="28"/>
          <w:lang w:eastAsia="ar-SA"/>
        </w:rPr>
        <w:t xml:space="preserve"> и нацелена на образование детей </w:t>
      </w:r>
      <w:r w:rsidRPr="00E37DD8">
        <w:rPr>
          <w:bCs/>
          <w:color w:val="auto"/>
          <w:sz w:val="28"/>
          <w:szCs w:val="28"/>
          <w:lang w:eastAsia="ar-SA"/>
        </w:rPr>
        <w:t xml:space="preserve">с умеренной, тяжелой, глубокой умственной отсталостью, </w:t>
      </w:r>
      <w:r w:rsidRPr="00E37DD8">
        <w:rPr>
          <w:color w:val="auto"/>
          <w:sz w:val="28"/>
          <w:szCs w:val="28"/>
          <w:lang w:eastAsia="ar-SA"/>
        </w:rPr>
        <w:t xml:space="preserve">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b/>
          <w:color w:val="auto"/>
          <w:sz w:val="28"/>
          <w:szCs w:val="28"/>
          <w:lang w:eastAsia="ar-SA"/>
        </w:rPr>
        <w:t>Структура специальной индивидуальной программы развития включает</w:t>
      </w:r>
      <w:r w:rsidRPr="00E37DD8">
        <w:rPr>
          <w:color w:val="auto"/>
          <w:sz w:val="28"/>
          <w:szCs w:val="28"/>
          <w:lang w:eastAsia="ar-SA"/>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w:t>
      </w:r>
      <w:proofErr w:type="gramEnd"/>
      <w:r w:rsidRPr="00E37DD8">
        <w:rPr>
          <w:color w:val="auto"/>
          <w:sz w:val="28"/>
          <w:szCs w:val="28"/>
          <w:lang w:eastAsia="ar-SA"/>
        </w:rPr>
        <w:t xml:space="preserve"> перечень возможных задач, мероприятий и форм сотрудничества </w:t>
      </w:r>
      <w:r w:rsidRPr="00E37DD8">
        <w:rPr>
          <w:color w:val="auto"/>
          <w:sz w:val="28"/>
          <w:lang w:eastAsia="ar-SA"/>
        </w:rPr>
        <w:t>организации и семьи обучающегося</w:t>
      </w:r>
      <w:r w:rsidRPr="00E37DD8">
        <w:rPr>
          <w:color w:val="auto"/>
          <w:sz w:val="28"/>
          <w:szCs w:val="28"/>
          <w:lang w:eastAsia="ar-SA"/>
        </w:rPr>
        <w:t>;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I</w:t>
      </w:r>
      <w:r w:rsidRPr="00E37DD8">
        <w:rPr>
          <w:color w:val="auto"/>
          <w:sz w:val="28"/>
          <w:szCs w:val="28"/>
          <w:lang w:eastAsia="ar-SA"/>
        </w:rPr>
        <w:t xml:space="preserve">. Общие сведения содержат персональные данные о ребенке и его родителях; </w:t>
      </w:r>
    </w:p>
    <w:p w:rsidR="00E37DD8" w:rsidRPr="00E37DD8" w:rsidRDefault="00E37DD8" w:rsidP="00E37DD8">
      <w:pPr>
        <w:suppressAutoHyphens/>
        <w:spacing w:after="0" w:line="360" w:lineRule="auto"/>
        <w:ind w:left="0" w:right="0" w:firstLine="708"/>
        <w:rPr>
          <w:strike/>
          <w:color w:val="auto"/>
          <w:sz w:val="28"/>
          <w:szCs w:val="28"/>
          <w:lang w:eastAsia="ar-SA"/>
        </w:rPr>
      </w:pPr>
      <w:r w:rsidRPr="00E37DD8">
        <w:rPr>
          <w:color w:val="auto"/>
          <w:sz w:val="28"/>
          <w:szCs w:val="28"/>
          <w:lang w:val="en-US" w:eastAsia="ar-SA"/>
        </w:rPr>
        <w:t>II</w:t>
      </w:r>
      <w:r w:rsidRPr="00E37DD8">
        <w:rPr>
          <w:color w:val="auto"/>
          <w:sz w:val="28"/>
          <w:szCs w:val="28"/>
          <w:lang w:eastAsia="ar-SA"/>
        </w:rPr>
        <w:t xml:space="preserve">.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Характеристика отражает:</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бытовые условия семьи, оценку отношения членов семьи к образованию ребенка;</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заключение ПМПК;</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данные о физическом здоровье, двигательном и сенсорном развитии ребенка;</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особенности проявления познавательных процессов: восприятий, внимания, памяти, мышления;</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состояние </w:t>
      </w:r>
      <w:proofErr w:type="spellStart"/>
      <w:r w:rsidRPr="00E37DD8">
        <w:rPr>
          <w:color w:val="auto"/>
          <w:sz w:val="28"/>
          <w:szCs w:val="28"/>
          <w:lang w:eastAsia="ar-SA"/>
        </w:rPr>
        <w:t>сформированности</w:t>
      </w:r>
      <w:proofErr w:type="spellEnd"/>
      <w:r w:rsidRPr="00E37DD8">
        <w:rPr>
          <w:color w:val="auto"/>
          <w:sz w:val="28"/>
          <w:szCs w:val="28"/>
          <w:lang w:eastAsia="ar-SA"/>
        </w:rPr>
        <w:t xml:space="preserve"> устной речи и речемыслительных операций;</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proofErr w:type="spellStart"/>
      <w:proofErr w:type="gramStart"/>
      <w:r w:rsidRPr="00E37DD8">
        <w:rPr>
          <w:color w:val="auto"/>
          <w:sz w:val="28"/>
          <w:szCs w:val="28"/>
          <w:lang w:eastAsia="ar-SA"/>
        </w:rPr>
        <w:t>сформированность</w:t>
      </w:r>
      <w:proofErr w:type="spellEnd"/>
      <w:r w:rsidRPr="00E37DD8">
        <w:rPr>
          <w:color w:val="auto"/>
          <w:sz w:val="28"/>
          <w:szCs w:val="28"/>
          <w:lang w:eastAsia="ar-SA"/>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E37DD8">
        <w:rPr>
          <w:color w:val="FF0000"/>
          <w:sz w:val="28"/>
          <w:szCs w:val="28"/>
          <w:lang w:eastAsia="ar-SA"/>
        </w:rPr>
        <w:t xml:space="preserve"> </w:t>
      </w:r>
      <w:r w:rsidRPr="00E37DD8">
        <w:rPr>
          <w:color w:val="auto"/>
          <w:sz w:val="28"/>
          <w:szCs w:val="28"/>
          <w:lang w:eastAsia="ar-SA"/>
        </w:rPr>
        <w:t xml:space="preserve">(счет, письмо, чтение, представления об окружающих предметах, явлениях);  </w:t>
      </w:r>
      <w:proofErr w:type="gramEnd"/>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потребность в уходе и присмотре. Необходимый объем помощи со стороны окружающих: полная/частичная, постоянная/эпизодическая; </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III</w:t>
      </w:r>
      <w:r w:rsidRPr="00E37DD8">
        <w:rPr>
          <w:color w:val="auto"/>
          <w:sz w:val="28"/>
          <w:szCs w:val="28"/>
          <w:lang w:eastAsia="ar-SA"/>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IV</w:t>
      </w:r>
      <w:r w:rsidRPr="00E37DD8">
        <w:rPr>
          <w:color w:val="auto"/>
          <w:sz w:val="28"/>
          <w:szCs w:val="28"/>
          <w:lang w:eastAsia="ar-SA"/>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w:t>
      </w:r>
      <w:r w:rsidRPr="00E37DD8">
        <w:rPr>
          <w:color w:val="auto"/>
          <w:sz w:val="28"/>
          <w:lang w:eastAsia="ar-SA"/>
        </w:rPr>
        <w:t>организации и семьи обучающегося</w:t>
      </w:r>
      <w:r w:rsidRPr="00E37DD8">
        <w:rPr>
          <w:color w:val="auto"/>
          <w:sz w:val="28"/>
          <w:szCs w:val="28"/>
          <w:lang w:eastAsia="ar-SA"/>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val="en-US" w:eastAsia="ar-SA"/>
        </w:rPr>
        <w:t>V</w:t>
      </w:r>
      <w:r w:rsidRPr="00E37DD8">
        <w:rPr>
          <w:color w:val="auto"/>
          <w:sz w:val="28"/>
          <w:szCs w:val="28"/>
          <w:lang w:eastAsia="ar-SA"/>
        </w:rPr>
        <w:t>.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roofErr w:type="gramEnd"/>
      <w:r w:rsidRPr="00E37DD8">
        <w:rPr>
          <w:color w:val="auto"/>
          <w:sz w:val="28"/>
          <w:szCs w:val="28"/>
          <w:lang w:eastAsia="ar-SA"/>
        </w:rPr>
        <w:t xml:space="preserve"> </w:t>
      </w:r>
      <w:r w:rsidRPr="00E37DD8">
        <w:rPr>
          <w:color w:val="auto"/>
          <w:sz w:val="28"/>
          <w:szCs w:val="28"/>
        </w:rPr>
        <w:t xml:space="preserve">Под </w:t>
      </w:r>
      <w:r w:rsidRPr="00E37DD8">
        <w:rPr>
          <w:bCs/>
          <w:color w:val="auto"/>
          <w:sz w:val="28"/>
          <w:szCs w:val="28"/>
        </w:rPr>
        <w:t>присмотром и уходом за детьми</w:t>
      </w:r>
      <w:r w:rsidRPr="00E37DD8">
        <w:rPr>
          <w:color w:val="auto"/>
          <w:sz w:val="28"/>
          <w:szCs w:val="28"/>
        </w:rPr>
        <w:t xml:space="preserve"> понимается комплекс мер по организации питания и хозяйственно-бытового обслуживания детей, обеспечению </w:t>
      </w:r>
      <w:r w:rsidRPr="00E37DD8">
        <w:rPr>
          <w:color w:val="auto"/>
          <w:sz w:val="28"/>
          <w:szCs w:val="28"/>
        </w:rPr>
        <w:lastRenderedPageBreak/>
        <w:t>соблюдения ими личной гигиены и режима дня (п. 34 ст. 2 Федерального закона от 29 декабря 2012 г. № 273-ФЗ "</w:t>
      </w:r>
      <w:hyperlink r:id="rId10" w:anchor="block_10234" w:history="1">
        <w:r w:rsidRPr="00E37DD8">
          <w:rPr>
            <w:color w:val="0000FF"/>
            <w:sz w:val="28"/>
            <w:szCs w:val="28"/>
            <w:u w:val="single"/>
          </w:rPr>
          <w:t>Об образовании в Российской Федерации</w:t>
        </w:r>
      </w:hyperlink>
      <w:r w:rsidRPr="00E37DD8">
        <w:rPr>
          <w:color w:val="auto"/>
          <w:sz w:val="28"/>
          <w:szCs w:val="28"/>
        </w:rPr>
        <w:t xml:space="preserve">"). </w:t>
      </w:r>
      <w:proofErr w:type="gramStart"/>
      <w:r w:rsidRPr="00E37DD8">
        <w:rPr>
          <w:color w:val="auto"/>
          <w:sz w:val="28"/>
          <w:szCs w:val="28"/>
          <w:lang w:eastAsia="ar-SA"/>
        </w:rPr>
        <w:t>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E37DD8">
        <w:rPr>
          <w:color w:val="auto"/>
          <w:sz w:val="28"/>
          <w:szCs w:val="28"/>
          <w:lang w:eastAsia="ar-SA"/>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E37DD8">
        <w:rPr>
          <w:color w:val="auto"/>
          <w:sz w:val="28"/>
          <w:szCs w:val="28"/>
          <w:lang w:eastAsia="ar-SA"/>
        </w:rPr>
        <w:t>вертикализатор</w:t>
      </w:r>
      <w:proofErr w:type="spellEnd"/>
      <w:r w:rsidRPr="00E37DD8">
        <w:rPr>
          <w:color w:val="auto"/>
          <w:sz w:val="28"/>
          <w:szCs w:val="28"/>
          <w:lang w:eastAsia="ar-SA"/>
        </w:rPr>
        <w:t xml:space="preserve">, кресло-коляска, ходунки, подъемник и др.). </w:t>
      </w:r>
    </w:p>
    <w:p w:rsidR="00E37DD8" w:rsidRPr="00E37DD8" w:rsidRDefault="00E37DD8" w:rsidP="00E37DD8">
      <w:pPr>
        <w:shd w:val="clear" w:color="auto" w:fill="FFFFFF"/>
        <w:spacing w:after="0" w:line="360" w:lineRule="auto"/>
        <w:ind w:left="0" w:right="0" w:firstLine="708"/>
        <w:rPr>
          <w:rFonts w:eastAsia="Arial Unicode MS" w:cs="Calibri"/>
          <w:kern w:val="1"/>
          <w:sz w:val="28"/>
          <w:szCs w:val="28"/>
        </w:rPr>
      </w:pPr>
      <w:r w:rsidRPr="00E37DD8">
        <w:rPr>
          <w:rFonts w:eastAsia="Arial Unicode MS" w:cs="Calibri"/>
          <w:kern w:val="1"/>
          <w:sz w:val="28"/>
          <w:szCs w:val="28"/>
        </w:rPr>
        <w:t>Присмотр необходим для обеспечения безопасности обучающихся, сохранности материальных ценностей. Необходимость в присмотре возникает</w:t>
      </w:r>
      <w:r w:rsidRPr="00E37DD8">
        <w:rPr>
          <w:rFonts w:eastAsia="Arial Unicode MS" w:cs="Calibri"/>
          <w:color w:val="00000A"/>
          <w:kern w:val="1"/>
          <w:sz w:val="28"/>
          <w:szCs w:val="28"/>
          <w:lang w:eastAsia="ar-SA"/>
        </w:rPr>
        <w:t xml:space="preserve">, например, когда </w:t>
      </w:r>
      <w:r w:rsidRPr="00E37DD8">
        <w:rPr>
          <w:rFonts w:eastAsia="Arial Unicode MS" w:cs="Calibri"/>
          <w:kern w:val="1"/>
          <w:sz w:val="28"/>
          <w:szCs w:val="28"/>
        </w:rPr>
        <w:t xml:space="preserve">у ребенка </w:t>
      </w:r>
      <w:r w:rsidRPr="00E37DD8">
        <w:rPr>
          <w:rFonts w:eastAsia="Arial Unicode MS" w:cs="Calibri"/>
          <w:color w:val="00000A"/>
          <w:kern w:val="1"/>
          <w:sz w:val="28"/>
          <w:szCs w:val="28"/>
          <w:lang w:eastAsia="ar-SA"/>
        </w:rPr>
        <w:t xml:space="preserve">наблюдаются </w:t>
      </w:r>
      <w:r w:rsidRPr="00E37DD8">
        <w:rPr>
          <w:rFonts w:eastAsia="Arial Unicode MS" w:cs="Calibri"/>
          <w:kern w:val="1"/>
          <w:sz w:val="28"/>
          <w:szCs w:val="28"/>
        </w:rPr>
        <w:t xml:space="preserve">проблемы поведения вследствие РАС, нарушений эмоционально-волевой сферы: агрессия (в отношении людей и/или предметов), </w:t>
      </w:r>
      <w:proofErr w:type="spellStart"/>
      <w:r w:rsidRPr="00E37DD8">
        <w:rPr>
          <w:rFonts w:eastAsia="Arial Unicode MS" w:cs="Calibri"/>
          <w:kern w:val="1"/>
          <w:sz w:val="28"/>
          <w:szCs w:val="28"/>
        </w:rPr>
        <w:t>самоагрессия</w:t>
      </w:r>
      <w:proofErr w:type="spellEnd"/>
      <w:r w:rsidRPr="00E37DD8">
        <w:rPr>
          <w:rFonts w:eastAsia="Arial Unicode MS" w:cs="Calibri"/>
          <w:kern w:val="1"/>
          <w:sz w:val="28"/>
          <w:szCs w:val="28"/>
        </w:rPr>
        <w:t xml:space="preserve">;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sidRPr="00E37DD8">
        <w:rPr>
          <w:rFonts w:eastAsia="Arial Unicode MS" w:cs="Calibri"/>
          <w:kern w:val="1"/>
          <w:sz w:val="28"/>
          <w:szCs w:val="28"/>
        </w:rPr>
        <w:t>травмирования</w:t>
      </w:r>
      <w:proofErr w:type="spellEnd"/>
      <w:r w:rsidRPr="00E37DD8">
        <w:rPr>
          <w:rFonts w:eastAsia="Arial Unicode MS" w:cs="Calibri"/>
          <w:kern w:val="1"/>
          <w:sz w:val="28"/>
          <w:szCs w:val="28"/>
        </w:rPr>
        <w:t xml:space="preserve"> ребенка или повреждение, либо утрату предмета. </w:t>
      </w:r>
    </w:p>
    <w:p w:rsidR="00E37DD8" w:rsidRPr="00E37DD8" w:rsidRDefault="00E37DD8" w:rsidP="00E37DD8">
      <w:pPr>
        <w:suppressAutoHyphens/>
        <w:spacing w:after="0" w:line="360" w:lineRule="auto"/>
        <w:ind w:left="0" w:right="0" w:firstLine="708"/>
        <w:rPr>
          <w:sz w:val="28"/>
        </w:rPr>
      </w:pPr>
      <w:r w:rsidRPr="00E37DD8">
        <w:rPr>
          <w:sz w:val="28"/>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E37DD8">
        <w:rPr>
          <w:color w:val="auto"/>
          <w:sz w:val="28"/>
          <w:lang w:eastAsia="ar-SA"/>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VI</w:t>
      </w:r>
      <w:r w:rsidRPr="00E37DD8">
        <w:rPr>
          <w:color w:val="auto"/>
          <w:sz w:val="28"/>
          <w:szCs w:val="28"/>
          <w:lang w:eastAsia="ar-SA"/>
        </w:rPr>
        <w:t>. Специалисты, участвующие в реализации СИПР.</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lastRenderedPageBreak/>
        <w:t>VII</w:t>
      </w:r>
      <w:r w:rsidRPr="00E37DD8">
        <w:rPr>
          <w:color w:val="auto"/>
          <w:sz w:val="28"/>
          <w:szCs w:val="28"/>
          <w:lang w:eastAsia="ar-SA"/>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VIII</w:t>
      </w:r>
      <w:r w:rsidRPr="00E37DD8">
        <w:rPr>
          <w:color w:val="auto"/>
          <w:sz w:val="28"/>
          <w:szCs w:val="28"/>
          <w:lang w:eastAsia="ar-SA"/>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IX</w:t>
      </w:r>
      <w:r w:rsidRPr="00E37DD8">
        <w:rPr>
          <w:color w:val="auto"/>
          <w:sz w:val="28"/>
          <w:szCs w:val="28"/>
          <w:lang w:eastAsia="ar-SA"/>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E37DD8">
        <w:rPr>
          <w:color w:val="auto"/>
          <w:sz w:val="28"/>
          <w:szCs w:val="28"/>
          <w:lang w:eastAsia="ar-SA"/>
        </w:rPr>
        <w:t>сформированности</w:t>
      </w:r>
      <w:proofErr w:type="spellEnd"/>
      <w:r w:rsidRPr="00E37DD8">
        <w:rPr>
          <w:color w:val="auto"/>
          <w:sz w:val="28"/>
          <w:szCs w:val="28"/>
          <w:lang w:eastAsia="ar-SA"/>
        </w:rPr>
        <w:t xml:space="preserve">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B019AB">
      <w:pPr>
        <w:suppressAutoHyphens/>
        <w:spacing w:after="0" w:line="360" w:lineRule="auto"/>
        <w:ind w:left="0" w:right="0" w:firstLine="0"/>
        <w:jc w:val="left"/>
        <w:rPr>
          <w:b/>
          <w:color w:val="auto"/>
          <w:sz w:val="28"/>
          <w:szCs w:val="28"/>
          <w:lang w:eastAsia="ar-SA"/>
        </w:rPr>
      </w:pPr>
      <w:r w:rsidRPr="00E37DD8">
        <w:rPr>
          <w:b/>
          <w:color w:val="auto"/>
          <w:sz w:val="28"/>
          <w:szCs w:val="28"/>
          <w:lang w:eastAsia="ar-SA"/>
        </w:rPr>
        <w:t>1.2. Планируемые результаты освоения обучающимися с умеренной, тяжелой, глубокой умственной отсталостью (интеллектуальными нару</w:t>
      </w:r>
      <w:r w:rsidRPr="00E37DD8">
        <w:rPr>
          <w:b/>
          <w:color w:val="auto"/>
          <w:sz w:val="28"/>
          <w:szCs w:val="28"/>
          <w:lang w:eastAsia="ar-SA"/>
        </w:rPr>
        <w:softHyphen/>
        <w:t>шениями), тяжелыми и множественными нарушениями развития</w:t>
      </w:r>
      <w:r w:rsidR="00B019AB">
        <w:rPr>
          <w:b/>
          <w:color w:val="auto"/>
          <w:sz w:val="28"/>
          <w:szCs w:val="28"/>
          <w:lang w:eastAsia="ar-SA"/>
        </w:rPr>
        <w:t xml:space="preserve"> АООП</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соответствии с требованиями ФГОС к </w:t>
      </w:r>
      <w:r w:rsidR="00B019AB">
        <w:rPr>
          <w:color w:val="auto"/>
          <w:sz w:val="28"/>
          <w:szCs w:val="28"/>
          <w:lang w:eastAsia="ar-SA"/>
        </w:rPr>
        <w:t>Ф</w:t>
      </w:r>
      <w:r w:rsidRPr="00E37DD8">
        <w:rPr>
          <w:color w:val="auto"/>
          <w:spacing w:val="2"/>
          <w:sz w:val="28"/>
          <w:szCs w:val="28"/>
          <w:lang w:eastAsia="ar-SA"/>
        </w:rPr>
        <w:t>АООП</w:t>
      </w:r>
      <w:r w:rsidRPr="00E37DD8">
        <w:rPr>
          <w:color w:val="auto"/>
          <w:sz w:val="28"/>
          <w:szCs w:val="28"/>
          <w:lang w:eastAsia="ar-SA"/>
        </w:rPr>
        <w:t xml:space="preserve">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w:t>
      </w:r>
      <w:r w:rsidRPr="00E37DD8">
        <w:rPr>
          <w:color w:val="auto"/>
          <w:sz w:val="28"/>
          <w:szCs w:val="28"/>
          <w:lang w:eastAsia="ar-SA"/>
        </w:rPr>
        <w:lastRenderedPageBreak/>
        <w:t xml:space="preserve">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Язык и речевая практика</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Речь и альтернативная коммуникация.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Развитие речи как средства общения в контексте познания окружающего мира и личного опыта ребенка</w:t>
      </w:r>
      <w:r w:rsidRPr="00E37DD8">
        <w:rPr>
          <w:color w:val="auto"/>
          <w:sz w:val="28"/>
          <w:szCs w:val="28"/>
          <w:lang w:eastAsia="ar-SA"/>
        </w:rPr>
        <w:t xml:space="preserve">. </w:t>
      </w:r>
    </w:p>
    <w:p w:rsidR="00E37DD8" w:rsidRPr="00E37DD8" w:rsidRDefault="00E37DD8" w:rsidP="00233EFF">
      <w:pPr>
        <w:numPr>
          <w:ilvl w:val="0"/>
          <w:numId w:val="1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Понимание слов, обозначающих объекты и явления природы, объекты рукотворного мира и деятельность человека. </w:t>
      </w:r>
    </w:p>
    <w:p w:rsidR="00E37DD8" w:rsidRPr="00E37DD8" w:rsidRDefault="00E37DD8" w:rsidP="00233EFF">
      <w:pPr>
        <w:numPr>
          <w:ilvl w:val="0"/>
          <w:numId w:val="1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самостоятельно использовать усвоенный лексико-грамматический материал в учебных и коммуникативных целях.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
          <w:color w:val="auto"/>
          <w:sz w:val="28"/>
          <w:szCs w:val="28"/>
          <w:lang w:eastAsia="ar-SA"/>
        </w:rPr>
        <w:t>2) Овладение доступными средствами коммуникации и общения – вербальными и невербальными.</w:t>
      </w:r>
      <w:r w:rsidRPr="00E37DD8">
        <w:rPr>
          <w:color w:val="auto"/>
          <w:sz w:val="28"/>
          <w:szCs w:val="28"/>
          <w:lang w:eastAsia="ar-SA"/>
        </w:rPr>
        <w:t xml:space="preserve"> </w:t>
      </w:r>
    </w:p>
    <w:p w:rsidR="00E37DD8" w:rsidRPr="00E37DD8" w:rsidRDefault="00E37DD8" w:rsidP="00233EFF">
      <w:pPr>
        <w:numPr>
          <w:ilvl w:val="0"/>
          <w:numId w:val="1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Качество </w:t>
      </w:r>
      <w:proofErr w:type="spellStart"/>
      <w:r w:rsidRPr="00E37DD8">
        <w:rPr>
          <w:color w:val="auto"/>
          <w:sz w:val="28"/>
          <w:szCs w:val="28"/>
          <w:lang w:eastAsia="ar-SA"/>
        </w:rPr>
        <w:t>сформированности</w:t>
      </w:r>
      <w:proofErr w:type="spellEnd"/>
      <w:r w:rsidRPr="00E37DD8">
        <w:rPr>
          <w:color w:val="auto"/>
          <w:sz w:val="28"/>
          <w:szCs w:val="28"/>
          <w:lang w:eastAsia="ar-SA"/>
        </w:rPr>
        <w:t xml:space="preserve"> устной речи в соответствии с возрастными показаниями.</w:t>
      </w:r>
    </w:p>
    <w:p w:rsidR="00E37DD8" w:rsidRPr="00E37DD8" w:rsidRDefault="00E37DD8" w:rsidP="00233EFF">
      <w:pPr>
        <w:numPr>
          <w:ilvl w:val="0"/>
          <w:numId w:val="1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Понимание обращенной речи, понимание смысла рисунков, фотографий, пиктограмм, других графических знаков. </w:t>
      </w:r>
    </w:p>
    <w:p w:rsidR="00E37DD8" w:rsidRPr="00E37DD8" w:rsidRDefault="00E37DD8" w:rsidP="00233EFF">
      <w:pPr>
        <w:numPr>
          <w:ilvl w:val="0"/>
          <w:numId w:val="18"/>
        </w:numPr>
        <w:suppressAutoHyphens/>
        <w:spacing w:after="0" w:line="360" w:lineRule="auto"/>
        <w:ind w:right="0"/>
        <w:jc w:val="left"/>
        <w:rPr>
          <w:color w:val="auto"/>
          <w:sz w:val="28"/>
          <w:szCs w:val="28"/>
          <w:lang w:eastAsia="ar-SA"/>
        </w:rPr>
      </w:pPr>
      <w:proofErr w:type="gramStart"/>
      <w:r w:rsidRPr="00E37DD8">
        <w:rPr>
          <w:color w:val="auto"/>
          <w:sz w:val="28"/>
          <w:szCs w:val="28"/>
          <w:lang w:eastAsia="ar-SA"/>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roofErr w:type="gramEnd"/>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3) </w:t>
      </w:r>
      <w:r w:rsidRPr="00E37DD8">
        <w:rPr>
          <w:i/>
          <w:color w:val="auto"/>
          <w:sz w:val="28"/>
          <w:szCs w:val="28"/>
          <w:lang w:eastAsia="ar-SA"/>
        </w:rPr>
        <w:t xml:space="preserve">Умение пользоваться доступными средствами коммуникации в практике экспрессивной и </w:t>
      </w:r>
      <w:proofErr w:type="spellStart"/>
      <w:r w:rsidRPr="00E37DD8">
        <w:rPr>
          <w:i/>
          <w:color w:val="auto"/>
          <w:sz w:val="28"/>
          <w:szCs w:val="28"/>
          <w:lang w:eastAsia="ar-SA"/>
        </w:rPr>
        <w:t>импрессивной</w:t>
      </w:r>
      <w:proofErr w:type="spellEnd"/>
      <w:r w:rsidRPr="00E37DD8">
        <w:rPr>
          <w:i/>
          <w:color w:val="auto"/>
          <w:sz w:val="28"/>
          <w:szCs w:val="28"/>
          <w:lang w:eastAsia="ar-SA"/>
        </w:rPr>
        <w:t xml:space="preserve"> речи для решения соответствующих возрасту житейских задач.</w:t>
      </w:r>
    </w:p>
    <w:p w:rsidR="00E37DD8" w:rsidRPr="00E37DD8" w:rsidRDefault="00E37DD8" w:rsidP="00233EFF">
      <w:pPr>
        <w:numPr>
          <w:ilvl w:val="0"/>
          <w:numId w:val="19"/>
        </w:numPr>
        <w:suppressAutoHyphens/>
        <w:spacing w:after="0" w:line="360" w:lineRule="auto"/>
        <w:ind w:right="0"/>
        <w:jc w:val="left"/>
        <w:rPr>
          <w:color w:val="auto"/>
          <w:sz w:val="28"/>
          <w:szCs w:val="28"/>
          <w:lang w:eastAsia="ar-SA"/>
        </w:rPr>
      </w:pPr>
      <w:r w:rsidRPr="00E37DD8">
        <w:rPr>
          <w:color w:val="auto"/>
          <w:sz w:val="28"/>
          <w:szCs w:val="28"/>
          <w:lang w:eastAsia="ar-SA"/>
        </w:rPr>
        <w:t>Мотивы коммуникации: познавательные интересы, общение и взаимодействие в разнообразных видах детской деятельности.</w:t>
      </w:r>
    </w:p>
    <w:p w:rsidR="00E37DD8" w:rsidRPr="00E37DD8" w:rsidRDefault="00E37DD8" w:rsidP="00233EFF">
      <w:pPr>
        <w:numPr>
          <w:ilvl w:val="0"/>
          <w:numId w:val="19"/>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E37DD8" w:rsidRPr="00E37DD8" w:rsidRDefault="00E37DD8" w:rsidP="00233EFF">
      <w:pPr>
        <w:numPr>
          <w:ilvl w:val="0"/>
          <w:numId w:val="19"/>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Умение использовать средства альтернативной коммуникации в процессе общения: </w:t>
      </w:r>
    </w:p>
    <w:p w:rsidR="00E37DD8" w:rsidRPr="00E37DD8" w:rsidRDefault="00E37DD8" w:rsidP="00233EFF">
      <w:pPr>
        <w:numPr>
          <w:ilvl w:val="0"/>
          <w:numId w:val="20"/>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использование предметов, жестов, взгляда, шумовых, голосовых, </w:t>
      </w:r>
      <w:proofErr w:type="spellStart"/>
      <w:r w:rsidRPr="00E37DD8">
        <w:rPr>
          <w:color w:val="auto"/>
          <w:sz w:val="28"/>
          <w:szCs w:val="28"/>
          <w:lang w:eastAsia="ar-SA"/>
        </w:rPr>
        <w:t>речеподражательных</w:t>
      </w:r>
      <w:proofErr w:type="spellEnd"/>
      <w:r w:rsidRPr="00E37DD8">
        <w:rPr>
          <w:color w:val="auto"/>
          <w:sz w:val="28"/>
          <w:szCs w:val="28"/>
          <w:lang w:eastAsia="ar-SA"/>
        </w:rPr>
        <w:t xml:space="preserve"> реакций для выражения индивидуальных потребностей;</w:t>
      </w:r>
    </w:p>
    <w:p w:rsidR="00E37DD8" w:rsidRPr="00E37DD8" w:rsidRDefault="00E37DD8" w:rsidP="00233EFF">
      <w:pPr>
        <w:numPr>
          <w:ilvl w:val="0"/>
          <w:numId w:val="20"/>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E37DD8" w:rsidRPr="00E37DD8" w:rsidRDefault="00E37DD8" w:rsidP="00233EFF">
      <w:pPr>
        <w:numPr>
          <w:ilvl w:val="0"/>
          <w:numId w:val="20"/>
        </w:numPr>
        <w:suppressAutoHyphens/>
        <w:spacing w:after="0" w:line="360" w:lineRule="auto"/>
        <w:ind w:right="0"/>
        <w:jc w:val="left"/>
        <w:rPr>
          <w:color w:val="auto"/>
          <w:sz w:val="28"/>
          <w:szCs w:val="28"/>
          <w:lang w:eastAsia="ar-SA"/>
        </w:rPr>
      </w:pPr>
      <w:r w:rsidRPr="00E37DD8">
        <w:rPr>
          <w:color w:val="auto"/>
          <w:sz w:val="28"/>
          <w:szCs w:val="28"/>
          <w:lang w:eastAsia="ar-SA"/>
        </w:rPr>
        <w:t>общение с помощью электронных средств коммуникации (коммуникатор, компьютерное устройство).</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4) </w:t>
      </w:r>
      <w:r w:rsidRPr="00E37DD8">
        <w:rPr>
          <w:i/>
          <w:color w:val="auto"/>
          <w:sz w:val="28"/>
          <w:szCs w:val="28"/>
          <w:lang w:eastAsia="ar-SA"/>
        </w:rPr>
        <w:t>Глобальное чтение в доступных ребенку пределах, понимание смысла узнаваемого слова.</w:t>
      </w:r>
    </w:p>
    <w:p w:rsidR="00E37DD8" w:rsidRPr="00E37DD8" w:rsidRDefault="00E37DD8" w:rsidP="00233EFF">
      <w:pPr>
        <w:numPr>
          <w:ilvl w:val="0"/>
          <w:numId w:val="21"/>
        </w:numPr>
        <w:suppressAutoHyphens/>
        <w:spacing w:after="0" w:line="360" w:lineRule="auto"/>
        <w:ind w:right="0"/>
        <w:jc w:val="left"/>
        <w:rPr>
          <w:color w:val="auto"/>
          <w:sz w:val="28"/>
          <w:szCs w:val="28"/>
          <w:lang w:eastAsia="ar-SA"/>
        </w:rPr>
      </w:pPr>
      <w:r w:rsidRPr="00E37DD8">
        <w:rPr>
          <w:color w:val="auto"/>
          <w:sz w:val="28"/>
          <w:szCs w:val="28"/>
          <w:lang w:eastAsia="ar-SA"/>
        </w:rPr>
        <w:t>Узнавание и различение напечатанных слов, обознача</w:t>
      </w:r>
      <w:r w:rsidRPr="00E37DD8">
        <w:rPr>
          <w:color w:val="auto"/>
          <w:sz w:val="28"/>
          <w:szCs w:val="28"/>
          <w:lang w:eastAsia="ar-SA"/>
        </w:rPr>
        <w:softHyphen/>
        <w:t xml:space="preserve">ющих имена людей, названия хорошо известных предметов и действий. </w:t>
      </w:r>
    </w:p>
    <w:p w:rsidR="00E37DD8" w:rsidRPr="00E37DD8" w:rsidRDefault="00E37DD8" w:rsidP="00233EFF">
      <w:pPr>
        <w:numPr>
          <w:ilvl w:val="0"/>
          <w:numId w:val="21"/>
        </w:numPr>
        <w:suppressAutoHyphens/>
        <w:spacing w:after="0" w:line="360" w:lineRule="auto"/>
        <w:ind w:right="0"/>
        <w:jc w:val="left"/>
        <w:rPr>
          <w:i/>
          <w:color w:val="auto"/>
          <w:sz w:val="28"/>
          <w:szCs w:val="28"/>
          <w:lang w:eastAsia="ar-SA"/>
        </w:rPr>
      </w:pPr>
      <w:r w:rsidRPr="00E37DD8">
        <w:rPr>
          <w:color w:val="auto"/>
          <w:sz w:val="28"/>
          <w:szCs w:val="28"/>
          <w:lang w:eastAsia="ar-SA"/>
        </w:rPr>
        <w:t>Использование карточек с напечатанными словами как средства коммуникации.</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5)</w:t>
      </w:r>
      <w:r w:rsidRPr="00E37DD8">
        <w:rPr>
          <w:i/>
          <w:color w:val="auto"/>
          <w:sz w:val="28"/>
          <w:szCs w:val="28"/>
          <w:lang w:eastAsia="ar-SA"/>
        </w:rPr>
        <w:t xml:space="preserve"> Развитие предпосылок к осмысленному чтению и письму, обучение чтению и письму</w:t>
      </w:r>
      <w:r w:rsidRPr="00E37DD8">
        <w:rPr>
          <w:color w:val="auto"/>
          <w:sz w:val="28"/>
          <w:szCs w:val="28"/>
          <w:lang w:eastAsia="ar-SA"/>
        </w:rPr>
        <w:t>.</w:t>
      </w:r>
    </w:p>
    <w:p w:rsidR="00E37DD8" w:rsidRPr="00E37DD8" w:rsidRDefault="00E37DD8" w:rsidP="00233EFF">
      <w:pPr>
        <w:numPr>
          <w:ilvl w:val="0"/>
          <w:numId w:val="22"/>
        </w:numPr>
        <w:suppressAutoHyphens/>
        <w:spacing w:after="0" w:line="360" w:lineRule="auto"/>
        <w:ind w:right="0"/>
        <w:jc w:val="left"/>
        <w:rPr>
          <w:color w:val="auto"/>
          <w:sz w:val="28"/>
          <w:szCs w:val="28"/>
          <w:lang w:eastAsia="ar-SA"/>
        </w:rPr>
      </w:pPr>
      <w:r w:rsidRPr="00E37DD8">
        <w:rPr>
          <w:color w:val="auto"/>
          <w:sz w:val="28"/>
          <w:szCs w:val="28"/>
          <w:lang w:eastAsia="ar-SA"/>
        </w:rPr>
        <w:t>Узнавание и различение образов графем (букв).</w:t>
      </w:r>
    </w:p>
    <w:p w:rsidR="00E37DD8" w:rsidRPr="00E37DD8" w:rsidRDefault="00E37DD8" w:rsidP="00233EFF">
      <w:pPr>
        <w:numPr>
          <w:ilvl w:val="0"/>
          <w:numId w:val="22"/>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Копирование с образца отдельных букв, слогов, слов. </w:t>
      </w:r>
    </w:p>
    <w:p w:rsidR="00E37DD8" w:rsidRPr="00E37DD8" w:rsidRDefault="00E37DD8" w:rsidP="00233EFF">
      <w:pPr>
        <w:numPr>
          <w:ilvl w:val="0"/>
          <w:numId w:val="55"/>
        </w:numPr>
        <w:suppressAutoHyphens/>
        <w:spacing w:after="0" w:line="360" w:lineRule="auto"/>
        <w:ind w:right="0"/>
        <w:jc w:val="left"/>
        <w:rPr>
          <w:rFonts w:eastAsia="Arial Unicode MS"/>
          <w:color w:val="auto"/>
          <w:kern w:val="1"/>
          <w:sz w:val="28"/>
          <w:szCs w:val="20"/>
          <w:lang w:eastAsia="ar-SA"/>
        </w:rPr>
      </w:pPr>
      <w:r w:rsidRPr="00E37DD8">
        <w:rPr>
          <w:rFonts w:eastAsia="Arial Unicode MS"/>
          <w:color w:val="auto"/>
          <w:kern w:val="1"/>
          <w:sz w:val="28"/>
          <w:szCs w:val="20"/>
          <w:lang w:eastAsia="ar-SA"/>
        </w:rPr>
        <w:t>Начальные навыки чтения и письма.</w:t>
      </w:r>
    </w:p>
    <w:p w:rsidR="00E37DD8" w:rsidRPr="00E37DD8" w:rsidRDefault="00E37DD8" w:rsidP="00E37DD8">
      <w:pPr>
        <w:spacing w:after="0" w:line="360" w:lineRule="auto"/>
        <w:ind w:left="0" w:right="0" w:firstLine="708"/>
        <w:rPr>
          <w:rFonts w:eastAsia="Arial Unicode MS"/>
          <w:color w:val="auto"/>
          <w:kern w:val="1"/>
          <w:sz w:val="28"/>
          <w:szCs w:val="20"/>
          <w:lang w:eastAsia="ar-SA"/>
        </w:rPr>
      </w:pPr>
      <w:r w:rsidRPr="00E37DD8">
        <w:rPr>
          <w:rFonts w:eastAsia="Arial Unicode MS"/>
          <w:color w:val="auto"/>
          <w:kern w:val="1"/>
          <w:sz w:val="28"/>
          <w:szCs w:val="20"/>
          <w:lang w:eastAsia="ar-SA"/>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Математика.</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Математические представления</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1) </w:t>
      </w:r>
      <w:r w:rsidRPr="00E37DD8">
        <w:rPr>
          <w:i/>
          <w:color w:val="auto"/>
          <w:sz w:val="28"/>
          <w:szCs w:val="28"/>
          <w:lang w:eastAsia="ar-SA"/>
        </w:rPr>
        <w:t>Элементарные математические представления о форме, величине; количественные (</w:t>
      </w:r>
      <w:proofErr w:type="spellStart"/>
      <w:r w:rsidRPr="00E37DD8">
        <w:rPr>
          <w:i/>
          <w:color w:val="auto"/>
          <w:sz w:val="28"/>
          <w:szCs w:val="28"/>
          <w:lang w:eastAsia="ar-SA"/>
        </w:rPr>
        <w:t>дочисловые</w:t>
      </w:r>
      <w:proofErr w:type="spellEnd"/>
      <w:r w:rsidRPr="00E37DD8">
        <w:rPr>
          <w:i/>
          <w:color w:val="auto"/>
          <w:sz w:val="28"/>
          <w:szCs w:val="28"/>
          <w:lang w:eastAsia="ar-SA"/>
        </w:rPr>
        <w:t>), пространственные, временные представления</w:t>
      </w:r>
    </w:p>
    <w:p w:rsidR="00E37DD8" w:rsidRPr="00E37DD8" w:rsidRDefault="00E37DD8" w:rsidP="00233EFF">
      <w:pPr>
        <w:numPr>
          <w:ilvl w:val="0"/>
          <w:numId w:val="23"/>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различать и сравнивать предметы по форме, величине, удаленности. </w:t>
      </w:r>
    </w:p>
    <w:p w:rsidR="00E37DD8" w:rsidRPr="00E37DD8" w:rsidRDefault="00E37DD8" w:rsidP="00233EFF">
      <w:pPr>
        <w:numPr>
          <w:ilvl w:val="0"/>
          <w:numId w:val="23"/>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Умение ориентироваться в схеме тела, в пространстве, на плоскости. </w:t>
      </w:r>
    </w:p>
    <w:p w:rsidR="00E37DD8" w:rsidRPr="00E37DD8" w:rsidRDefault="00E37DD8" w:rsidP="00233EFF">
      <w:pPr>
        <w:numPr>
          <w:ilvl w:val="0"/>
          <w:numId w:val="23"/>
        </w:numPr>
        <w:suppressAutoHyphens/>
        <w:spacing w:after="0" w:line="360" w:lineRule="auto"/>
        <w:ind w:right="0"/>
        <w:jc w:val="left"/>
        <w:rPr>
          <w:color w:val="auto"/>
          <w:sz w:val="28"/>
          <w:szCs w:val="28"/>
          <w:lang w:eastAsia="ar-SA"/>
        </w:rPr>
      </w:pPr>
      <w:r w:rsidRPr="00E37DD8">
        <w:rPr>
          <w:color w:val="auto"/>
          <w:sz w:val="28"/>
          <w:szCs w:val="28"/>
          <w:lang w:eastAsia="ar-SA"/>
        </w:rPr>
        <w:t>Умение различать, сравнивать и преобразовывать множества.</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2) </w:t>
      </w:r>
      <w:r w:rsidRPr="00E37DD8">
        <w:rPr>
          <w:i/>
          <w:color w:val="auto"/>
          <w:sz w:val="28"/>
          <w:szCs w:val="28"/>
          <w:lang w:eastAsia="ar-SA"/>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E37DD8">
        <w:rPr>
          <w:color w:val="auto"/>
          <w:sz w:val="28"/>
          <w:szCs w:val="28"/>
          <w:lang w:eastAsia="ar-SA"/>
        </w:rPr>
        <w:t xml:space="preserve">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соотносить число с соответствующим количеством предметов, обозначать его цифрой.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пересчитывать предметы в доступных пределах.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Умение представлять множество двумя другими множествами в пределах 10-ти.</w:t>
      </w:r>
      <w:r w:rsidRPr="00E37DD8">
        <w:rPr>
          <w:color w:val="auto"/>
          <w:sz w:val="28"/>
          <w:szCs w:val="28"/>
          <w:shd w:val="clear" w:color="auto" w:fill="FFFF00"/>
          <w:lang w:eastAsia="ar-SA"/>
        </w:rPr>
        <w:t xml:space="preserve">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обозначать арифметические действия знаками.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Умение решать задачи на увеличение и уменьшение на одну, несколько единиц.</w:t>
      </w:r>
    </w:p>
    <w:p w:rsidR="00E37DD8" w:rsidRPr="00E37DD8" w:rsidRDefault="00E37DD8" w:rsidP="00E37DD8">
      <w:pPr>
        <w:suppressAutoHyphens/>
        <w:spacing w:after="0" w:line="360" w:lineRule="auto"/>
        <w:ind w:left="0" w:right="0" w:firstLine="0"/>
        <w:rPr>
          <w:i/>
          <w:color w:val="auto"/>
          <w:sz w:val="28"/>
          <w:szCs w:val="28"/>
          <w:lang w:eastAsia="ar-SA"/>
        </w:rPr>
      </w:pPr>
      <w:r w:rsidRPr="00E37DD8">
        <w:rPr>
          <w:color w:val="auto"/>
          <w:sz w:val="28"/>
          <w:szCs w:val="28"/>
          <w:lang w:eastAsia="ar-SA"/>
        </w:rPr>
        <w:tab/>
        <w:t xml:space="preserve">3) </w:t>
      </w:r>
      <w:r w:rsidRPr="00E37DD8">
        <w:rPr>
          <w:i/>
          <w:color w:val="auto"/>
          <w:sz w:val="28"/>
          <w:szCs w:val="28"/>
          <w:lang w:eastAsia="ar-SA"/>
        </w:rPr>
        <w:t>Использование математических знаний при решении соответствующих возрасту житейских задач.</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обращаться с деньгами, рассчитываться ими, пользоваться карманными деньгами и т.д. </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определять длину, вес, объем, температуру, время, пользуясь мерками и измерительными приборами. </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устанавливать взаимно-однозначные соответствия. </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распознавать цифры, обозначающие номер дома, квартиры, автобуса, телефона и др. </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Окружающий мир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Окружающий природный мир</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lastRenderedPageBreak/>
        <w:t xml:space="preserve">1) </w:t>
      </w:r>
      <w:r w:rsidRPr="00E37DD8">
        <w:rPr>
          <w:i/>
          <w:color w:val="auto"/>
          <w:sz w:val="28"/>
          <w:szCs w:val="28"/>
          <w:lang w:eastAsia="ar-SA"/>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E37DD8" w:rsidRPr="00E37DD8" w:rsidRDefault="00E37DD8" w:rsidP="00233EFF">
      <w:pPr>
        <w:numPr>
          <w:ilvl w:val="0"/>
          <w:numId w:val="2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объектам и явлениям неживой природы. </w:t>
      </w:r>
    </w:p>
    <w:p w:rsidR="00E37DD8" w:rsidRPr="00E37DD8" w:rsidRDefault="00E37DD8" w:rsidP="00233EFF">
      <w:pPr>
        <w:numPr>
          <w:ilvl w:val="0"/>
          <w:numId w:val="26"/>
        </w:numPr>
        <w:suppressAutoHyphens/>
        <w:spacing w:after="0" w:line="360" w:lineRule="auto"/>
        <w:ind w:right="0"/>
        <w:jc w:val="left"/>
        <w:rPr>
          <w:color w:val="auto"/>
          <w:sz w:val="28"/>
          <w:szCs w:val="28"/>
          <w:lang w:eastAsia="ar-SA"/>
        </w:rPr>
      </w:pPr>
      <w:proofErr w:type="gramStart"/>
      <w:r w:rsidRPr="00E37DD8">
        <w:rPr>
          <w:color w:val="auto"/>
          <w:sz w:val="28"/>
          <w:szCs w:val="28"/>
          <w:lang w:eastAsia="ar-SA"/>
        </w:rPr>
        <w:t>Представления об объектах неживой природы (вода, воздух, земля, огонь, лес, луг, река, водоемы, формы земной поверхности, полезные ископаемые и др.).</w:t>
      </w:r>
      <w:proofErr w:type="gramEnd"/>
    </w:p>
    <w:p w:rsidR="00E37DD8" w:rsidRPr="00E37DD8" w:rsidRDefault="00E37DD8" w:rsidP="00233EFF">
      <w:pPr>
        <w:numPr>
          <w:ilvl w:val="0"/>
          <w:numId w:val="2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Представления о временах года, характерных признаках времен года, погодных изменениях, их влиянии на жизнь человека. </w:t>
      </w:r>
    </w:p>
    <w:p w:rsidR="00E37DD8" w:rsidRPr="00E37DD8" w:rsidRDefault="00E37DD8" w:rsidP="00233EFF">
      <w:pPr>
        <w:numPr>
          <w:ilvl w:val="0"/>
          <w:numId w:val="26"/>
        </w:numPr>
        <w:suppressAutoHyphens/>
        <w:spacing w:after="0" w:line="360" w:lineRule="auto"/>
        <w:ind w:right="0"/>
        <w:jc w:val="left"/>
        <w:rPr>
          <w:color w:val="auto"/>
          <w:sz w:val="28"/>
          <w:szCs w:val="28"/>
          <w:lang w:eastAsia="ar-SA"/>
        </w:rPr>
      </w:pPr>
      <w:r w:rsidRPr="00E37DD8">
        <w:rPr>
          <w:color w:val="auto"/>
          <w:sz w:val="28"/>
          <w:szCs w:val="28"/>
          <w:lang w:eastAsia="ar-SA"/>
        </w:rPr>
        <w:t>Умение учитывать изменения в окружающей среде для выполнения правил жизнедеятельности, охраны здоровья.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2) </w:t>
      </w:r>
      <w:r w:rsidRPr="00E37DD8">
        <w:rPr>
          <w:i/>
          <w:color w:val="auto"/>
          <w:sz w:val="28"/>
          <w:szCs w:val="28"/>
          <w:lang w:eastAsia="ar-SA"/>
        </w:rPr>
        <w:t>Представления о животном и растительном мире, их значении в жизни человека.</w:t>
      </w:r>
      <w:r w:rsidRPr="00E37DD8">
        <w:rPr>
          <w:color w:val="auto"/>
          <w:sz w:val="28"/>
          <w:szCs w:val="28"/>
          <w:lang w:eastAsia="ar-SA"/>
        </w:rPr>
        <w:t xml:space="preserve"> </w:t>
      </w:r>
    </w:p>
    <w:p w:rsidR="00E37DD8" w:rsidRPr="00E37DD8" w:rsidRDefault="00E37DD8" w:rsidP="00233EFF">
      <w:pPr>
        <w:numPr>
          <w:ilvl w:val="0"/>
          <w:numId w:val="2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объектам живой природы. </w:t>
      </w:r>
    </w:p>
    <w:p w:rsidR="00E37DD8" w:rsidRPr="00E37DD8" w:rsidRDefault="00E37DD8" w:rsidP="00233EFF">
      <w:pPr>
        <w:numPr>
          <w:ilvl w:val="0"/>
          <w:numId w:val="27"/>
        </w:numPr>
        <w:suppressAutoHyphens/>
        <w:spacing w:after="0" w:line="360" w:lineRule="auto"/>
        <w:ind w:right="0"/>
        <w:jc w:val="left"/>
        <w:rPr>
          <w:color w:val="auto"/>
          <w:sz w:val="28"/>
          <w:szCs w:val="28"/>
          <w:lang w:eastAsia="ar-SA"/>
        </w:rPr>
      </w:pPr>
      <w:proofErr w:type="gramStart"/>
      <w:r w:rsidRPr="00E37DD8">
        <w:rPr>
          <w:color w:val="auto"/>
          <w:sz w:val="28"/>
          <w:szCs w:val="28"/>
          <w:lang w:eastAsia="ar-SA"/>
        </w:rPr>
        <w:t>Представления о животном и растительном мире (растения, животные, их виды, понятия «полезные» - «вредные», «дикие» - «домашние» и др.).</w:t>
      </w:r>
      <w:proofErr w:type="gramEnd"/>
    </w:p>
    <w:p w:rsidR="00E37DD8" w:rsidRPr="00E37DD8" w:rsidRDefault="00E37DD8" w:rsidP="00233EFF">
      <w:pPr>
        <w:numPr>
          <w:ilvl w:val="0"/>
          <w:numId w:val="27"/>
        </w:numPr>
        <w:suppressAutoHyphens/>
        <w:spacing w:after="0" w:line="360" w:lineRule="auto"/>
        <w:ind w:right="0"/>
        <w:jc w:val="left"/>
        <w:rPr>
          <w:color w:val="auto"/>
          <w:sz w:val="28"/>
          <w:szCs w:val="28"/>
          <w:lang w:eastAsia="ar-SA"/>
        </w:rPr>
      </w:pPr>
      <w:r w:rsidRPr="00E37DD8">
        <w:rPr>
          <w:color w:val="auto"/>
          <w:sz w:val="28"/>
          <w:szCs w:val="28"/>
          <w:lang w:eastAsia="ar-SA"/>
        </w:rPr>
        <w:t>Опыт заботливого и бережного отношения к растениям и животным, ухода за ними.</w:t>
      </w:r>
    </w:p>
    <w:p w:rsidR="00E37DD8" w:rsidRPr="00E37DD8" w:rsidRDefault="00E37DD8" w:rsidP="00233EFF">
      <w:pPr>
        <w:numPr>
          <w:ilvl w:val="0"/>
          <w:numId w:val="2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соблюдать правила безопасного поведения в природе (в лесу, у реки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3) </w:t>
      </w:r>
      <w:r w:rsidRPr="00E37DD8">
        <w:rPr>
          <w:i/>
          <w:color w:val="auto"/>
          <w:sz w:val="28"/>
          <w:szCs w:val="28"/>
          <w:lang w:eastAsia="ar-SA"/>
        </w:rPr>
        <w:t>Элементарные представления о течении времени.</w:t>
      </w:r>
      <w:r w:rsidRPr="00E37DD8">
        <w:rPr>
          <w:color w:val="auto"/>
          <w:sz w:val="28"/>
          <w:szCs w:val="28"/>
          <w:lang w:eastAsia="ar-SA"/>
        </w:rPr>
        <w:t xml:space="preserve"> </w:t>
      </w:r>
    </w:p>
    <w:p w:rsidR="00E37DD8" w:rsidRPr="00E37DD8" w:rsidRDefault="00E37DD8" w:rsidP="00233EFF">
      <w:pPr>
        <w:numPr>
          <w:ilvl w:val="0"/>
          <w:numId w:val="2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различать части суток, дни недели, месяцы, их соотнесение </w:t>
      </w:r>
      <w:proofErr w:type="gramStart"/>
      <w:r w:rsidRPr="00E37DD8">
        <w:rPr>
          <w:color w:val="auto"/>
          <w:sz w:val="28"/>
          <w:szCs w:val="28"/>
          <w:lang w:eastAsia="ar-SA"/>
        </w:rPr>
        <w:t>с</w:t>
      </w:r>
      <w:proofErr w:type="gramEnd"/>
      <w:r w:rsidRPr="00E37DD8">
        <w:rPr>
          <w:color w:val="auto"/>
          <w:sz w:val="28"/>
          <w:szCs w:val="28"/>
          <w:lang w:eastAsia="ar-SA"/>
        </w:rPr>
        <w:t xml:space="preserve"> временем года. </w:t>
      </w:r>
    </w:p>
    <w:p w:rsidR="00E37DD8" w:rsidRPr="00E37DD8" w:rsidRDefault="00E37DD8" w:rsidP="00233EFF">
      <w:pPr>
        <w:numPr>
          <w:ilvl w:val="0"/>
          <w:numId w:val="28"/>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течении времени: смена событий дня, смена частей суток, дней недели, месяцев в году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Человек</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1) </w:t>
      </w:r>
      <w:r w:rsidRPr="00E37DD8">
        <w:rPr>
          <w:i/>
          <w:color w:val="auto"/>
          <w:sz w:val="28"/>
          <w:szCs w:val="28"/>
          <w:lang w:eastAsia="ar-SA"/>
        </w:rPr>
        <w:t>Представление о себе</w:t>
      </w:r>
      <w:r w:rsidRPr="00E37DD8">
        <w:rPr>
          <w:color w:val="auto"/>
          <w:sz w:val="28"/>
          <w:szCs w:val="28"/>
          <w:lang w:eastAsia="ar-SA"/>
        </w:rPr>
        <w:t xml:space="preserve"> </w:t>
      </w:r>
      <w:r w:rsidRPr="00E37DD8">
        <w:rPr>
          <w:i/>
          <w:color w:val="auto"/>
          <w:sz w:val="28"/>
          <w:szCs w:val="28"/>
          <w:lang w:eastAsia="ar-SA"/>
        </w:rPr>
        <w:t>как «Я»,</w:t>
      </w:r>
      <w:r w:rsidRPr="00E37DD8">
        <w:rPr>
          <w:color w:val="auto"/>
          <w:sz w:val="28"/>
          <w:szCs w:val="28"/>
          <w:lang w:eastAsia="ar-SA"/>
        </w:rPr>
        <w:t xml:space="preserve"> </w:t>
      </w:r>
      <w:r w:rsidRPr="00E37DD8">
        <w:rPr>
          <w:i/>
          <w:color w:val="auto"/>
          <w:sz w:val="28"/>
          <w:szCs w:val="28"/>
          <w:lang w:eastAsia="ar-SA"/>
        </w:rPr>
        <w:t>осознание общности и различий «Я» от других.</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bCs/>
          <w:color w:val="auto"/>
          <w:sz w:val="28"/>
          <w:szCs w:val="28"/>
          <w:lang w:eastAsia="ar-SA"/>
        </w:rPr>
        <w:t>Соотнесение себя со своим именем, своим изображением на фотографии, отражением в зеркале.</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color w:val="auto"/>
          <w:sz w:val="28"/>
          <w:szCs w:val="28"/>
          <w:lang w:eastAsia="ar-SA"/>
        </w:rPr>
        <w:lastRenderedPageBreak/>
        <w:t>Представление о собственном</w:t>
      </w:r>
      <w:r w:rsidRPr="00E37DD8">
        <w:rPr>
          <w:bCs/>
          <w:color w:val="auto"/>
          <w:sz w:val="28"/>
          <w:szCs w:val="28"/>
          <w:lang w:eastAsia="ar-SA"/>
        </w:rPr>
        <w:t xml:space="preserve"> теле</w:t>
      </w:r>
      <w:r w:rsidRPr="00E37DD8">
        <w:rPr>
          <w:color w:val="auto"/>
          <w:sz w:val="28"/>
          <w:szCs w:val="28"/>
          <w:lang w:eastAsia="ar-SA"/>
        </w:rPr>
        <w:t>.</w:t>
      </w:r>
      <w:r w:rsidRPr="00E37DD8">
        <w:rPr>
          <w:bCs/>
          <w:color w:val="auto"/>
          <w:sz w:val="28"/>
          <w:szCs w:val="28"/>
          <w:lang w:eastAsia="ar-SA"/>
        </w:rPr>
        <w:t xml:space="preserve"> </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bCs/>
          <w:color w:val="auto"/>
          <w:sz w:val="28"/>
          <w:szCs w:val="28"/>
          <w:lang w:eastAsia="ar-SA"/>
        </w:rPr>
        <w:t>Отнесение себя к определенному полу.</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bCs/>
          <w:color w:val="auto"/>
          <w:sz w:val="28"/>
          <w:szCs w:val="28"/>
          <w:lang w:eastAsia="ar-SA"/>
        </w:rPr>
        <w:t xml:space="preserve">Умение определять «моё» и «не моё», осознавать и выражать свои интересы, желания. </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bCs/>
          <w:color w:val="auto"/>
          <w:sz w:val="28"/>
          <w:szCs w:val="28"/>
          <w:lang w:eastAsia="ar-SA"/>
        </w:rPr>
        <w:t xml:space="preserve">Умение сообщать общие сведения о себе: имя, фамилия, возраст, пол, место жительства, интересы. </w:t>
      </w:r>
    </w:p>
    <w:p w:rsidR="00E37DD8" w:rsidRPr="00E37DD8" w:rsidRDefault="00E37DD8" w:rsidP="00233EFF">
      <w:pPr>
        <w:numPr>
          <w:ilvl w:val="0"/>
          <w:numId w:val="50"/>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возрастных изменениях человека, адекватное отношение к своим возрастным изменениям.</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2) </w:t>
      </w:r>
      <w:r w:rsidRPr="00E37DD8">
        <w:rPr>
          <w:i/>
          <w:color w:val="auto"/>
          <w:sz w:val="28"/>
          <w:szCs w:val="28"/>
          <w:lang w:eastAsia="ar-SA"/>
        </w:rPr>
        <w:t>Умение решать каждодневные жизненные задачи, связанные с удовлетворением первоочередных потребностей</w:t>
      </w:r>
      <w:r w:rsidRPr="00E37DD8">
        <w:rPr>
          <w:color w:val="auto"/>
          <w:sz w:val="28"/>
          <w:szCs w:val="28"/>
          <w:lang w:eastAsia="ar-SA"/>
        </w:rPr>
        <w:t>.</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обслуживать себя: принимать пищу и пить, ходить в туалет, выполнять гигиенические процедуры, одеваться и раздеваться и др. </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сообщать о своих потребностях и желаниях. </w:t>
      </w:r>
    </w:p>
    <w:p w:rsidR="00E37DD8" w:rsidRPr="00E37DD8" w:rsidRDefault="00E37DD8" w:rsidP="00E37DD8">
      <w:pPr>
        <w:suppressAutoHyphens/>
        <w:spacing w:after="0" w:line="360" w:lineRule="auto"/>
        <w:ind w:left="708" w:right="0" w:firstLine="0"/>
        <w:rPr>
          <w:color w:val="auto"/>
          <w:sz w:val="28"/>
          <w:szCs w:val="28"/>
          <w:lang w:eastAsia="ar-SA"/>
        </w:rPr>
      </w:pPr>
      <w:r w:rsidRPr="00E37DD8">
        <w:rPr>
          <w:i/>
          <w:color w:val="auto"/>
          <w:sz w:val="28"/>
          <w:szCs w:val="28"/>
          <w:lang w:eastAsia="ar-SA"/>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E37DD8">
        <w:rPr>
          <w:color w:val="auto"/>
          <w:sz w:val="28"/>
          <w:szCs w:val="28"/>
          <w:lang w:eastAsia="ar-SA"/>
        </w:rPr>
        <w:t xml:space="preserve">. </w:t>
      </w:r>
    </w:p>
    <w:p w:rsidR="00E37DD8" w:rsidRPr="00E37DD8" w:rsidRDefault="00E37DD8" w:rsidP="00233EFF">
      <w:pPr>
        <w:numPr>
          <w:ilvl w:val="0"/>
          <w:numId w:val="52"/>
        </w:numPr>
        <w:suppressAutoHyphens/>
        <w:spacing w:after="0" w:line="360" w:lineRule="auto"/>
        <w:ind w:right="0"/>
        <w:jc w:val="left"/>
        <w:rPr>
          <w:color w:val="auto"/>
          <w:sz w:val="28"/>
          <w:szCs w:val="28"/>
          <w:lang w:eastAsia="ar-SA"/>
        </w:rPr>
      </w:pPr>
      <w:r w:rsidRPr="00E37DD8">
        <w:rPr>
          <w:color w:val="auto"/>
          <w:sz w:val="28"/>
          <w:szCs w:val="28"/>
          <w:lang w:eastAsia="ar-SA"/>
        </w:rPr>
        <w:t>Умение определять свое самочувствие (как хорошее или плохое), показывать или сообщать о болезненных ощущениях взрослому.</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следить за своим внешним видом. </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4)</w:t>
      </w:r>
      <w:r w:rsidRPr="00E37DD8">
        <w:rPr>
          <w:i/>
          <w:color w:val="auto"/>
          <w:sz w:val="28"/>
          <w:szCs w:val="28"/>
          <w:lang w:eastAsia="ar-SA"/>
        </w:rPr>
        <w:t xml:space="preserve"> Представления о своей семье, взаимоотношениях в семье.</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Домоводство.</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Овладение умением выполнять доступные бытовые поручения (обязанности), связанные с выполнением повседневных дел дома.</w:t>
      </w:r>
      <w:r w:rsidRPr="00E37DD8">
        <w:rPr>
          <w:i/>
          <w:color w:val="auto"/>
          <w:sz w:val="28"/>
          <w:szCs w:val="28"/>
          <w:highlight w:val="yellow"/>
          <w:lang w:eastAsia="ar-SA"/>
        </w:rPr>
        <w:t xml:space="preserve">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proofErr w:type="gramStart"/>
      <w:r w:rsidRPr="00E37DD8">
        <w:rPr>
          <w:color w:val="auto"/>
          <w:sz w:val="28"/>
          <w:szCs w:val="28"/>
          <w:lang w:eastAsia="ar-SA"/>
        </w:rPr>
        <w:lastRenderedPageBreak/>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E37DD8" w:rsidRPr="00E37DD8" w:rsidRDefault="00E37DD8" w:rsidP="00233EFF">
      <w:pPr>
        <w:numPr>
          <w:ilvl w:val="0"/>
          <w:numId w:val="29"/>
        </w:numPr>
        <w:suppressAutoHyphens/>
        <w:spacing w:after="0" w:line="360" w:lineRule="auto"/>
        <w:ind w:right="0"/>
        <w:jc w:val="left"/>
        <w:rPr>
          <w:color w:val="auto"/>
          <w:sz w:val="28"/>
          <w:szCs w:val="28"/>
          <w:lang w:eastAsia="ar-SA"/>
        </w:rPr>
      </w:pPr>
      <w:r w:rsidRPr="00E37DD8">
        <w:rPr>
          <w:color w:val="auto"/>
          <w:sz w:val="28"/>
          <w:szCs w:val="28"/>
          <w:lang w:eastAsia="ar-SA"/>
        </w:rPr>
        <w:t>Умение соблюдать технологические процессы в хозяйственно-бытовой деятельности: стирка, уборка, работа на кухне, др.</w:t>
      </w:r>
    </w:p>
    <w:p w:rsidR="00E37DD8" w:rsidRPr="00E37DD8" w:rsidRDefault="00E37DD8" w:rsidP="00233EFF">
      <w:pPr>
        <w:numPr>
          <w:ilvl w:val="0"/>
          <w:numId w:val="29"/>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E37DD8" w:rsidRPr="00E37DD8" w:rsidRDefault="00E37DD8" w:rsidP="00233EFF">
      <w:pPr>
        <w:numPr>
          <w:ilvl w:val="0"/>
          <w:numId w:val="29"/>
        </w:numPr>
        <w:suppressAutoHyphens/>
        <w:spacing w:after="0" w:line="360" w:lineRule="auto"/>
        <w:ind w:right="0"/>
        <w:jc w:val="left"/>
        <w:rPr>
          <w:color w:val="auto"/>
          <w:sz w:val="28"/>
          <w:szCs w:val="28"/>
          <w:lang w:eastAsia="ar-SA"/>
        </w:rPr>
      </w:pPr>
      <w:r w:rsidRPr="00E37DD8">
        <w:rPr>
          <w:color w:val="auto"/>
          <w:sz w:val="28"/>
          <w:szCs w:val="28"/>
          <w:lang w:eastAsia="ar-SA"/>
        </w:rPr>
        <w:t>Умение использовать в домашнем хозяйстве бытовую технику, химические средства, инструменты, соблюдая правила безопасности.</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Окружающий социальный мир</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Представления о мире, созданном руками человека</w:t>
      </w:r>
    </w:p>
    <w:p w:rsidR="00E37DD8" w:rsidRPr="00E37DD8" w:rsidRDefault="00E37DD8" w:rsidP="00233EFF">
      <w:pPr>
        <w:numPr>
          <w:ilvl w:val="0"/>
          <w:numId w:val="30"/>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объектам, созданным человеком. </w:t>
      </w:r>
    </w:p>
    <w:p w:rsidR="00E37DD8" w:rsidRPr="00E37DD8" w:rsidRDefault="00E37DD8" w:rsidP="00233EFF">
      <w:pPr>
        <w:numPr>
          <w:ilvl w:val="0"/>
          <w:numId w:val="30"/>
        </w:numPr>
        <w:suppressAutoHyphens/>
        <w:spacing w:after="0" w:line="360" w:lineRule="auto"/>
        <w:ind w:right="0"/>
        <w:jc w:val="left"/>
        <w:rPr>
          <w:color w:val="auto"/>
          <w:sz w:val="28"/>
          <w:szCs w:val="28"/>
          <w:lang w:eastAsia="ar-SA"/>
        </w:rPr>
      </w:pPr>
      <w:proofErr w:type="gramStart"/>
      <w:r w:rsidRPr="00E37DD8">
        <w:rPr>
          <w:color w:val="auto"/>
          <w:sz w:val="28"/>
          <w:szCs w:val="28"/>
          <w:lang w:eastAsia="ar-SA"/>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E37DD8" w:rsidRPr="00E37DD8" w:rsidRDefault="00E37DD8" w:rsidP="00233EFF">
      <w:pPr>
        <w:numPr>
          <w:ilvl w:val="0"/>
          <w:numId w:val="30"/>
        </w:numPr>
        <w:suppressAutoHyphens/>
        <w:spacing w:after="0" w:line="360" w:lineRule="auto"/>
        <w:ind w:right="0"/>
        <w:jc w:val="left"/>
        <w:rPr>
          <w:color w:val="auto"/>
          <w:sz w:val="28"/>
          <w:szCs w:val="28"/>
          <w:lang w:eastAsia="ar-SA"/>
        </w:rPr>
      </w:pPr>
      <w:r w:rsidRPr="00E37DD8">
        <w:rPr>
          <w:color w:val="auto"/>
          <w:sz w:val="28"/>
          <w:szCs w:val="28"/>
          <w:lang w:eastAsia="ar-SA"/>
        </w:rPr>
        <w:t>Умение соблюдать элементарные правила безопасности поведения в доме,  на улице, в транспорте, в общественных местах.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
          <w:color w:val="auto"/>
          <w:sz w:val="28"/>
          <w:szCs w:val="28"/>
          <w:lang w:eastAsia="ar-SA"/>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E37DD8">
        <w:rPr>
          <w:color w:val="auto"/>
          <w:sz w:val="28"/>
          <w:szCs w:val="28"/>
          <w:lang w:eastAsia="ar-SA"/>
        </w:rPr>
        <w:t>.</w:t>
      </w:r>
    </w:p>
    <w:p w:rsidR="00E37DD8" w:rsidRPr="00E37DD8" w:rsidRDefault="00E37DD8" w:rsidP="00233EFF">
      <w:pPr>
        <w:numPr>
          <w:ilvl w:val="0"/>
          <w:numId w:val="31"/>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деятельности и профессиях людей, окружающих ребенка (учитель, повар, врач, водитель и т.д.).</w:t>
      </w:r>
    </w:p>
    <w:p w:rsidR="00E37DD8" w:rsidRPr="00E37DD8" w:rsidRDefault="00E37DD8" w:rsidP="00233EFF">
      <w:pPr>
        <w:numPr>
          <w:ilvl w:val="0"/>
          <w:numId w:val="31"/>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E37DD8" w:rsidRPr="00E37DD8" w:rsidRDefault="00E37DD8" w:rsidP="00233EFF">
      <w:pPr>
        <w:numPr>
          <w:ilvl w:val="0"/>
          <w:numId w:val="31"/>
        </w:numPr>
        <w:suppressAutoHyphens/>
        <w:spacing w:after="0" w:line="360" w:lineRule="auto"/>
        <w:ind w:right="0"/>
        <w:jc w:val="left"/>
        <w:rPr>
          <w:color w:val="auto"/>
          <w:sz w:val="28"/>
          <w:szCs w:val="28"/>
          <w:lang w:eastAsia="ar-SA"/>
        </w:rPr>
      </w:pPr>
      <w:r w:rsidRPr="00E37DD8">
        <w:rPr>
          <w:color w:val="auto"/>
          <w:sz w:val="28"/>
          <w:szCs w:val="28"/>
          <w:lang w:eastAsia="ar-SA"/>
        </w:rPr>
        <w:t>Опыт конструктивного взаимодействия с взрослыми и сверстниками.</w:t>
      </w:r>
    </w:p>
    <w:p w:rsidR="00E37DD8" w:rsidRPr="00E37DD8" w:rsidRDefault="00E37DD8" w:rsidP="00233EFF">
      <w:pPr>
        <w:numPr>
          <w:ilvl w:val="0"/>
          <w:numId w:val="3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соблюдать правила поведения на уроках и во внеурочной деятельности, взаимодействовать </w:t>
      </w:r>
      <w:proofErr w:type="gramStart"/>
      <w:r w:rsidRPr="00E37DD8">
        <w:rPr>
          <w:color w:val="auto"/>
          <w:sz w:val="28"/>
          <w:szCs w:val="28"/>
          <w:lang w:eastAsia="ar-SA"/>
        </w:rPr>
        <w:t>со</w:t>
      </w:r>
      <w:proofErr w:type="gramEnd"/>
      <w:r w:rsidRPr="00E37DD8">
        <w:rPr>
          <w:color w:val="auto"/>
          <w:sz w:val="28"/>
          <w:szCs w:val="28"/>
          <w:lang w:eastAsia="ar-SA"/>
        </w:rPr>
        <w:t xml:space="preserve"> взрослыми и сверстниками, выбирая адекватную дистанцию и формы контакта, соответствующие возрасту и полу ребенка.</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i/>
          <w:color w:val="auto"/>
          <w:sz w:val="28"/>
          <w:szCs w:val="28"/>
          <w:lang w:eastAsia="ar-SA"/>
        </w:rPr>
        <w:t>3) Развитие межличностных и групповых отношений.</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Представления о дружбе, товарищах, сверстниках.</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t>Умение находить друзей на основе личных симпатий.</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t>Умение строить отношения на основе поддержки и взаимопомощи, умение сопереживать, сочувствовать, проявлять внимание.</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t>Умение взаимодействовать в группе в процессе учебной, игровой, других видах доступной деятельности.</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t>Умение организовывать свободное время с учетом своих и совместных интересов.</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4) </w:t>
      </w:r>
      <w:r w:rsidRPr="00E37DD8">
        <w:rPr>
          <w:i/>
          <w:color w:val="auto"/>
          <w:sz w:val="28"/>
          <w:szCs w:val="28"/>
          <w:lang w:eastAsia="ar-SA"/>
        </w:rPr>
        <w:t>Накопление положительного опыта сотрудничества и участия в общественной жизни.</w:t>
      </w:r>
    </w:p>
    <w:p w:rsidR="00E37DD8" w:rsidRPr="00E37DD8" w:rsidRDefault="00E37DD8" w:rsidP="00233EFF">
      <w:pPr>
        <w:numPr>
          <w:ilvl w:val="0"/>
          <w:numId w:val="33"/>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Представление о праздниках, праздничных мероприятиях, их содержании, участие в них.</w:t>
      </w:r>
    </w:p>
    <w:p w:rsidR="00E37DD8" w:rsidRPr="00E37DD8" w:rsidRDefault="00E37DD8" w:rsidP="00233EFF">
      <w:pPr>
        <w:numPr>
          <w:ilvl w:val="0"/>
          <w:numId w:val="33"/>
        </w:numPr>
        <w:suppressAutoHyphens/>
        <w:spacing w:after="0" w:line="360" w:lineRule="auto"/>
        <w:ind w:right="0"/>
        <w:jc w:val="left"/>
        <w:rPr>
          <w:color w:val="auto"/>
          <w:sz w:val="28"/>
          <w:szCs w:val="28"/>
          <w:lang w:eastAsia="ar-SA"/>
        </w:rPr>
      </w:pPr>
      <w:r w:rsidRPr="00E37DD8">
        <w:rPr>
          <w:color w:val="auto"/>
          <w:sz w:val="28"/>
          <w:szCs w:val="28"/>
          <w:lang w:eastAsia="ar-SA"/>
        </w:rPr>
        <w:t>Использование простейших эстетических ориентиров/эталонов о внешнем виде, на праздниках, в хозяйственно-бытовой деятельности.</w:t>
      </w:r>
    </w:p>
    <w:p w:rsidR="00E37DD8" w:rsidRPr="00E37DD8" w:rsidRDefault="00E37DD8" w:rsidP="00233EFF">
      <w:pPr>
        <w:numPr>
          <w:ilvl w:val="0"/>
          <w:numId w:val="33"/>
        </w:numPr>
        <w:suppressAutoHyphens/>
        <w:spacing w:after="0" w:line="360" w:lineRule="auto"/>
        <w:ind w:right="0"/>
        <w:jc w:val="left"/>
        <w:rPr>
          <w:color w:val="auto"/>
          <w:sz w:val="28"/>
          <w:szCs w:val="28"/>
          <w:lang w:eastAsia="ar-SA"/>
        </w:rPr>
      </w:pPr>
      <w:r w:rsidRPr="00E37DD8">
        <w:rPr>
          <w:color w:val="auto"/>
          <w:sz w:val="28"/>
          <w:szCs w:val="28"/>
          <w:lang w:eastAsia="ar-SA"/>
        </w:rPr>
        <w:t>Умение соблюдать традиции семейных, школьных, государственных праздников.</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5) </w:t>
      </w:r>
      <w:r w:rsidRPr="00E37DD8">
        <w:rPr>
          <w:i/>
          <w:color w:val="auto"/>
          <w:sz w:val="28"/>
          <w:szCs w:val="28"/>
          <w:lang w:eastAsia="ar-SA"/>
        </w:rPr>
        <w:t>Представления об обязанностях и правах ребенка.</w:t>
      </w:r>
    </w:p>
    <w:p w:rsidR="00E37DD8" w:rsidRPr="00E37DD8" w:rsidRDefault="00E37DD8" w:rsidP="00233EFF">
      <w:pPr>
        <w:numPr>
          <w:ilvl w:val="0"/>
          <w:numId w:val="3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Представления о праве на жизнь, на образование, на труд, на неприкосновенность личности и достоинства и др. </w:t>
      </w:r>
    </w:p>
    <w:p w:rsidR="00E37DD8" w:rsidRPr="00E37DD8" w:rsidRDefault="00E37DD8" w:rsidP="00233EFF">
      <w:pPr>
        <w:numPr>
          <w:ilvl w:val="0"/>
          <w:numId w:val="34"/>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об обязанностях обучающегося, сына/дочери, внука/внучки,  гражданина и др.</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6) </w:t>
      </w:r>
      <w:r w:rsidRPr="00E37DD8">
        <w:rPr>
          <w:i/>
          <w:color w:val="auto"/>
          <w:sz w:val="28"/>
          <w:szCs w:val="28"/>
          <w:lang w:eastAsia="ar-SA"/>
        </w:rPr>
        <w:t>Представление о стране проживания Россия</w:t>
      </w:r>
      <w:r w:rsidRPr="00E37DD8">
        <w:rPr>
          <w:color w:val="auto"/>
          <w:sz w:val="28"/>
          <w:szCs w:val="28"/>
          <w:lang w:eastAsia="ar-SA"/>
        </w:rPr>
        <w:t xml:space="preserve">. </w:t>
      </w:r>
    </w:p>
    <w:p w:rsidR="00E37DD8" w:rsidRPr="00E37DD8" w:rsidRDefault="00E37DD8" w:rsidP="00233EFF">
      <w:pPr>
        <w:numPr>
          <w:ilvl w:val="0"/>
          <w:numId w:val="35"/>
        </w:numPr>
        <w:suppressAutoHyphens/>
        <w:spacing w:after="0" w:line="360" w:lineRule="auto"/>
        <w:ind w:right="0"/>
        <w:jc w:val="left"/>
        <w:rPr>
          <w:color w:val="auto"/>
          <w:sz w:val="28"/>
          <w:szCs w:val="28"/>
          <w:lang w:eastAsia="ar-SA"/>
        </w:rPr>
      </w:pPr>
      <w:proofErr w:type="gramStart"/>
      <w:r w:rsidRPr="00E37DD8">
        <w:rPr>
          <w:color w:val="auto"/>
          <w:sz w:val="28"/>
          <w:szCs w:val="28"/>
          <w:lang w:eastAsia="ar-SA"/>
        </w:rPr>
        <w:t>Представление о стране, народе, столице, больших городах, городе (селе), месте проживания.</w:t>
      </w:r>
      <w:proofErr w:type="gramEnd"/>
    </w:p>
    <w:p w:rsidR="00E37DD8" w:rsidRPr="00E37DD8" w:rsidRDefault="00E37DD8" w:rsidP="00233EFF">
      <w:pPr>
        <w:numPr>
          <w:ilvl w:val="0"/>
          <w:numId w:val="35"/>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Представление о государственно символике (флаг, герб, гимн).</w:t>
      </w:r>
    </w:p>
    <w:p w:rsidR="00E37DD8" w:rsidRPr="00E37DD8" w:rsidRDefault="00E37DD8" w:rsidP="00233EFF">
      <w:pPr>
        <w:numPr>
          <w:ilvl w:val="0"/>
          <w:numId w:val="3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Представление о значимых исторических событиях и выдающихся людях России.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Искусство</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Музыка и движение.</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lastRenderedPageBreak/>
        <w:tab/>
        <w:t xml:space="preserve">1) </w:t>
      </w:r>
      <w:r w:rsidRPr="00E37DD8">
        <w:rPr>
          <w:i/>
          <w:color w:val="auto"/>
          <w:sz w:val="28"/>
          <w:szCs w:val="28"/>
          <w:lang w:eastAsia="ar-SA"/>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E37DD8" w:rsidRPr="00E37DD8" w:rsidRDefault="00E37DD8" w:rsidP="00233EFF">
      <w:pPr>
        <w:numPr>
          <w:ilvl w:val="0"/>
          <w:numId w:val="3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различным видам музыкальной деятельности (слушание, пение, движение под музыку, игра на музыкальных инструментах). </w:t>
      </w:r>
    </w:p>
    <w:p w:rsidR="00E37DD8" w:rsidRPr="00E37DD8" w:rsidRDefault="00E37DD8" w:rsidP="00233EFF">
      <w:pPr>
        <w:numPr>
          <w:ilvl w:val="0"/>
          <w:numId w:val="36"/>
        </w:numPr>
        <w:suppressAutoHyphens/>
        <w:spacing w:after="0" w:line="360" w:lineRule="auto"/>
        <w:ind w:right="0"/>
        <w:jc w:val="left"/>
        <w:rPr>
          <w:color w:val="auto"/>
          <w:sz w:val="28"/>
          <w:szCs w:val="28"/>
          <w:lang w:eastAsia="ar-SA"/>
        </w:rPr>
      </w:pPr>
      <w:r w:rsidRPr="00E37DD8">
        <w:rPr>
          <w:color w:val="auto"/>
          <w:sz w:val="28"/>
          <w:szCs w:val="28"/>
          <w:lang w:eastAsia="ar-SA"/>
        </w:rPr>
        <w:t>Умение слушать музыку и выполнять простейшие танцевальные движения.</w:t>
      </w:r>
    </w:p>
    <w:p w:rsidR="00E37DD8" w:rsidRPr="00E37DD8" w:rsidRDefault="00E37DD8" w:rsidP="00233EFF">
      <w:pPr>
        <w:numPr>
          <w:ilvl w:val="0"/>
          <w:numId w:val="3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Освоение приемов игры на музыкальных инструментах, сопровождение мелодии игрой на музыкальных инструментах. </w:t>
      </w:r>
    </w:p>
    <w:p w:rsidR="00E37DD8" w:rsidRPr="00E37DD8" w:rsidRDefault="00E37DD8" w:rsidP="00233EFF">
      <w:pPr>
        <w:numPr>
          <w:ilvl w:val="0"/>
          <w:numId w:val="36"/>
        </w:numPr>
        <w:suppressAutoHyphens/>
        <w:spacing w:after="0" w:line="360" w:lineRule="auto"/>
        <w:ind w:right="0"/>
        <w:jc w:val="left"/>
        <w:rPr>
          <w:color w:val="auto"/>
          <w:sz w:val="28"/>
          <w:szCs w:val="28"/>
          <w:lang w:eastAsia="ar-SA"/>
        </w:rPr>
      </w:pPr>
      <w:r w:rsidRPr="00E37DD8">
        <w:rPr>
          <w:color w:val="auto"/>
          <w:sz w:val="28"/>
          <w:szCs w:val="28"/>
          <w:lang w:eastAsia="ar-SA"/>
        </w:rPr>
        <w:t>Умение узнавать знакомые песни, подпевать их, петь в хоре.</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2</w:t>
      </w:r>
      <w:r w:rsidRPr="00E37DD8">
        <w:rPr>
          <w:i/>
          <w:color w:val="auto"/>
          <w:sz w:val="28"/>
          <w:szCs w:val="28"/>
          <w:lang w:eastAsia="ar-SA"/>
        </w:rPr>
        <w:t>) Готовность к участию в совместных музыкальных мероприятиях.</w:t>
      </w:r>
    </w:p>
    <w:p w:rsidR="00E37DD8" w:rsidRPr="00E37DD8" w:rsidRDefault="00E37DD8" w:rsidP="00233EFF">
      <w:pPr>
        <w:numPr>
          <w:ilvl w:val="0"/>
          <w:numId w:val="37"/>
        </w:numPr>
        <w:suppressAutoHyphens/>
        <w:spacing w:after="0" w:line="360" w:lineRule="auto"/>
        <w:ind w:right="0"/>
        <w:jc w:val="left"/>
        <w:rPr>
          <w:color w:val="auto"/>
          <w:sz w:val="28"/>
          <w:szCs w:val="28"/>
          <w:lang w:eastAsia="ar-SA"/>
        </w:rPr>
      </w:pPr>
      <w:r w:rsidRPr="00E37DD8">
        <w:rPr>
          <w:color w:val="auto"/>
          <w:sz w:val="28"/>
          <w:szCs w:val="28"/>
          <w:lang w:eastAsia="ar-SA"/>
        </w:rPr>
        <w:t>Умение проявлять адекватные эмоциональные реакции от совместной и самостоятельной музыкальной деятельности.</w:t>
      </w:r>
    </w:p>
    <w:p w:rsidR="00E37DD8" w:rsidRPr="00E37DD8" w:rsidRDefault="00E37DD8" w:rsidP="00233EFF">
      <w:pPr>
        <w:numPr>
          <w:ilvl w:val="0"/>
          <w:numId w:val="37"/>
        </w:numPr>
        <w:suppressAutoHyphens/>
        <w:spacing w:after="0" w:line="360" w:lineRule="auto"/>
        <w:ind w:right="0"/>
        <w:jc w:val="left"/>
        <w:rPr>
          <w:color w:val="auto"/>
          <w:sz w:val="28"/>
          <w:szCs w:val="28"/>
          <w:lang w:eastAsia="ar-SA"/>
        </w:rPr>
      </w:pPr>
      <w:r w:rsidRPr="00E37DD8">
        <w:rPr>
          <w:color w:val="auto"/>
          <w:sz w:val="28"/>
          <w:szCs w:val="28"/>
          <w:lang w:eastAsia="ar-SA"/>
        </w:rPr>
        <w:t>Стремление к совместной и самостоятельной музыкальной деятельности;</w:t>
      </w:r>
    </w:p>
    <w:p w:rsidR="00E37DD8" w:rsidRPr="00E37DD8" w:rsidRDefault="00E37DD8" w:rsidP="00233EFF">
      <w:pPr>
        <w:numPr>
          <w:ilvl w:val="0"/>
          <w:numId w:val="3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полученные навыки для участия в представлениях, концертах, спектаклях, др.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Изобразительная деятельность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(рисование, лепка, аппликация)</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E37DD8" w:rsidRPr="00E37DD8" w:rsidRDefault="00E37DD8" w:rsidP="00233EFF">
      <w:pPr>
        <w:numPr>
          <w:ilvl w:val="0"/>
          <w:numId w:val="3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доступным видам изобразительной деятельности. </w:t>
      </w:r>
    </w:p>
    <w:p w:rsidR="00E37DD8" w:rsidRPr="00E37DD8" w:rsidRDefault="00E37DD8" w:rsidP="00233EFF">
      <w:pPr>
        <w:numPr>
          <w:ilvl w:val="0"/>
          <w:numId w:val="3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инструменты и материалы в процессе доступной изобразительной деятельности (лепка, рисование, аппликация). </w:t>
      </w:r>
    </w:p>
    <w:p w:rsidR="00E37DD8" w:rsidRPr="00E37DD8" w:rsidRDefault="00E37DD8" w:rsidP="00233EFF">
      <w:pPr>
        <w:numPr>
          <w:ilvl w:val="0"/>
          <w:numId w:val="3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различные изобразительные технологии в процессе рисования, лепки, аппликации.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2) </w:t>
      </w:r>
      <w:r w:rsidRPr="00E37DD8">
        <w:rPr>
          <w:i/>
          <w:color w:val="auto"/>
          <w:sz w:val="28"/>
          <w:szCs w:val="28"/>
          <w:lang w:eastAsia="ar-SA"/>
        </w:rPr>
        <w:t>Способность к самостоятельной изобразительной деятельности.</w:t>
      </w:r>
      <w:r w:rsidRPr="00E37DD8">
        <w:rPr>
          <w:color w:val="auto"/>
          <w:sz w:val="28"/>
          <w:szCs w:val="28"/>
          <w:lang w:eastAsia="ar-SA"/>
        </w:rPr>
        <w:t xml:space="preserve"> </w:t>
      </w:r>
    </w:p>
    <w:p w:rsidR="00E37DD8" w:rsidRPr="00E37DD8" w:rsidRDefault="00E37DD8" w:rsidP="00233EFF">
      <w:pPr>
        <w:numPr>
          <w:ilvl w:val="0"/>
          <w:numId w:val="39"/>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Положительные эмоциональные реакции (удовольствие, радость) в процессе изобразительной деятельности. </w:t>
      </w:r>
    </w:p>
    <w:p w:rsidR="00E37DD8" w:rsidRPr="00E37DD8" w:rsidRDefault="00E37DD8" w:rsidP="00233EFF">
      <w:pPr>
        <w:numPr>
          <w:ilvl w:val="0"/>
          <w:numId w:val="39"/>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Стремление к собственной творческой деятельности и умение демонстрировать результаты работы. </w:t>
      </w:r>
    </w:p>
    <w:p w:rsidR="00E37DD8" w:rsidRPr="00E37DD8" w:rsidRDefault="00E37DD8" w:rsidP="00233EFF">
      <w:pPr>
        <w:numPr>
          <w:ilvl w:val="0"/>
          <w:numId w:val="39"/>
        </w:numPr>
        <w:suppressAutoHyphens/>
        <w:spacing w:after="0" w:line="360" w:lineRule="auto"/>
        <w:ind w:right="0"/>
        <w:jc w:val="left"/>
        <w:rPr>
          <w:color w:val="auto"/>
          <w:sz w:val="28"/>
          <w:szCs w:val="28"/>
          <w:lang w:eastAsia="ar-SA"/>
        </w:rPr>
      </w:pPr>
      <w:r w:rsidRPr="00E37DD8">
        <w:rPr>
          <w:color w:val="auto"/>
          <w:sz w:val="28"/>
          <w:szCs w:val="28"/>
          <w:lang w:eastAsia="ar-SA"/>
        </w:rPr>
        <w:t>Умение выражать свое отношение к результатам собственной и чужой творческой деятельности.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3) </w:t>
      </w:r>
      <w:r w:rsidRPr="00E37DD8">
        <w:rPr>
          <w:i/>
          <w:color w:val="auto"/>
          <w:sz w:val="28"/>
          <w:szCs w:val="28"/>
          <w:lang w:eastAsia="ar-SA"/>
        </w:rPr>
        <w:t>Готовность к участию в совместных мероприятиях</w:t>
      </w:r>
      <w:r w:rsidRPr="00E37DD8">
        <w:rPr>
          <w:color w:val="auto"/>
          <w:sz w:val="28"/>
          <w:szCs w:val="28"/>
          <w:lang w:eastAsia="ar-SA"/>
        </w:rPr>
        <w:t xml:space="preserve">. </w:t>
      </w:r>
    </w:p>
    <w:p w:rsidR="00E37DD8" w:rsidRPr="00E37DD8" w:rsidRDefault="00E37DD8" w:rsidP="00233EFF">
      <w:pPr>
        <w:numPr>
          <w:ilvl w:val="0"/>
          <w:numId w:val="40"/>
        </w:numPr>
        <w:suppressAutoHyphens/>
        <w:spacing w:after="0" w:line="360" w:lineRule="auto"/>
        <w:ind w:right="0"/>
        <w:jc w:val="left"/>
        <w:rPr>
          <w:color w:val="auto"/>
          <w:sz w:val="28"/>
          <w:szCs w:val="28"/>
          <w:lang w:eastAsia="ar-SA"/>
        </w:rPr>
      </w:pPr>
      <w:r w:rsidRPr="00E37DD8">
        <w:rPr>
          <w:color w:val="auto"/>
          <w:sz w:val="28"/>
          <w:szCs w:val="28"/>
          <w:lang w:eastAsia="ar-SA"/>
        </w:rPr>
        <w:t>Готовность к взаимодействию в творческой деятельности совместно со сверстниками, взрослыми.</w:t>
      </w:r>
    </w:p>
    <w:p w:rsidR="00E37DD8" w:rsidRPr="00E37DD8" w:rsidRDefault="00E37DD8" w:rsidP="00233EFF">
      <w:pPr>
        <w:numPr>
          <w:ilvl w:val="0"/>
          <w:numId w:val="40"/>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полученные навыки для изготовления творческих работ, для участия в выставках, конкурсах рисунков, поделок.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Технологии</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Профильный труд.</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i/>
          <w:color w:val="auto"/>
          <w:sz w:val="28"/>
          <w:szCs w:val="28"/>
          <w:lang w:eastAsia="ar-SA"/>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proofErr w:type="gramStart"/>
      <w:r w:rsidRPr="00E37DD8">
        <w:rPr>
          <w:color w:val="auto"/>
          <w:sz w:val="28"/>
          <w:szCs w:val="28"/>
          <w:lang w:eastAsia="ar-SA"/>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r w:rsidRPr="00E37DD8">
        <w:rPr>
          <w:color w:val="auto"/>
          <w:sz w:val="28"/>
          <w:szCs w:val="28"/>
          <w:lang w:eastAsia="ar-SA"/>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r w:rsidRPr="00E37DD8">
        <w:rPr>
          <w:color w:val="auto"/>
          <w:sz w:val="28"/>
          <w:szCs w:val="28"/>
          <w:lang w:eastAsia="ar-SA"/>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r w:rsidRPr="00E37DD8">
        <w:rPr>
          <w:color w:val="auto"/>
          <w:sz w:val="28"/>
          <w:szCs w:val="28"/>
          <w:lang w:eastAsia="ar-SA"/>
        </w:rPr>
        <w:t>Умение выполнять работу качественно, в установленный промежуток времени, оценивать результаты своего труда.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2) </w:t>
      </w:r>
      <w:r w:rsidRPr="00E37DD8">
        <w:rPr>
          <w:i/>
          <w:color w:val="auto"/>
          <w:sz w:val="28"/>
          <w:szCs w:val="28"/>
          <w:lang w:eastAsia="ar-SA"/>
        </w:rPr>
        <w:t xml:space="preserve">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sidRPr="00E37DD8">
        <w:rPr>
          <w:i/>
          <w:color w:val="auto"/>
          <w:sz w:val="28"/>
          <w:szCs w:val="28"/>
          <w:lang w:eastAsia="ar-SA"/>
        </w:rPr>
        <w:t>близким</w:t>
      </w:r>
      <w:proofErr w:type="gramEnd"/>
      <w:r w:rsidRPr="00E37DD8">
        <w:rPr>
          <w:color w:val="auto"/>
          <w:sz w:val="28"/>
          <w:szCs w:val="28"/>
          <w:lang w:eastAsia="ar-SA"/>
        </w:rPr>
        <w:t>.</w:t>
      </w:r>
    </w:p>
    <w:p w:rsidR="00E37DD8" w:rsidRPr="00E37DD8" w:rsidRDefault="00E37DD8" w:rsidP="00233EFF">
      <w:pPr>
        <w:numPr>
          <w:ilvl w:val="0"/>
          <w:numId w:val="4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E37DD8">
        <w:rPr>
          <w:color w:val="auto"/>
          <w:sz w:val="28"/>
          <w:szCs w:val="28"/>
          <w:lang w:eastAsia="ar-SA"/>
        </w:rPr>
        <w:t>близким</w:t>
      </w:r>
      <w:proofErr w:type="gramEnd"/>
      <w:r w:rsidRPr="00E37DD8">
        <w:rPr>
          <w:color w:val="auto"/>
          <w:sz w:val="28"/>
          <w:szCs w:val="28"/>
          <w:lang w:eastAsia="ar-SA"/>
        </w:rPr>
        <w:t>.</w:t>
      </w:r>
    </w:p>
    <w:p w:rsidR="00E37DD8" w:rsidRDefault="00E37DD8" w:rsidP="00E37DD8">
      <w:pPr>
        <w:suppressAutoHyphens/>
        <w:spacing w:after="0" w:line="360" w:lineRule="auto"/>
        <w:ind w:left="0" w:right="0" w:firstLine="0"/>
        <w:jc w:val="left"/>
        <w:rPr>
          <w:b/>
          <w:color w:val="auto"/>
          <w:sz w:val="28"/>
          <w:szCs w:val="28"/>
          <w:lang w:eastAsia="ar-SA"/>
        </w:rPr>
      </w:pPr>
    </w:p>
    <w:p w:rsidR="00B019AB" w:rsidRDefault="00B019AB" w:rsidP="00E37DD8">
      <w:pPr>
        <w:suppressAutoHyphens/>
        <w:spacing w:after="0" w:line="360" w:lineRule="auto"/>
        <w:ind w:left="0" w:right="0" w:firstLine="0"/>
        <w:jc w:val="left"/>
        <w:rPr>
          <w:b/>
          <w:color w:val="auto"/>
          <w:sz w:val="28"/>
          <w:szCs w:val="28"/>
          <w:lang w:eastAsia="ar-SA"/>
        </w:rPr>
      </w:pPr>
    </w:p>
    <w:p w:rsidR="00B019AB" w:rsidRPr="00E37DD8" w:rsidRDefault="00B019AB"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Физическая культура.</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Адаптивная физкультура.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Восприятие собственного тела, осознание своих физических возможностей и ограничений</w:t>
      </w:r>
      <w:r w:rsidRPr="00E37DD8">
        <w:rPr>
          <w:color w:val="auto"/>
          <w:sz w:val="28"/>
          <w:szCs w:val="28"/>
          <w:lang w:eastAsia="ar-SA"/>
        </w:rPr>
        <w:t xml:space="preserve">. </w:t>
      </w:r>
    </w:p>
    <w:p w:rsidR="00E37DD8" w:rsidRPr="00E37DD8" w:rsidRDefault="00E37DD8" w:rsidP="00233EFF">
      <w:pPr>
        <w:numPr>
          <w:ilvl w:val="0"/>
          <w:numId w:val="4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Освоение доступных способов контроля над функциями собственного тела: сидеть, стоять, передвигаться (в </w:t>
      </w:r>
      <w:proofErr w:type="spellStart"/>
      <w:r w:rsidRPr="00E37DD8">
        <w:rPr>
          <w:color w:val="auto"/>
          <w:sz w:val="28"/>
          <w:szCs w:val="28"/>
          <w:lang w:eastAsia="ar-SA"/>
        </w:rPr>
        <w:t>т.ч</w:t>
      </w:r>
      <w:proofErr w:type="spellEnd"/>
      <w:r w:rsidRPr="00E37DD8">
        <w:rPr>
          <w:color w:val="auto"/>
          <w:sz w:val="28"/>
          <w:szCs w:val="28"/>
          <w:lang w:eastAsia="ar-SA"/>
        </w:rPr>
        <w:t>. с использованием технических средств).</w:t>
      </w:r>
    </w:p>
    <w:p w:rsidR="00E37DD8" w:rsidRPr="00E37DD8" w:rsidRDefault="00E37DD8" w:rsidP="00233EFF">
      <w:pPr>
        <w:numPr>
          <w:ilvl w:val="0"/>
          <w:numId w:val="4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Освоение двигательных навыков, последовательности движений, развитие координационных способностей. </w:t>
      </w:r>
    </w:p>
    <w:p w:rsidR="00E37DD8" w:rsidRPr="00E37DD8" w:rsidRDefault="00E37DD8" w:rsidP="00233EFF">
      <w:pPr>
        <w:numPr>
          <w:ilvl w:val="0"/>
          <w:numId w:val="41"/>
        </w:numPr>
        <w:suppressAutoHyphens/>
        <w:spacing w:after="0" w:line="360" w:lineRule="auto"/>
        <w:ind w:right="0"/>
        <w:jc w:val="left"/>
        <w:rPr>
          <w:color w:val="auto"/>
          <w:sz w:val="28"/>
          <w:szCs w:val="28"/>
          <w:lang w:eastAsia="ar-SA"/>
        </w:rPr>
      </w:pPr>
      <w:r w:rsidRPr="00E37DD8">
        <w:rPr>
          <w:color w:val="auto"/>
          <w:sz w:val="28"/>
          <w:szCs w:val="28"/>
          <w:lang w:eastAsia="ar-SA"/>
        </w:rPr>
        <w:t>Совершенствование физических качеств: ловкости, силы, быстроты, выносливости.</w:t>
      </w:r>
    </w:p>
    <w:p w:rsidR="00E37DD8" w:rsidRPr="00E37DD8" w:rsidRDefault="00E37DD8" w:rsidP="00233EFF">
      <w:pPr>
        <w:numPr>
          <w:ilvl w:val="0"/>
          <w:numId w:val="4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радоваться успехам: выше прыгнул, быстрее пробежал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2) </w:t>
      </w:r>
      <w:r w:rsidRPr="00E37DD8">
        <w:rPr>
          <w:i/>
          <w:color w:val="auto"/>
          <w:sz w:val="28"/>
          <w:szCs w:val="28"/>
          <w:lang w:eastAsia="ar-SA"/>
        </w:rPr>
        <w:t>Соотнесение самочувствия с настроением, собственной активностью, самостоятельностью и независимостью.</w:t>
      </w:r>
      <w:r w:rsidRPr="00E37DD8">
        <w:rPr>
          <w:color w:val="auto"/>
          <w:sz w:val="28"/>
          <w:szCs w:val="28"/>
          <w:lang w:eastAsia="ar-SA"/>
        </w:rPr>
        <w:t xml:space="preserve"> </w:t>
      </w:r>
    </w:p>
    <w:p w:rsidR="00E37DD8" w:rsidRPr="00E37DD8" w:rsidRDefault="00E37DD8" w:rsidP="00233EFF">
      <w:pPr>
        <w:numPr>
          <w:ilvl w:val="0"/>
          <w:numId w:val="42"/>
        </w:numPr>
        <w:suppressAutoHyphens/>
        <w:spacing w:after="0" w:line="360" w:lineRule="auto"/>
        <w:ind w:right="0"/>
        <w:jc w:val="left"/>
        <w:rPr>
          <w:color w:val="auto"/>
          <w:sz w:val="28"/>
          <w:szCs w:val="28"/>
          <w:lang w:eastAsia="ar-SA"/>
        </w:rPr>
      </w:pPr>
      <w:r w:rsidRPr="00E37DD8">
        <w:rPr>
          <w:color w:val="auto"/>
          <w:sz w:val="28"/>
          <w:szCs w:val="28"/>
          <w:lang w:eastAsia="ar-SA"/>
        </w:rPr>
        <w:t>Умение определять свое самочувствие в связи с физической нагрузкой: усталость, болевые ощущения, др.</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3) </w:t>
      </w:r>
      <w:r w:rsidRPr="00E37DD8">
        <w:rPr>
          <w:i/>
          <w:color w:val="auto"/>
          <w:sz w:val="28"/>
          <w:szCs w:val="28"/>
          <w:lang w:eastAsia="ar-SA"/>
        </w:rPr>
        <w:t>Освоение доступных видов физкультурно-спортивной деятельности: езда на велосипеде, ходьба на лыжах, спортивные игры, туризм, плавание.</w:t>
      </w:r>
    </w:p>
    <w:p w:rsidR="00E37DD8" w:rsidRPr="00E37DD8" w:rsidRDefault="00E37DD8" w:rsidP="00233EFF">
      <w:pPr>
        <w:numPr>
          <w:ilvl w:val="0"/>
          <w:numId w:val="43"/>
        </w:numPr>
        <w:suppressAutoHyphens/>
        <w:spacing w:after="0" w:line="360" w:lineRule="auto"/>
        <w:ind w:right="0"/>
        <w:jc w:val="left"/>
        <w:rPr>
          <w:color w:val="auto"/>
          <w:sz w:val="28"/>
          <w:szCs w:val="28"/>
          <w:lang w:eastAsia="ar-SA"/>
        </w:rPr>
      </w:pPr>
      <w:r w:rsidRPr="00E37DD8">
        <w:rPr>
          <w:color w:val="auto"/>
          <w:sz w:val="28"/>
          <w:szCs w:val="28"/>
          <w:lang w:eastAsia="ar-SA"/>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E37DD8" w:rsidRPr="00E37DD8" w:rsidRDefault="00E37DD8" w:rsidP="00233EFF">
      <w:pPr>
        <w:numPr>
          <w:ilvl w:val="0"/>
          <w:numId w:val="43"/>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Умение ездить на велосипеде, кататься на санках, ходить на лыжах, плавать, играть в подвижные игры и др.</w:t>
      </w:r>
    </w:p>
    <w:p w:rsidR="00E37DD8" w:rsidRPr="00E37DD8" w:rsidRDefault="00E37DD8" w:rsidP="00B019AB">
      <w:pPr>
        <w:suppressAutoHyphens/>
        <w:spacing w:after="0" w:line="360" w:lineRule="auto"/>
        <w:ind w:left="0" w:right="0" w:firstLine="0"/>
        <w:rPr>
          <w:b/>
          <w:color w:val="auto"/>
          <w:sz w:val="28"/>
          <w:szCs w:val="28"/>
          <w:lang w:eastAsia="ar-SA"/>
        </w:rPr>
      </w:pPr>
      <w:r w:rsidRPr="00E37DD8">
        <w:rPr>
          <w:b/>
          <w:color w:val="auto"/>
          <w:sz w:val="28"/>
          <w:szCs w:val="28"/>
          <w:lang w:eastAsia="ar-SA"/>
        </w:rPr>
        <w:t>1.3. Система оценки достижений обучающихся</w:t>
      </w:r>
      <w:r w:rsidR="00B019AB">
        <w:rPr>
          <w:b/>
          <w:color w:val="auto"/>
          <w:sz w:val="28"/>
          <w:szCs w:val="28"/>
          <w:lang w:eastAsia="ar-SA"/>
        </w:rPr>
        <w:t xml:space="preserve"> </w:t>
      </w:r>
      <w:r w:rsidRPr="00E37DD8">
        <w:rPr>
          <w:b/>
          <w:bCs/>
          <w:color w:val="auto"/>
          <w:sz w:val="28"/>
          <w:szCs w:val="28"/>
          <w:lang w:eastAsia="ar-SA"/>
        </w:rPr>
        <w:t xml:space="preserve">с умеренной, тяжелой, глубокой умственной отсталостью (интеллектуальными нарушениями), </w:t>
      </w:r>
      <w:r w:rsidRPr="00E37DD8">
        <w:rPr>
          <w:b/>
          <w:color w:val="auto"/>
          <w:sz w:val="28"/>
          <w:szCs w:val="28"/>
          <w:lang w:eastAsia="ar-SA"/>
        </w:rPr>
        <w:t>с тяжелыми и множественными нарушениями развития планируемых результатов осв</w:t>
      </w:r>
      <w:r w:rsidR="00B019AB">
        <w:rPr>
          <w:b/>
          <w:color w:val="auto"/>
          <w:sz w:val="28"/>
          <w:szCs w:val="28"/>
          <w:lang w:eastAsia="ar-SA"/>
        </w:rPr>
        <w:t>оения адаптированной основной о</w:t>
      </w:r>
      <w:r w:rsidRPr="00E37DD8">
        <w:rPr>
          <w:b/>
          <w:color w:val="auto"/>
          <w:sz w:val="28"/>
          <w:szCs w:val="28"/>
          <w:lang w:eastAsia="ar-SA"/>
        </w:rPr>
        <w:t>бразовательной программы</w:t>
      </w:r>
    </w:p>
    <w:p w:rsidR="00E37DD8" w:rsidRPr="00E37DD8" w:rsidRDefault="00E37DD8" w:rsidP="00E37DD8">
      <w:pPr>
        <w:suppressAutoHyphens/>
        <w:spacing w:after="0" w:line="360" w:lineRule="auto"/>
        <w:ind w:left="0" w:right="0" w:firstLine="708"/>
        <w:rPr>
          <w:rFonts w:ascii="Calibri" w:hAnsi="Calibri"/>
          <w:color w:val="auto"/>
          <w:sz w:val="22"/>
          <w:lang w:eastAsia="ar-SA"/>
        </w:rPr>
      </w:pPr>
    </w:p>
    <w:p w:rsidR="00E37DD8" w:rsidRPr="00E37DD8" w:rsidRDefault="00E37DD8" w:rsidP="00E37DD8">
      <w:pPr>
        <w:suppressAutoHyphens/>
        <w:spacing w:after="0" w:line="360" w:lineRule="auto"/>
        <w:ind w:left="0" w:right="0" w:firstLine="708"/>
        <w:rPr>
          <w:color w:val="auto"/>
          <w:sz w:val="28"/>
          <w:szCs w:val="28"/>
          <w:lang w:eastAsia="ar-SA"/>
        </w:rPr>
      </w:pPr>
      <w:r w:rsidRPr="00E37DD8">
        <w:rPr>
          <w:rFonts w:ascii="Calibri" w:hAnsi="Calibri"/>
          <w:color w:val="auto"/>
          <w:sz w:val="22"/>
          <w:lang w:eastAsia="ar-SA"/>
        </w:rPr>
        <w:t xml:space="preserve"> </w:t>
      </w:r>
      <w:r w:rsidRPr="00E37DD8">
        <w:rPr>
          <w:i/>
          <w:color w:val="auto"/>
          <w:sz w:val="28"/>
          <w:szCs w:val="28"/>
          <w:lang w:eastAsia="ar-SA"/>
        </w:rPr>
        <w:t>Текущая</w:t>
      </w:r>
      <w:r w:rsidRPr="00E37DD8">
        <w:rPr>
          <w:color w:val="auto"/>
          <w:sz w:val="28"/>
          <w:szCs w:val="28"/>
          <w:lang w:eastAsia="ar-SA"/>
        </w:rPr>
        <w:t xml:space="preserve"> аттестация обучающихся включает в себя полугодовое оценивание результатов освоения </w:t>
      </w:r>
      <w:r w:rsidR="00B019AB">
        <w:rPr>
          <w:color w:val="auto"/>
          <w:sz w:val="28"/>
          <w:szCs w:val="28"/>
          <w:lang w:eastAsia="ar-SA"/>
        </w:rPr>
        <w:t>СИПР, разработанной на основе А</w:t>
      </w:r>
      <w:r w:rsidRPr="00E37DD8">
        <w:rPr>
          <w:color w:val="auto"/>
          <w:sz w:val="28"/>
          <w:szCs w:val="28"/>
          <w:lang w:eastAsia="ar-SA"/>
        </w:rPr>
        <w:t xml:space="preserve">ОП образовательной организации. </w:t>
      </w:r>
      <w:r w:rsidRPr="00E37DD8">
        <w:rPr>
          <w:i/>
          <w:color w:val="auto"/>
          <w:sz w:val="28"/>
          <w:szCs w:val="28"/>
          <w:lang w:eastAsia="ar-SA"/>
        </w:rPr>
        <w:t>Промежуточная</w:t>
      </w:r>
      <w:r w:rsidRPr="00E37DD8">
        <w:rPr>
          <w:color w:val="auto"/>
          <w:sz w:val="28"/>
          <w:szCs w:val="28"/>
          <w:lang w:eastAsia="ar-SA"/>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w:t>
      </w:r>
      <w:proofErr w:type="gramStart"/>
      <w:r w:rsidRPr="00E37DD8">
        <w:rPr>
          <w:color w:val="auto"/>
          <w:sz w:val="28"/>
          <w:szCs w:val="28"/>
          <w:lang w:eastAsia="ar-SA"/>
        </w:rPr>
        <w:t>Ре</w:t>
      </w:r>
      <w:r w:rsidRPr="00E37DD8">
        <w:rPr>
          <w:color w:val="auto"/>
          <w:sz w:val="28"/>
          <w:szCs w:val="28"/>
          <w:lang w:eastAsia="ar-SA"/>
        </w:rPr>
        <w:softHyphen/>
        <w:t>зультаты анализа должны быть представлены в удобной и понятной всем членам группы форме оценки, характеризующей наличный уровень жизнен</w:t>
      </w:r>
      <w:r w:rsidRPr="00E37DD8">
        <w:rPr>
          <w:color w:val="auto"/>
          <w:sz w:val="28"/>
          <w:szCs w:val="28"/>
          <w:lang w:eastAsia="ar-SA"/>
        </w:rPr>
        <w:softHyphen/>
        <w:t>ной компетенции.</w:t>
      </w:r>
      <w:proofErr w:type="gramEnd"/>
      <w:r w:rsidRPr="00E37DD8">
        <w:rPr>
          <w:color w:val="auto"/>
          <w:sz w:val="28"/>
          <w:szCs w:val="28"/>
          <w:lang w:eastAsia="ar-SA"/>
        </w:rPr>
        <w:t xml:space="preserve"> По итогам освоения отраженных в </w:t>
      </w:r>
      <w:r w:rsidRPr="00E37DD8">
        <w:rPr>
          <w:bCs/>
          <w:color w:val="auto"/>
          <w:sz w:val="28"/>
          <w:szCs w:val="28"/>
          <w:lang w:eastAsia="ar-SA"/>
        </w:rPr>
        <w:t>СИПР</w:t>
      </w:r>
      <w:r w:rsidRPr="00E37DD8">
        <w:rPr>
          <w:color w:val="auto"/>
          <w:sz w:val="28"/>
          <w:szCs w:val="28"/>
          <w:lang w:eastAsia="ar-SA"/>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Итоговая оценка качества освоения </w:t>
      </w:r>
      <w:proofErr w:type="gramStart"/>
      <w:r w:rsidRPr="00E37DD8">
        <w:rPr>
          <w:color w:val="auto"/>
          <w:sz w:val="28"/>
          <w:szCs w:val="28"/>
          <w:lang w:eastAsia="ar-SA"/>
        </w:rPr>
        <w:t>обучающимися</w:t>
      </w:r>
      <w:proofErr w:type="gramEnd"/>
      <w:r w:rsidRPr="00E37DD8">
        <w:rPr>
          <w:color w:val="auto"/>
          <w:sz w:val="28"/>
          <w:szCs w:val="28"/>
          <w:lang w:eastAsia="ar-SA"/>
        </w:rPr>
        <w:t xml:space="preserve"> </w:t>
      </w:r>
      <w:r w:rsidRPr="00E37DD8">
        <w:rPr>
          <w:bCs/>
          <w:color w:val="auto"/>
          <w:sz w:val="28"/>
          <w:szCs w:val="28"/>
          <w:lang w:eastAsia="ar-SA"/>
        </w:rPr>
        <w:t xml:space="preserve">с умеренной, тяжелой, глубокой умственной отсталостью, </w:t>
      </w:r>
      <w:r w:rsidRPr="00E37DD8">
        <w:rPr>
          <w:color w:val="auto"/>
          <w:sz w:val="28"/>
          <w:szCs w:val="28"/>
          <w:lang w:eastAsia="ar-SA"/>
        </w:rPr>
        <w:t>с ТМНР</w:t>
      </w:r>
      <w:r w:rsidRPr="00E37DD8">
        <w:rPr>
          <w:bCs/>
          <w:color w:val="auto"/>
          <w:sz w:val="28"/>
          <w:szCs w:val="28"/>
          <w:lang w:eastAsia="ar-SA"/>
        </w:rPr>
        <w:t xml:space="preserve"> </w:t>
      </w:r>
      <w:r w:rsidRPr="00E37DD8">
        <w:rPr>
          <w:color w:val="auto"/>
          <w:spacing w:val="2"/>
          <w:sz w:val="28"/>
          <w:szCs w:val="28"/>
          <w:lang w:eastAsia="ar-SA"/>
        </w:rPr>
        <w:t>адаптированной основной общеобразовательной программы образования</w:t>
      </w:r>
      <w:r w:rsidRPr="00E37DD8">
        <w:rPr>
          <w:bCs/>
          <w:color w:val="auto"/>
          <w:sz w:val="28"/>
          <w:szCs w:val="28"/>
          <w:lang w:eastAsia="ar-SA"/>
        </w:rPr>
        <w:t xml:space="preserve"> </w:t>
      </w:r>
      <w:r w:rsidRPr="00E37DD8">
        <w:rPr>
          <w:color w:val="auto"/>
          <w:sz w:val="28"/>
          <w:szCs w:val="28"/>
          <w:lang w:eastAsia="ar-SA"/>
        </w:rPr>
        <w:t xml:space="preserve">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w:t>
      </w:r>
      <w:proofErr w:type="gramStart"/>
      <w:r w:rsidRPr="00E37DD8">
        <w:rPr>
          <w:color w:val="auto"/>
          <w:sz w:val="28"/>
          <w:szCs w:val="28"/>
          <w:lang w:eastAsia="ar-SA"/>
        </w:rPr>
        <w:t xml:space="preserve">результатов освоения специальной индивидуальной программы развития </w:t>
      </w:r>
      <w:r w:rsidRPr="00E37DD8">
        <w:rPr>
          <w:color w:val="auto"/>
          <w:sz w:val="28"/>
          <w:szCs w:val="28"/>
          <w:lang w:eastAsia="ar-SA"/>
        </w:rPr>
        <w:lastRenderedPageBreak/>
        <w:t>последнего года обучения</w:t>
      </w:r>
      <w:proofErr w:type="gramEnd"/>
      <w:r w:rsidRPr="00E37DD8">
        <w:rPr>
          <w:color w:val="auto"/>
          <w:sz w:val="28"/>
          <w:szCs w:val="28"/>
          <w:lang w:eastAsia="ar-SA"/>
        </w:rPr>
        <w:t xml:space="preserve"> и развития жизненной компетенции обучающихся.</w:t>
      </w:r>
      <w:r w:rsidRPr="00E37DD8">
        <w:rPr>
          <w:i/>
          <w:color w:val="auto"/>
          <w:sz w:val="28"/>
          <w:szCs w:val="28"/>
          <w:lang w:eastAsia="ar-SA"/>
        </w:rPr>
        <w:t xml:space="preserve"> Итоговая</w:t>
      </w:r>
      <w:r w:rsidRPr="00E37DD8">
        <w:rPr>
          <w:color w:val="auto"/>
          <w:sz w:val="28"/>
          <w:szCs w:val="28"/>
          <w:lang w:eastAsia="ar-SA"/>
        </w:rPr>
        <w:t xml:space="preserve"> аттестация осуществляется в течение последних двух недель учебного года путем наблюдения за выполнением </w:t>
      </w:r>
      <w:proofErr w:type="gramStart"/>
      <w:r w:rsidRPr="00E37DD8">
        <w:rPr>
          <w:color w:val="auto"/>
          <w:sz w:val="28"/>
          <w:szCs w:val="28"/>
          <w:lang w:eastAsia="ar-SA"/>
        </w:rPr>
        <w:t>обучающимися</w:t>
      </w:r>
      <w:proofErr w:type="gramEnd"/>
      <w:r w:rsidRPr="00E37DD8">
        <w:rPr>
          <w:color w:val="auto"/>
          <w:sz w:val="28"/>
          <w:szCs w:val="28"/>
          <w:lang w:eastAsia="ar-SA"/>
        </w:rPr>
        <w:t xml:space="preserve"> специально подобранных заданий, позволяющих выявить и оценить результаты обучения. </w:t>
      </w:r>
      <w:r w:rsidRPr="00E37DD8">
        <w:rPr>
          <w:bCs/>
          <w:color w:val="auto"/>
          <w:sz w:val="28"/>
          <w:szCs w:val="28"/>
          <w:lang w:eastAsia="ar-SA"/>
        </w:rPr>
        <w:t xml:space="preserve">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E37DD8">
        <w:rPr>
          <w:bCs/>
          <w:color w:val="auto"/>
          <w:sz w:val="28"/>
          <w:szCs w:val="28"/>
          <w:lang w:eastAsia="ar-SA"/>
        </w:rPr>
        <w:t>неуспешности</w:t>
      </w:r>
      <w:proofErr w:type="spellEnd"/>
      <w:r w:rsidRPr="00E37DD8">
        <w:rPr>
          <w:bCs/>
          <w:color w:val="auto"/>
          <w:sz w:val="28"/>
          <w:szCs w:val="28"/>
          <w:lang w:eastAsia="ar-SA"/>
        </w:rPr>
        <w:t xml:space="preserve"> их обучения и развития в целом</w:t>
      </w:r>
      <w:r w:rsidRPr="00E37DD8">
        <w:rPr>
          <w:rFonts w:ascii="Calibri" w:hAnsi="Calibri"/>
          <w:color w:val="auto"/>
          <w:sz w:val="22"/>
          <w:lang w:eastAsia="ar-SA"/>
        </w:rPr>
        <w:t xml:space="preserve">. </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color w:val="auto"/>
          <w:spacing w:val="2"/>
          <w:sz w:val="28"/>
          <w:szCs w:val="28"/>
          <w:lang w:eastAsia="ar-SA"/>
        </w:rPr>
        <w:t xml:space="preserve">Система оценки результатов </w:t>
      </w:r>
      <w:r w:rsidRPr="00E37DD8">
        <w:rPr>
          <w:bCs/>
          <w:color w:val="auto"/>
          <w:sz w:val="28"/>
          <w:szCs w:val="28"/>
          <w:lang w:eastAsia="ar-SA"/>
        </w:rPr>
        <w:t xml:space="preserve">отражает степень выполнения </w:t>
      </w:r>
      <w:proofErr w:type="gramStart"/>
      <w:r w:rsidRPr="00E37DD8">
        <w:rPr>
          <w:bCs/>
          <w:color w:val="auto"/>
          <w:sz w:val="28"/>
          <w:szCs w:val="28"/>
          <w:lang w:eastAsia="ar-SA"/>
        </w:rPr>
        <w:t>обучающимся</w:t>
      </w:r>
      <w:proofErr w:type="gramEnd"/>
      <w:r w:rsidRPr="00E37DD8">
        <w:rPr>
          <w:bCs/>
          <w:color w:val="auto"/>
          <w:sz w:val="28"/>
          <w:szCs w:val="28"/>
          <w:lang w:eastAsia="ar-SA"/>
        </w:rPr>
        <w:t xml:space="preserve"> СИПР, взаимодействие следующих компонентов:  </w:t>
      </w:r>
    </w:p>
    <w:p w:rsidR="00E37DD8" w:rsidRPr="00E37DD8" w:rsidRDefault="00E37DD8" w:rsidP="00233EFF">
      <w:pPr>
        <w:numPr>
          <w:ilvl w:val="0"/>
          <w:numId w:val="45"/>
        </w:numPr>
        <w:suppressAutoHyphens/>
        <w:spacing w:after="0" w:line="360" w:lineRule="auto"/>
        <w:ind w:right="0"/>
        <w:jc w:val="left"/>
        <w:rPr>
          <w:bCs/>
          <w:color w:val="auto"/>
          <w:sz w:val="28"/>
          <w:szCs w:val="28"/>
          <w:lang w:eastAsia="ar-SA"/>
        </w:rPr>
      </w:pPr>
      <w:proofErr w:type="gramStart"/>
      <w:r w:rsidRPr="00E37DD8">
        <w:rPr>
          <w:bCs/>
          <w:color w:val="auto"/>
          <w:sz w:val="28"/>
          <w:szCs w:val="28"/>
          <w:lang w:eastAsia="ar-SA"/>
        </w:rPr>
        <w:t>что обучающийся знает и умеет на конец учебного периода,</w:t>
      </w:r>
      <w:proofErr w:type="gramEnd"/>
    </w:p>
    <w:p w:rsidR="00E37DD8" w:rsidRPr="00E37DD8" w:rsidRDefault="00E37DD8" w:rsidP="00233EFF">
      <w:pPr>
        <w:numPr>
          <w:ilvl w:val="0"/>
          <w:numId w:val="45"/>
        </w:numPr>
        <w:suppressAutoHyphens/>
        <w:spacing w:after="0" w:line="360" w:lineRule="auto"/>
        <w:ind w:right="0"/>
        <w:jc w:val="left"/>
        <w:rPr>
          <w:bCs/>
          <w:color w:val="auto"/>
          <w:sz w:val="28"/>
          <w:szCs w:val="28"/>
          <w:lang w:eastAsia="ar-SA"/>
        </w:rPr>
      </w:pPr>
      <w:r w:rsidRPr="00E37DD8">
        <w:rPr>
          <w:bCs/>
          <w:color w:val="auto"/>
          <w:sz w:val="28"/>
          <w:szCs w:val="28"/>
          <w:lang w:eastAsia="ar-SA"/>
        </w:rPr>
        <w:t>что из полученных знаний и умений он применяет на практике,</w:t>
      </w:r>
    </w:p>
    <w:p w:rsidR="00E37DD8" w:rsidRPr="00E37DD8" w:rsidRDefault="00E37DD8" w:rsidP="00233EFF">
      <w:pPr>
        <w:numPr>
          <w:ilvl w:val="0"/>
          <w:numId w:val="45"/>
        </w:numPr>
        <w:suppressAutoHyphens/>
        <w:spacing w:after="0" w:line="360" w:lineRule="auto"/>
        <w:ind w:right="0"/>
        <w:jc w:val="left"/>
        <w:rPr>
          <w:bCs/>
          <w:color w:val="auto"/>
          <w:sz w:val="28"/>
          <w:szCs w:val="28"/>
          <w:lang w:eastAsia="ar-SA"/>
        </w:rPr>
      </w:pPr>
      <w:r w:rsidRPr="00E37DD8">
        <w:rPr>
          <w:bCs/>
          <w:color w:val="auto"/>
          <w:sz w:val="28"/>
          <w:szCs w:val="28"/>
          <w:lang w:eastAsia="ar-SA"/>
        </w:rPr>
        <w:t>насколько активно, адекватно и самостоятельно он их применяет.</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bCs/>
          <w:color w:val="auto"/>
          <w:sz w:val="28"/>
          <w:szCs w:val="28"/>
          <w:lang w:eastAsia="ar-SA"/>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w:t>
      </w:r>
      <w:proofErr w:type="gramStart"/>
      <w:r w:rsidRPr="00E37DD8">
        <w:rPr>
          <w:bCs/>
          <w:color w:val="auto"/>
          <w:sz w:val="28"/>
          <w:szCs w:val="28"/>
          <w:lang w:eastAsia="ar-SA"/>
        </w:rPr>
        <w:t>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w:t>
      </w:r>
      <w:proofErr w:type="gramEnd"/>
      <w:r w:rsidRPr="00E37DD8">
        <w:rPr>
          <w:bCs/>
          <w:color w:val="auto"/>
          <w:sz w:val="28"/>
          <w:szCs w:val="28"/>
          <w:lang w:eastAsia="ar-SA"/>
        </w:rPr>
        <w:t xml:space="preserve"> </w:t>
      </w:r>
      <w:proofErr w:type="gramStart"/>
      <w:r w:rsidRPr="00E37DD8">
        <w:rPr>
          <w:bCs/>
          <w:color w:val="auto"/>
          <w:sz w:val="28"/>
          <w:szCs w:val="28"/>
          <w:lang w:eastAsia="ar-SA"/>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E37DD8">
        <w:rPr>
          <w:color w:val="auto"/>
          <w:sz w:val="28"/>
          <w:szCs w:val="28"/>
          <w:lang w:eastAsia="ar-SA"/>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roofErr w:type="gramEnd"/>
      <w:r w:rsidRPr="00E37DD8">
        <w:rPr>
          <w:bCs/>
          <w:color w:val="auto"/>
          <w:sz w:val="28"/>
          <w:szCs w:val="28"/>
          <w:lang w:eastAsia="ar-SA"/>
        </w:rPr>
        <w:t xml:space="preserve"> Выявление представлений, умений и </w:t>
      </w:r>
      <w:proofErr w:type="gramStart"/>
      <w:r w:rsidRPr="00E37DD8">
        <w:rPr>
          <w:bCs/>
          <w:color w:val="auto"/>
          <w:sz w:val="28"/>
          <w:szCs w:val="28"/>
          <w:lang w:eastAsia="ar-SA"/>
        </w:rPr>
        <w:t>навыков</w:t>
      </w:r>
      <w:proofErr w:type="gramEnd"/>
      <w:r w:rsidRPr="00E37DD8">
        <w:rPr>
          <w:bCs/>
          <w:color w:val="auto"/>
          <w:sz w:val="28"/>
          <w:szCs w:val="28"/>
          <w:lang w:eastAsia="ar-SA"/>
        </w:rPr>
        <w:t xml:space="preserve"> обучающихся в </w:t>
      </w:r>
      <w:r w:rsidRPr="00E37DD8">
        <w:rPr>
          <w:bCs/>
          <w:color w:val="auto"/>
          <w:sz w:val="28"/>
          <w:szCs w:val="28"/>
          <w:lang w:eastAsia="ar-SA"/>
        </w:rPr>
        <w:lastRenderedPageBreak/>
        <w:t xml:space="preserve">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w:t>
      </w:r>
      <w:proofErr w:type="spellStart"/>
      <w:r w:rsidRPr="00E37DD8">
        <w:rPr>
          <w:bCs/>
          <w:color w:val="auto"/>
          <w:sz w:val="28"/>
          <w:szCs w:val="28"/>
          <w:lang w:eastAsia="ar-SA"/>
        </w:rPr>
        <w:t>сформированности</w:t>
      </w:r>
      <w:proofErr w:type="spellEnd"/>
      <w:r w:rsidRPr="00E37DD8">
        <w:rPr>
          <w:bCs/>
          <w:color w:val="auto"/>
          <w:sz w:val="28"/>
          <w:szCs w:val="28"/>
          <w:lang w:eastAsia="ar-SA"/>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2. Содержательный раздел</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2.1</w:t>
      </w:r>
      <w:r w:rsidRPr="00E37DD8">
        <w:rPr>
          <w:b/>
          <w:caps/>
          <w:color w:val="auto"/>
          <w:spacing w:val="2"/>
          <w:sz w:val="28"/>
          <w:szCs w:val="28"/>
          <w:lang w:eastAsia="ar-SA"/>
        </w:rPr>
        <w:t xml:space="preserve">. </w:t>
      </w:r>
      <w:r w:rsidRPr="00E37DD8">
        <w:rPr>
          <w:b/>
          <w:color w:val="auto"/>
          <w:sz w:val="28"/>
          <w:szCs w:val="28"/>
          <w:lang w:eastAsia="ar-SA"/>
        </w:rPr>
        <w:t>Программа формирования базовых учебных действий</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Программа формирования базовых учебных действий у обучающихся </w:t>
      </w:r>
      <w:r w:rsidRPr="00E37DD8">
        <w:rPr>
          <w:bCs/>
          <w:color w:val="auto"/>
          <w:sz w:val="28"/>
          <w:szCs w:val="28"/>
          <w:lang w:eastAsia="ar-SA"/>
        </w:rPr>
        <w:t xml:space="preserve">с умеренной, тяжелой, глубокой умственной отсталостью, </w:t>
      </w:r>
      <w:r w:rsidRPr="00E37DD8">
        <w:rPr>
          <w:color w:val="auto"/>
          <w:sz w:val="28"/>
          <w:szCs w:val="28"/>
          <w:lang w:eastAsia="ar-SA"/>
        </w:rPr>
        <w:t xml:space="preserve">с ТМНР направлена на формирование готовности у </w:t>
      </w:r>
      <w:r w:rsidR="00B019AB">
        <w:rPr>
          <w:color w:val="auto"/>
          <w:sz w:val="28"/>
          <w:szCs w:val="28"/>
          <w:lang w:eastAsia="ar-SA"/>
        </w:rPr>
        <w:t>детей к овладению содержанием А</w:t>
      </w:r>
      <w:r w:rsidRPr="00E37DD8">
        <w:rPr>
          <w:color w:val="auto"/>
          <w:sz w:val="28"/>
          <w:szCs w:val="28"/>
          <w:lang w:eastAsia="ar-SA"/>
        </w:rPr>
        <w:t xml:space="preserve">ОП образования для обучающихся с умственной отсталостью (вариант 2) и включает следующие задачи: </w:t>
      </w:r>
      <w:proofErr w:type="gramEnd"/>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1. Подготовку ребенка к нахождению и обучению в среде сверстников, к эмоциональному, коммуникативному взаимодействию с группой обучающихся.</w:t>
      </w:r>
    </w:p>
    <w:p w:rsidR="00E37DD8" w:rsidRPr="00E37DD8" w:rsidRDefault="00E37DD8" w:rsidP="00233EFF">
      <w:pPr>
        <w:numPr>
          <w:ilvl w:val="0"/>
          <w:numId w:val="53"/>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Формирование учебного поведения:  </w:t>
      </w:r>
    </w:p>
    <w:p w:rsidR="00E37DD8" w:rsidRPr="00E37DD8" w:rsidRDefault="00E37DD8" w:rsidP="00233EFF">
      <w:pPr>
        <w:numPr>
          <w:ilvl w:val="0"/>
          <w:numId w:val="46"/>
        </w:numPr>
        <w:suppressAutoHyphens/>
        <w:spacing w:after="0" w:line="360" w:lineRule="auto"/>
        <w:ind w:right="0"/>
        <w:jc w:val="left"/>
        <w:rPr>
          <w:color w:val="auto"/>
          <w:sz w:val="28"/>
          <w:szCs w:val="28"/>
          <w:lang w:eastAsia="ar-SA"/>
        </w:rPr>
      </w:pPr>
      <w:r w:rsidRPr="00E37DD8">
        <w:rPr>
          <w:color w:val="auto"/>
          <w:sz w:val="28"/>
          <w:szCs w:val="28"/>
          <w:lang w:eastAsia="ar-SA"/>
        </w:rPr>
        <w:t>направленность взгляда (на говорящего взрослого, на задание);</w:t>
      </w:r>
    </w:p>
    <w:p w:rsidR="00E37DD8" w:rsidRPr="00E37DD8" w:rsidRDefault="00E37DD8" w:rsidP="00233EFF">
      <w:pPr>
        <w:numPr>
          <w:ilvl w:val="0"/>
          <w:numId w:val="4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выполнять инструкции педагога; </w:t>
      </w:r>
    </w:p>
    <w:p w:rsidR="00E37DD8" w:rsidRPr="00E37DD8" w:rsidRDefault="00E37DD8" w:rsidP="00233EFF">
      <w:pPr>
        <w:numPr>
          <w:ilvl w:val="0"/>
          <w:numId w:val="46"/>
        </w:numPr>
        <w:suppressAutoHyphens/>
        <w:spacing w:after="0" w:line="360" w:lineRule="auto"/>
        <w:ind w:right="0"/>
        <w:jc w:val="left"/>
        <w:rPr>
          <w:color w:val="auto"/>
          <w:sz w:val="28"/>
          <w:szCs w:val="28"/>
          <w:lang w:eastAsia="ar-SA"/>
        </w:rPr>
      </w:pPr>
      <w:r w:rsidRPr="00E37DD8">
        <w:rPr>
          <w:color w:val="auto"/>
          <w:sz w:val="28"/>
          <w:szCs w:val="28"/>
          <w:lang w:eastAsia="ar-SA"/>
        </w:rPr>
        <w:t>использование по назначению учебных материалов;</w:t>
      </w:r>
    </w:p>
    <w:p w:rsidR="00E37DD8" w:rsidRPr="00E37DD8" w:rsidRDefault="00E37DD8" w:rsidP="00233EFF">
      <w:pPr>
        <w:numPr>
          <w:ilvl w:val="0"/>
          <w:numId w:val="4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выполнять действия по образцу и по подражанию.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3. Формирование умения выполнять задание: </w:t>
      </w:r>
    </w:p>
    <w:p w:rsidR="00E37DD8" w:rsidRPr="00E37DD8" w:rsidRDefault="00E37DD8" w:rsidP="00233EFF">
      <w:pPr>
        <w:numPr>
          <w:ilvl w:val="0"/>
          <w:numId w:val="4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в течение определенного периода времени, </w:t>
      </w:r>
    </w:p>
    <w:p w:rsidR="00E37DD8" w:rsidRPr="00E37DD8" w:rsidRDefault="00E37DD8" w:rsidP="00233EFF">
      <w:pPr>
        <w:numPr>
          <w:ilvl w:val="0"/>
          <w:numId w:val="47"/>
        </w:numPr>
        <w:suppressAutoHyphens/>
        <w:spacing w:after="0" w:line="360" w:lineRule="auto"/>
        <w:ind w:right="0"/>
        <w:jc w:val="left"/>
        <w:rPr>
          <w:color w:val="auto"/>
          <w:sz w:val="28"/>
          <w:szCs w:val="28"/>
          <w:lang w:eastAsia="ar-SA"/>
        </w:rPr>
      </w:pPr>
      <w:r w:rsidRPr="00E37DD8">
        <w:rPr>
          <w:color w:val="auto"/>
          <w:sz w:val="28"/>
          <w:szCs w:val="28"/>
          <w:lang w:eastAsia="ar-SA"/>
        </w:rPr>
        <w:t>от начала до конца,</w:t>
      </w:r>
    </w:p>
    <w:p w:rsidR="00E37DD8" w:rsidRPr="00E37DD8" w:rsidRDefault="00E37DD8" w:rsidP="00233EFF">
      <w:pPr>
        <w:numPr>
          <w:ilvl w:val="0"/>
          <w:numId w:val="4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с заданными качественными параметрами.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w:t>
      </w:r>
      <w:r w:rsidRPr="00E37DD8">
        <w:rPr>
          <w:color w:val="auto"/>
          <w:sz w:val="28"/>
          <w:szCs w:val="28"/>
          <w:lang w:eastAsia="ar-SA"/>
        </w:rPr>
        <w:lastRenderedPageBreak/>
        <w:t xml:space="preserve">учебным предметам, так и на специально организованных коррекционных занятиях в рамках учебного плана.  </w:t>
      </w:r>
    </w:p>
    <w:p w:rsidR="00E37DD8" w:rsidRPr="00E37DD8" w:rsidRDefault="00E37DD8" w:rsidP="00D96DFB">
      <w:pPr>
        <w:suppressAutoHyphens/>
        <w:spacing w:after="0" w:line="360" w:lineRule="auto"/>
        <w:ind w:left="0" w:right="0" w:firstLine="0"/>
        <w:jc w:val="left"/>
        <w:rPr>
          <w:b/>
          <w:color w:val="auto"/>
          <w:sz w:val="28"/>
          <w:szCs w:val="28"/>
          <w:lang w:eastAsia="ar-SA"/>
        </w:rPr>
      </w:pPr>
      <w:r w:rsidRPr="00E37DD8">
        <w:rPr>
          <w:b/>
          <w:color w:val="auto"/>
          <w:sz w:val="28"/>
          <w:szCs w:val="28"/>
          <w:lang w:eastAsia="ar-SA"/>
        </w:rPr>
        <w:t>2.2.</w:t>
      </w:r>
      <w:r w:rsidRPr="00E37DD8">
        <w:rPr>
          <w:b/>
          <w:caps/>
          <w:color w:val="auto"/>
          <w:spacing w:val="2"/>
          <w:sz w:val="28"/>
          <w:szCs w:val="28"/>
          <w:lang w:eastAsia="ar-SA"/>
        </w:rPr>
        <w:t xml:space="preserve"> </w:t>
      </w:r>
      <w:r w:rsidRPr="00E37DD8">
        <w:rPr>
          <w:b/>
          <w:color w:val="auto"/>
          <w:sz w:val="28"/>
          <w:szCs w:val="28"/>
          <w:lang w:eastAsia="ar-SA"/>
        </w:rPr>
        <w:t>Программы учебных предметов, курсов коррекционно-развивающей области</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w:t>
      </w:r>
      <w:r w:rsidRPr="00E37DD8">
        <w:rPr>
          <w:b/>
          <w:color w:val="auto"/>
          <w:sz w:val="28"/>
          <w:szCs w:val="28"/>
          <w:lang w:eastAsia="ar-SA"/>
        </w:rPr>
        <w:t>. РЕЧЬ И АЛЬТЕРНАТИВНАЯ КОММУНИКАЦИЯ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E37DD8">
        <w:rPr>
          <w:color w:val="auto"/>
          <w:sz w:val="28"/>
          <w:szCs w:val="28"/>
          <w:shd w:val="clear" w:color="auto" w:fill="FFFFFF"/>
          <w:lang w:eastAsia="ar-SA"/>
        </w:rPr>
        <w:t>изические ограничения</w:t>
      </w:r>
      <w:r w:rsidRPr="00E37DD8">
        <w:rPr>
          <w:color w:val="auto"/>
          <w:sz w:val="28"/>
          <w:szCs w:val="28"/>
          <w:lang w:eastAsia="ar-SA"/>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E37DD8">
        <w:rPr>
          <w:color w:val="auto"/>
          <w:sz w:val="28"/>
          <w:szCs w:val="28"/>
          <w:lang w:eastAsia="ar-SA"/>
        </w:rPr>
        <w:t>значительно  затруднено</w:t>
      </w:r>
      <w:proofErr w:type="gramEnd"/>
      <w:r w:rsidRPr="00E37DD8">
        <w:rPr>
          <w:color w:val="auto"/>
          <w:sz w:val="28"/>
          <w:szCs w:val="28"/>
          <w:lang w:eastAsia="ar-SA"/>
        </w:rPr>
        <w:t xml:space="preserve">, либо невозможно.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E37DD8" w:rsidRPr="00E37DD8" w:rsidRDefault="00E37DD8" w:rsidP="00E37DD8">
      <w:pPr>
        <w:suppressAutoHyphens/>
        <w:spacing w:after="0" w:line="360" w:lineRule="auto"/>
        <w:ind w:left="0" w:right="0" w:firstLine="708"/>
        <w:rPr>
          <w:color w:val="auto"/>
          <w:sz w:val="28"/>
          <w:szCs w:val="28"/>
          <w:shd w:val="clear" w:color="auto" w:fill="FFFF00"/>
          <w:lang w:eastAsia="ar-SA"/>
        </w:rPr>
      </w:pPr>
      <w:r w:rsidRPr="00E37DD8">
        <w:rPr>
          <w:bCs/>
          <w:color w:val="auto"/>
          <w:sz w:val="28"/>
          <w:szCs w:val="28"/>
          <w:lang w:eastAsia="ar-SA"/>
        </w:rPr>
        <w:t xml:space="preserve">Цель обучения – </w:t>
      </w:r>
      <w:r w:rsidRPr="00E37DD8">
        <w:rPr>
          <w:color w:val="auto"/>
          <w:sz w:val="28"/>
          <w:szCs w:val="28"/>
          <w:lang w:eastAsia="ar-SA"/>
        </w:rPr>
        <w:t>формирование коммуникативных и речевых навыков</w:t>
      </w:r>
      <w:r w:rsidRPr="00E37DD8">
        <w:rPr>
          <w:bCs/>
          <w:color w:val="auto"/>
          <w:sz w:val="28"/>
          <w:szCs w:val="28"/>
          <w:lang w:eastAsia="ar-SA"/>
        </w:rPr>
        <w:t xml:space="preserve"> </w:t>
      </w:r>
      <w:r w:rsidRPr="00E37DD8">
        <w:rPr>
          <w:color w:val="auto"/>
          <w:sz w:val="28"/>
          <w:szCs w:val="28"/>
          <w:lang w:eastAsia="ar-SA"/>
        </w:rPr>
        <w:t>с использованием средств вербальной и невербальной коммуникации, умения пользоваться ими в процессе социального взаимодействия.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w:t>
      </w:r>
      <w:r w:rsidRPr="00E37DD8">
        <w:rPr>
          <w:color w:val="auto"/>
          <w:sz w:val="28"/>
          <w:szCs w:val="28"/>
          <w:lang w:eastAsia="ar-SA"/>
        </w:rPr>
        <w:lastRenderedPageBreak/>
        <w:t xml:space="preserve">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w:t>
      </w:r>
      <w:proofErr w:type="gramStart"/>
      <w:r w:rsidRPr="00E37DD8">
        <w:rPr>
          <w:color w:val="auto"/>
          <w:sz w:val="28"/>
          <w:szCs w:val="28"/>
          <w:lang w:eastAsia="ar-SA"/>
        </w:rPr>
        <w:t>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Раздел «Развитие речи средствами вербальной и невербальной коммуникации» включает </w:t>
      </w:r>
      <w:proofErr w:type="spellStart"/>
      <w:r w:rsidRPr="00E37DD8">
        <w:rPr>
          <w:color w:val="auto"/>
          <w:sz w:val="28"/>
          <w:szCs w:val="28"/>
          <w:lang w:eastAsia="ar-SA"/>
        </w:rPr>
        <w:t>импрессивную</w:t>
      </w:r>
      <w:proofErr w:type="spellEnd"/>
      <w:r w:rsidRPr="00E37DD8">
        <w:rPr>
          <w:color w:val="auto"/>
          <w:sz w:val="28"/>
          <w:szCs w:val="28"/>
          <w:lang w:eastAsia="ar-SA"/>
        </w:rPr>
        <w:t xml:space="preserve"> и экспрессивную речь. Задачи по развитию </w:t>
      </w:r>
      <w:proofErr w:type="spellStart"/>
      <w:r w:rsidRPr="00E37DD8">
        <w:rPr>
          <w:color w:val="auto"/>
          <w:sz w:val="28"/>
          <w:szCs w:val="28"/>
          <w:lang w:eastAsia="ar-SA"/>
        </w:rPr>
        <w:t>импрессивной</w:t>
      </w:r>
      <w:proofErr w:type="spellEnd"/>
      <w:r w:rsidRPr="00E37DD8">
        <w:rPr>
          <w:color w:val="auto"/>
          <w:sz w:val="28"/>
          <w:szCs w:val="28"/>
          <w:lang w:eastAsia="ar-SA"/>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E37DD8">
        <w:rPr>
          <w:color w:val="auto"/>
          <w:sz w:val="28"/>
          <w:szCs w:val="28"/>
          <w:lang w:eastAsia="ar-SA"/>
        </w:rPr>
        <w:t>импрессивной</w:t>
      </w:r>
      <w:proofErr w:type="spellEnd"/>
      <w:r w:rsidRPr="00E37DD8">
        <w:rPr>
          <w:color w:val="auto"/>
          <w:sz w:val="28"/>
          <w:szCs w:val="28"/>
          <w:lang w:eastAsia="ar-SA"/>
        </w:rPr>
        <w:t xml:space="preserve"> речи и экспрессивной проводится параллельно.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Раздел  «Чтение и письмо» включает глобальное чтение, предпосылки к осмысленному чтению и письму, начальные навыки чтения и письма.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1 по 13 год обучения. С </w:t>
      </w:r>
      <w:proofErr w:type="gramStart"/>
      <w:r w:rsidRPr="00E37DD8">
        <w:rPr>
          <w:color w:val="auto"/>
          <w:sz w:val="28"/>
          <w:szCs w:val="28"/>
          <w:lang w:eastAsia="ar-SA"/>
        </w:rPr>
        <w:t>обучающимися</w:t>
      </w:r>
      <w:proofErr w:type="gramEnd"/>
      <w:r w:rsidRPr="00E37DD8">
        <w:rPr>
          <w:color w:val="auto"/>
          <w:sz w:val="28"/>
          <w:szCs w:val="28"/>
          <w:lang w:eastAsia="ar-SA"/>
        </w:rPr>
        <w:t xml:space="preserve">, нуждающимися в дополнительной индивидуальной работе, </w:t>
      </w:r>
      <w:r w:rsidRPr="00E37DD8">
        <w:rPr>
          <w:color w:val="auto"/>
          <w:sz w:val="28"/>
          <w:szCs w:val="28"/>
          <w:lang w:eastAsia="ar-SA"/>
        </w:rPr>
        <w:lastRenderedPageBreak/>
        <w:t xml:space="preserve">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Материально-техническое оснащение учебного предмета «Общение» включает: </w:t>
      </w:r>
    </w:p>
    <w:p w:rsidR="00E37DD8" w:rsidRPr="00E37DD8" w:rsidRDefault="00E37DD8" w:rsidP="00233EFF">
      <w:pPr>
        <w:numPr>
          <w:ilvl w:val="0"/>
          <w:numId w:val="48"/>
        </w:numPr>
        <w:suppressAutoHyphens/>
        <w:spacing w:after="0" w:line="360" w:lineRule="auto"/>
        <w:ind w:right="0"/>
        <w:jc w:val="left"/>
        <w:rPr>
          <w:color w:val="auto"/>
          <w:sz w:val="28"/>
          <w:szCs w:val="28"/>
          <w:lang w:eastAsia="ar-SA"/>
        </w:rPr>
      </w:pPr>
      <w:r w:rsidRPr="00E37DD8">
        <w:rPr>
          <w:color w:val="auto"/>
          <w:sz w:val="28"/>
          <w:szCs w:val="28"/>
          <w:lang w:eastAsia="ar-SA"/>
        </w:rPr>
        <w:t>графические средства для альтернативной коммуникации:</w:t>
      </w:r>
      <w:r w:rsidRPr="00E37DD8">
        <w:rPr>
          <w:rFonts w:eastAsia="ArialMT"/>
          <w:color w:val="auto"/>
          <w:sz w:val="28"/>
          <w:szCs w:val="28"/>
          <w:lang w:eastAsia="ar-SA"/>
        </w:rPr>
        <w:t xml:space="preserve"> таблицы букв, </w:t>
      </w:r>
      <w:r w:rsidRPr="00E37DD8">
        <w:rPr>
          <w:color w:val="auto"/>
          <w:sz w:val="28"/>
          <w:szCs w:val="28"/>
          <w:lang w:eastAsia="ar-SA"/>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E37DD8" w:rsidRPr="00E37DD8" w:rsidRDefault="00E37DD8" w:rsidP="00233EFF">
      <w:pPr>
        <w:numPr>
          <w:ilvl w:val="0"/>
          <w:numId w:val="48"/>
        </w:numPr>
        <w:suppressAutoHyphens/>
        <w:spacing w:after="0" w:line="360" w:lineRule="auto"/>
        <w:ind w:right="0"/>
        <w:jc w:val="left"/>
        <w:rPr>
          <w:rFonts w:eastAsia="ArialMT"/>
          <w:color w:val="auto"/>
          <w:sz w:val="28"/>
          <w:szCs w:val="28"/>
          <w:lang w:eastAsia="ar-SA"/>
        </w:rPr>
      </w:pPr>
      <w:r w:rsidRPr="00E37DD8">
        <w:rPr>
          <w:bCs/>
          <w:color w:val="auto"/>
          <w:kern w:val="2"/>
          <w:sz w:val="28"/>
          <w:szCs w:val="28"/>
          <w:lang w:eastAsia="ar-SA"/>
        </w:rPr>
        <w:t>электронные устройства</w:t>
      </w:r>
      <w:r w:rsidRPr="00E37DD8">
        <w:rPr>
          <w:color w:val="auto"/>
          <w:sz w:val="28"/>
          <w:szCs w:val="28"/>
          <w:lang w:eastAsia="ar-SA"/>
        </w:rPr>
        <w:t xml:space="preserve"> для альтернативной коммуникации: записывающие и воспроизводящие устройства, коммуникаторы (например, </w:t>
      </w:r>
      <w:proofErr w:type="spellStart"/>
      <w:r w:rsidRPr="00E37DD8">
        <w:rPr>
          <w:color w:val="auto"/>
          <w:sz w:val="28"/>
          <w:szCs w:val="28"/>
          <w:lang w:eastAsia="ar-SA"/>
        </w:rPr>
        <w:t>Language</w:t>
      </w:r>
      <w:proofErr w:type="spellEnd"/>
      <w:r w:rsidRPr="00E37DD8">
        <w:rPr>
          <w:color w:val="auto"/>
          <w:sz w:val="28"/>
          <w:szCs w:val="28"/>
          <w:lang w:eastAsia="ar-SA"/>
        </w:rPr>
        <w:t xml:space="preserve"> </w:t>
      </w:r>
      <w:proofErr w:type="spellStart"/>
      <w:r w:rsidRPr="00E37DD8">
        <w:rPr>
          <w:color w:val="auto"/>
          <w:sz w:val="28"/>
          <w:szCs w:val="28"/>
          <w:lang w:eastAsia="ar-SA"/>
        </w:rPr>
        <w:t>Master</w:t>
      </w:r>
      <w:proofErr w:type="spellEnd"/>
      <w:r w:rsidRPr="00E37DD8">
        <w:rPr>
          <w:color w:val="auto"/>
          <w:sz w:val="28"/>
          <w:szCs w:val="28"/>
          <w:lang w:eastAsia="ar-SA"/>
        </w:rPr>
        <w:t xml:space="preserve"> </w:t>
      </w:r>
      <w:r w:rsidRPr="00E37DD8">
        <w:rPr>
          <w:bCs/>
          <w:color w:val="auto"/>
          <w:sz w:val="28"/>
          <w:szCs w:val="28"/>
          <w:lang w:eastAsia="ar-SA"/>
        </w:rPr>
        <w:t>“</w:t>
      </w:r>
      <w:proofErr w:type="spellStart"/>
      <w:r w:rsidRPr="00E37DD8">
        <w:rPr>
          <w:bCs/>
          <w:color w:val="auto"/>
          <w:sz w:val="28"/>
          <w:szCs w:val="28"/>
          <w:lang w:eastAsia="ar-SA"/>
        </w:rPr>
        <w:t>Big</w:t>
      </w:r>
      <w:proofErr w:type="spellEnd"/>
      <w:r w:rsidRPr="00E37DD8">
        <w:rPr>
          <w:bCs/>
          <w:color w:val="auto"/>
          <w:sz w:val="28"/>
          <w:szCs w:val="28"/>
          <w:lang w:eastAsia="ar-SA"/>
        </w:rPr>
        <w:t xml:space="preserve"> </w:t>
      </w:r>
      <w:proofErr w:type="spellStart"/>
      <w:r w:rsidRPr="00E37DD8">
        <w:rPr>
          <w:bCs/>
          <w:color w:val="auto"/>
          <w:sz w:val="28"/>
          <w:szCs w:val="28"/>
          <w:lang w:eastAsia="ar-SA"/>
        </w:rPr>
        <w:t>Mac</w:t>
      </w:r>
      <w:proofErr w:type="spellEnd"/>
      <w:r w:rsidRPr="00E37DD8">
        <w:rPr>
          <w:bCs/>
          <w:color w:val="auto"/>
          <w:sz w:val="28"/>
          <w:szCs w:val="28"/>
          <w:lang w:eastAsia="ar-SA"/>
        </w:rPr>
        <w:t>”</w:t>
      </w:r>
      <w:r w:rsidRPr="00E37DD8">
        <w:rPr>
          <w:color w:val="auto"/>
          <w:sz w:val="28"/>
          <w:szCs w:val="28"/>
          <w:lang w:eastAsia="ar-SA"/>
        </w:rPr>
        <w:t xml:space="preserve">, </w:t>
      </w:r>
      <w:r w:rsidRPr="00E37DD8">
        <w:rPr>
          <w:bCs/>
          <w:color w:val="auto"/>
          <w:sz w:val="28"/>
          <w:szCs w:val="28"/>
          <w:lang w:eastAsia="ar-SA"/>
        </w:rPr>
        <w:t>“</w:t>
      </w:r>
      <w:proofErr w:type="spellStart"/>
      <w:r w:rsidRPr="00E37DD8">
        <w:rPr>
          <w:bCs/>
          <w:color w:val="auto"/>
          <w:sz w:val="28"/>
          <w:szCs w:val="28"/>
          <w:lang w:eastAsia="ar-SA"/>
        </w:rPr>
        <w:t>Step</w:t>
      </w:r>
      <w:proofErr w:type="spellEnd"/>
      <w:r w:rsidRPr="00E37DD8">
        <w:rPr>
          <w:bCs/>
          <w:color w:val="auto"/>
          <w:sz w:val="28"/>
          <w:szCs w:val="28"/>
          <w:lang w:eastAsia="ar-SA"/>
        </w:rPr>
        <w:t xml:space="preserve"> </w:t>
      </w:r>
      <w:proofErr w:type="spellStart"/>
      <w:r w:rsidRPr="00E37DD8">
        <w:rPr>
          <w:bCs/>
          <w:color w:val="auto"/>
          <w:sz w:val="28"/>
          <w:szCs w:val="28"/>
          <w:lang w:eastAsia="ar-SA"/>
        </w:rPr>
        <w:t>by</w:t>
      </w:r>
      <w:proofErr w:type="spellEnd"/>
      <w:r w:rsidRPr="00E37DD8">
        <w:rPr>
          <w:bCs/>
          <w:color w:val="auto"/>
          <w:sz w:val="28"/>
          <w:szCs w:val="28"/>
          <w:lang w:eastAsia="ar-SA"/>
        </w:rPr>
        <w:t xml:space="preserve"> </w:t>
      </w:r>
      <w:proofErr w:type="spellStart"/>
      <w:r w:rsidRPr="00E37DD8">
        <w:rPr>
          <w:bCs/>
          <w:color w:val="auto"/>
          <w:sz w:val="28"/>
          <w:szCs w:val="28"/>
          <w:lang w:eastAsia="ar-SA"/>
        </w:rPr>
        <w:t>step</w:t>
      </w:r>
      <w:proofErr w:type="spellEnd"/>
      <w:r w:rsidRPr="00E37DD8">
        <w:rPr>
          <w:bCs/>
          <w:color w:val="auto"/>
          <w:sz w:val="28"/>
          <w:szCs w:val="28"/>
          <w:lang w:eastAsia="ar-SA"/>
        </w:rPr>
        <w:t>”, “</w:t>
      </w:r>
      <w:proofErr w:type="spellStart"/>
      <w:r w:rsidRPr="00E37DD8">
        <w:rPr>
          <w:bCs/>
          <w:color w:val="auto"/>
          <w:sz w:val="28"/>
          <w:szCs w:val="28"/>
          <w:lang w:eastAsia="ar-SA"/>
        </w:rPr>
        <w:t>GoTalk</w:t>
      </w:r>
      <w:proofErr w:type="spellEnd"/>
      <w:r w:rsidRPr="00E37DD8">
        <w:rPr>
          <w:bCs/>
          <w:color w:val="auto"/>
          <w:sz w:val="28"/>
          <w:szCs w:val="28"/>
          <w:lang w:eastAsia="ar-SA"/>
        </w:rPr>
        <w:t>”, “</w:t>
      </w:r>
      <w:proofErr w:type="spellStart"/>
      <w:r w:rsidRPr="00E37DD8">
        <w:rPr>
          <w:bCs/>
          <w:color w:val="auto"/>
          <w:sz w:val="28"/>
          <w:szCs w:val="28"/>
          <w:lang w:eastAsia="ar-SA"/>
        </w:rPr>
        <w:t>MinTalker</w:t>
      </w:r>
      <w:proofErr w:type="spellEnd"/>
      <w:r w:rsidRPr="00E37DD8">
        <w:rPr>
          <w:bCs/>
          <w:color w:val="auto"/>
          <w:sz w:val="28"/>
          <w:szCs w:val="28"/>
          <w:lang w:eastAsia="ar-SA"/>
        </w:rPr>
        <w:t xml:space="preserve">” и др.), компьютерные устройства, синтезирующие речь (например, </w:t>
      </w:r>
      <w:r w:rsidRPr="00E37DD8">
        <w:rPr>
          <w:rFonts w:eastAsia="ArialMT"/>
          <w:color w:val="auto"/>
          <w:sz w:val="28"/>
          <w:szCs w:val="28"/>
          <w:lang w:eastAsia="ar-SA"/>
        </w:rPr>
        <w:t>планшетный компьютер и др.);</w:t>
      </w:r>
    </w:p>
    <w:p w:rsidR="00E37DD8" w:rsidRPr="00E37DD8" w:rsidRDefault="00E37DD8" w:rsidP="00233EFF">
      <w:pPr>
        <w:numPr>
          <w:ilvl w:val="0"/>
          <w:numId w:val="48"/>
        </w:numPr>
        <w:suppressAutoHyphens/>
        <w:spacing w:after="0" w:line="360" w:lineRule="auto"/>
        <w:ind w:right="0"/>
        <w:jc w:val="left"/>
        <w:rPr>
          <w:color w:val="auto"/>
          <w:sz w:val="28"/>
          <w:szCs w:val="28"/>
          <w:lang w:eastAsia="ar-SA"/>
        </w:rPr>
      </w:pPr>
      <w:r w:rsidRPr="00E37DD8">
        <w:rPr>
          <w:rFonts w:eastAsia="ArialMT"/>
          <w:color w:val="auto"/>
          <w:sz w:val="28"/>
          <w:szCs w:val="28"/>
          <w:lang w:eastAsia="ar-SA"/>
        </w:rPr>
        <w:t xml:space="preserve">информационно-программное обеспечение: компьютерные программы для создания пиктограмм (например,  </w:t>
      </w:r>
      <w:r w:rsidRPr="00E37DD8">
        <w:rPr>
          <w:bCs/>
          <w:color w:val="auto"/>
          <w:sz w:val="28"/>
          <w:szCs w:val="28"/>
          <w:lang w:eastAsia="ar-SA"/>
        </w:rPr>
        <w:t>“</w:t>
      </w:r>
      <w:proofErr w:type="spellStart"/>
      <w:r w:rsidRPr="00E37DD8">
        <w:rPr>
          <w:rFonts w:eastAsia="ArialMT"/>
          <w:color w:val="auto"/>
          <w:sz w:val="28"/>
          <w:szCs w:val="28"/>
          <w:lang w:val="en-US" w:eastAsia="ar-SA"/>
        </w:rPr>
        <w:t>Boardmaker</w:t>
      </w:r>
      <w:proofErr w:type="spellEnd"/>
      <w:r w:rsidRPr="00E37DD8">
        <w:rPr>
          <w:rFonts w:eastAsia="ArialMT"/>
          <w:color w:val="auto"/>
          <w:sz w:val="28"/>
          <w:szCs w:val="28"/>
          <w:lang w:eastAsia="ar-SA"/>
        </w:rPr>
        <w:t>”, “</w:t>
      </w:r>
      <w:proofErr w:type="spellStart"/>
      <w:r w:rsidRPr="00E37DD8">
        <w:rPr>
          <w:rFonts w:eastAsia="ArialMT"/>
          <w:color w:val="auto"/>
          <w:sz w:val="28"/>
          <w:szCs w:val="28"/>
          <w:lang w:val="en-US" w:eastAsia="ar-SA"/>
        </w:rPr>
        <w:t>Alladin</w:t>
      </w:r>
      <w:proofErr w:type="spellEnd"/>
      <w:r w:rsidRPr="00E37DD8">
        <w:rPr>
          <w:rFonts w:eastAsia="ArialMT"/>
          <w:color w:val="auto"/>
          <w:sz w:val="28"/>
          <w:szCs w:val="28"/>
          <w:lang w:eastAsia="ar-SA"/>
        </w:rPr>
        <w:t>” и др.), системы символов (например, “</w:t>
      </w:r>
      <w:r w:rsidRPr="00E37DD8">
        <w:rPr>
          <w:rFonts w:eastAsia="ArialMT"/>
          <w:color w:val="auto"/>
          <w:sz w:val="28"/>
          <w:szCs w:val="28"/>
          <w:lang w:val="en-US" w:eastAsia="ar-SA"/>
        </w:rPr>
        <w:t>Bliss</w:t>
      </w:r>
      <w:r w:rsidRPr="00E37DD8">
        <w:rPr>
          <w:rFonts w:eastAsia="ArialMT"/>
          <w:color w:val="auto"/>
          <w:sz w:val="28"/>
          <w:szCs w:val="28"/>
          <w:lang w:eastAsia="ar-SA"/>
        </w:rPr>
        <w:t>”); компьютерные программы для общения (например, «Общение» и др.)</w:t>
      </w:r>
      <w:r w:rsidRPr="00E37DD8">
        <w:rPr>
          <w:color w:val="auto"/>
          <w:sz w:val="28"/>
          <w:szCs w:val="28"/>
          <w:lang w:eastAsia="ar-SA"/>
        </w:rPr>
        <w:t>, обучающие компьютерные программы и программы для коррекции различных нарушений речи;</w:t>
      </w:r>
    </w:p>
    <w:p w:rsidR="00E37DD8" w:rsidRPr="00E37DD8" w:rsidRDefault="00E37DD8" w:rsidP="00233EFF">
      <w:pPr>
        <w:numPr>
          <w:ilvl w:val="0"/>
          <w:numId w:val="48"/>
        </w:numPr>
        <w:suppressAutoHyphens/>
        <w:spacing w:after="0" w:line="360" w:lineRule="auto"/>
        <w:ind w:right="0"/>
        <w:jc w:val="left"/>
        <w:rPr>
          <w:color w:val="auto"/>
          <w:sz w:val="28"/>
          <w:szCs w:val="28"/>
          <w:lang w:eastAsia="ar-SA"/>
        </w:rPr>
      </w:pPr>
      <w:r w:rsidRPr="00E37DD8">
        <w:rPr>
          <w:color w:val="auto"/>
          <w:sz w:val="28"/>
          <w:szCs w:val="28"/>
          <w:lang w:eastAsia="ar-SA"/>
        </w:rPr>
        <w:t>аудио и видеоматериалы.</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Коммуникация</w:t>
      </w:r>
    </w:p>
    <w:p w:rsidR="00E37DD8" w:rsidRPr="00E37DD8" w:rsidRDefault="00E37DD8" w:rsidP="00E37DD8">
      <w:pPr>
        <w:suppressAutoHyphens/>
        <w:spacing w:after="200" w:line="276" w:lineRule="auto"/>
        <w:ind w:left="0" w:right="0" w:firstLine="0"/>
        <w:jc w:val="center"/>
        <w:rPr>
          <w:rFonts w:eastAsia="Arial Unicode MS" w:cs="Calibri"/>
          <w:i/>
          <w:color w:val="00000A"/>
          <w:kern w:val="1"/>
          <w:sz w:val="28"/>
          <w:szCs w:val="28"/>
          <w:lang w:eastAsia="ar-SA"/>
        </w:rPr>
      </w:pPr>
      <w:r w:rsidRPr="00E37DD8">
        <w:rPr>
          <w:rFonts w:eastAsia="Arial Unicode MS" w:cs="Calibri"/>
          <w:i/>
          <w:color w:val="00000A"/>
          <w:kern w:val="1"/>
          <w:sz w:val="28"/>
          <w:szCs w:val="28"/>
          <w:lang w:eastAsia="ar-SA"/>
        </w:rPr>
        <w:t>Коммуникация с использованием вербальных средств.</w:t>
      </w:r>
    </w:p>
    <w:p w:rsidR="00E37DD8" w:rsidRPr="00E37DD8" w:rsidRDefault="00E37DD8" w:rsidP="00E37DD8">
      <w:pPr>
        <w:suppressAutoHyphens/>
        <w:spacing w:after="0" w:line="360" w:lineRule="auto"/>
        <w:ind w:left="0" w:right="0" w:firstLine="708"/>
        <w:rPr>
          <w:i/>
          <w:color w:val="auto"/>
          <w:sz w:val="28"/>
          <w:szCs w:val="28"/>
          <w:u w:val="single"/>
          <w:lang w:eastAsia="ar-SA"/>
        </w:rPr>
      </w:pPr>
      <w:r w:rsidRPr="00E37DD8">
        <w:rPr>
          <w:color w:val="auto"/>
          <w:sz w:val="28"/>
          <w:szCs w:val="28"/>
          <w:lang w:eastAsia="ar-SA"/>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E37DD8">
        <w:rPr>
          <w:color w:val="auto"/>
          <w:kern w:val="2"/>
          <w:sz w:val="28"/>
          <w:szCs w:val="28"/>
          <w:lang w:eastAsia="ar-SA"/>
        </w:rPr>
        <w:t>Реагирование на собственное имя.</w:t>
      </w:r>
      <w:r w:rsidRPr="00E37DD8">
        <w:rPr>
          <w:color w:val="auto"/>
          <w:sz w:val="28"/>
          <w:szCs w:val="28"/>
          <w:lang w:eastAsia="ar-SA"/>
        </w:rPr>
        <w:t xml:space="preserve"> </w:t>
      </w:r>
      <w:r w:rsidRPr="00E37DD8">
        <w:rPr>
          <w:color w:val="auto"/>
          <w:kern w:val="2"/>
          <w:sz w:val="28"/>
          <w:szCs w:val="28"/>
          <w:lang w:eastAsia="ar-SA"/>
        </w:rPr>
        <w:t>П</w:t>
      </w:r>
      <w:r w:rsidRPr="00E37DD8">
        <w:rPr>
          <w:color w:val="auto"/>
          <w:sz w:val="28"/>
          <w:szCs w:val="28"/>
          <w:lang w:eastAsia="ar-SA"/>
        </w:rPr>
        <w:t xml:space="preserve">риветствие собеседника звуком (словом, предложением). Привлечение к себе внимания </w:t>
      </w:r>
      <w:r w:rsidRPr="00E37DD8">
        <w:rPr>
          <w:sz w:val="28"/>
          <w:szCs w:val="28"/>
          <w:lang w:eastAsia="ar-SA"/>
        </w:rPr>
        <w:t>звуком (словом, предложением).</w:t>
      </w:r>
      <w:r w:rsidRPr="00E37DD8">
        <w:rPr>
          <w:color w:val="auto"/>
          <w:sz w:val="28"/>
          <w:szCs w:val="28"/>
          <w:lang w:eastAsia="ar-SA"/>
        </w:rPr>
        <w:t xml:space="preserve"> Выражение своих желаний</w:t>
      </w:r>
      <w:r w:rsidRPr="00E37DD8">
        <w:rPr>
          <w:sz w:val="28"/>
          <w:szCs w:val="28"/>
          <w:lang w:eastAsia="ar-SA"/>
        </w:rPr>
        <w:t xml:space="preserve"> звуком (словом, предложением).</w:t>
      </w:r>
      <w:r w:rsidRPr="00E37DD8">
        <w:rPr>
          <w:color w:val="auto"/>
          <w:sz w:val="28"/>
          <w:szCs w:val="28"/>
          <w:lang w:eastAsia="ar-SA"/>
        </w:rPr>
        <w:t xml:space="preserve"> Обращение с просьбой о помощи, выражая её звуком (</w:t>
      </w:r>
      <w:r w:rsidRPr="00E37DD8">
        <w:rPr>
          <w:sz w:val="28"/>
          <w:szCs w:val="28"/>
          <w:lang w:eastAsia="ar-SA"/>
        </w:rPr>
        <w:t>словом, предложением).</w:t>
      </w:r>
      <w:r w:rsidRPr="00E37DD8">
        <w:rPr>
          <w:color w:val="auto"/>
          <w:sz w:val="28"/>
          <w:szCs w:val="28"/>
          <w:lang w:eastAsia="ar-SA"/>
        </w:rPr>
        <w:t xml:space="preserve"> Выражение согласия (несогласия) звуком (словом, предложением). Выражение благодарности звуком (словом, </w:t>
      </w:r>
      <w:r w:rsidRPr="00E37DD8">
        <w:rPr>
          <w:color w:val="auto"/>
          <w:sz w:val="28"/>
          <w:szCs w:val="28"/>
          <w:lang w:eastAsia="ar-SA"/>
        </w:rPr>
        <w:lastRenderedPageBreak/>
        <w:t>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E37DD8" w:rsidRPr="00E37DD8" w:rsidRDefault="00E37DD8" w:rsidP="00E37DD8">
      <w:pPr>
        <w:suppressAutoHyphens/>
        <w:spacing w:after="0" w:line="360" w:lineRule="auto"/>
        <w:ind w:left="0" w:right="0" w:firstLine="0"/>
        <w:jc w:val="center"/>
        <w:rPr>
          <w:i/>
          <w:color w:val="auto"/>
          <w:sz w:val="28"/>
          <w:szCs w:val="28"/>
          <w:lang w:eastAsia="ar-SA"/>
        </w:rPr>
      </w:pPr>
      <w:r w:rsidRPr="00E37DD8">
        <w:rPr>
          <w:i/>
          <w:color w:val="auto"/>
          <w:sz w:val="28"/>
          <w:szCs w:val="28"/>
          <w:lang w:eastAsia="ar-SA"/>
        </w:rPr>
        <w:t>Коммуникация с использованием невербальных средств.</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Указание взглядом на объект при выражении своих желаний, ответе на вопрос. </w:t>
      </w:r>
      <w:proofErr w:type="gramStart"/>
      <w:r w:rsidRPr="00E37DD8">
        <w:rPr>
          <w:color w:val="auto"/>
          <w:sz w:val="28"/>
          <w:szCs w:val="28"/>
          <w:lang w:eastAsia="ar-SA"/>
        </w:rPr>
        <w:t>Выражение мимикой согласия (несогласия), удовольствия (неудовольствия); приветствие (прощание) с использованием мимики.</w:t>
      </w:r>
      <w:proofErr w:type="gramEnd"/>
      <w:r w:rsidRPr="00E37DD8">
        <w:rPr>
          <w:color w:val="auto"/>
          <w:sz w:val="28"/>
          <w:szCs w:val="28"/>
          <w:lang w:eastAsia="ar-SA"/>
        </w:rPr>
        <w:t xml:space="preserve"> </w:t>
      </w:r>
      <w:proofErr w:type="gramStart"/>
      <w:r w:rsidRPr="00E37DD8">
        <w:rPr>
          <w:color w:val="auto"/>
          <w:sz w:val="28"/>
          <w:szCs w:val="28"/>
          <w:lang w:eastAsia="ar-SA"/>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E37DD8">
        <w:rPr>
          <w:color w:val="auto"/>
          <w:sz w:val="28"/>
          <w:szCs w:val="28"/>
          <w:lang w:eastAsia="ar-SA"/>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E37DD8">
        <w:rPr>
          <w:color w:val="auto"/>
          <w:sz w:val="28"/>
          <w:szCs w:val="28"/>
          <w:lang w:eastAsia="ar-S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E37DD8">
        <w:rPr>
          <w:color w:val="auto"/>
          <w:sz w:val="28"/>
          <w:szCs w:val="28"/>
          <w:lang w:eastAsia="ar-SA"/>
        </w:rPr>
        <w:t xml:space="preserve"> </w:t>
      </w:r>
      <w:proofErr w:type="gramStart"/>
      <w:r w:rsidRPr="00E37DD8">
        <w:rPr>
          <w:color w:val="auto"/>
          <w:sz w:val="28"/>
          <w:szCs w:val="28"/>
          <w:lang w:eastAsia="ar-S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E37DD8">
        <w:rPr>
          <w:color w:val="auto"/>
          <w:sz w:val="28"/>
          <w:szCs w:val="28"/>
          <w:lang w:eastAsia="ar-SA"/>
        </w:rPr>
        <w:t xml:space="preserve"> </w:t>
      </w:r>
      <w:proofErr w:type="gramStart"/>
      <w:r w:rsidRPr="00E37DD8">
        <w:rPr>
          <w:color w:val="auto"/>
          <w:sz w:val="28"/>
          <w:szCs w:val="28"/>
          <w:lang w:eastAsia="ar-S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E37DD8" w:rsidRPr="00E37DD8" w:rsidRDefault="00E37DD8" w:rsidP="00E37DD8">
      <w:pPr>
        <w:suppressAutoHyphens/>
        <w:spacing w:after="0" w:line="360" w:lineRule="auto"/>
        <w:ind w:left="0" w:right="0" w:hanging="540"/>
        <w:rPr>
          <w:i/>
          <w:color w:val="auto"/>
          <w:kern w:val="1"/>
          <w:sz w:val="28"/>
          <w:szCs w:val="28"/>
          <w:u w:val="single"/>
          <w:lang w:eastAsia="ar-SA"/>
        </w:rPr>
      </w:pPr>
      <w:r w:rsidRPr="00E37DD8">
        <w:rPr>
          <w:color w:val="auto"/>
          <w:kern w:val="1"/>
          <w:sz w:val="28"/>
          <w:szCs w:val="28"/>
          <w:lang w:eastAsia="ar-SA"/>
        </w:rPr>
        <w:t xml:space="preserve">        </w:t>
      </w:r>
      <w:r w:rsidRPr="00E37DD8">
        <w:rPr>
          <w:color w:val="auto"/>
          <w:kern w:val="1"/>
          <w:sz w:val="28"/>
          <w:szCs w:val="28"/>
          <w:lang w:eastAsia="ar-SA"/>
        </w:rPr>
        <w:tab/>
      </w:r>
      <w:proofErr w:type="gramStart"/>
      <w:r w:rsidRPr="00E37DD8">
        <w:rPr>
          <w:color w:val="auto"/>
          <w:kern w:val="1"/>
          <w:sz w:val="28"/>
          <w:szCs w:val="28"/>
          <w:lang w:eastAsia="ar-SA"/>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E37DD8">
        <w:rPr>
          <w:kern w:val="1"/>
          <w:sz w:val="28"/>
          <w:szCs w:val="28"/>
          <w:lang w:eastAsia="ar-SA"/>
        </w:rPr>
        <w:t xml:space="preserve">устройства (например, </w:t>
      </w:r>
      <w:r w:rsidRPr="00E37DD8">
        <w:rPr>
          <w:color w:val="auto"/>
          <w:kern w:val="1"/>
          <w:sz w:val="28"/>
          <w:szCs w:val="28"/>
          <w:lang w:eastAsia="ar-SA"/>
        </w:rPr>
        <w:t>«</w:t>
      </w:r>
      <w:r w:rsidRPr="00E37DD8">
        <w:rPr>
          <w:color w:val="auto"/>
          <w:kern w:val="1"/>
          <w:sz w:val="28"/>
          <w:szCs w:val="28"/>
          <w:lang w:val="en-US" w:eastAsia="ar-SA"/>
        </w:rPr>
        <w:t>Language</w:t>
      </w:r>
      <w:r w:rsidRPr="00E37DD8">
        <w:rPr>
          <w:color w:val="auto"/>
          <w:kern w:val="1"/>
          <w:sz w:val="28"/>
          <w:szCs w:val="28"/>
          <w:lang w:eastAsia="ar-SA"/>
        </w:rPr>
        <w:t xml:space="preserve"> </w:t>
      </w:r>
      <w:r w:rsidRPr="00E37DD8">
        <w:rPr>
          <w:color w:val="auto"/>
          <w:kern w:val="1"/>
          <w:sz w:val="28"/>
          <w:szCs w:val="28"/>
          <w:lang w:val="en-US" w:eastAsia="ar-SA"/>
        </w:rPr>
        <w:t>Master</w:t>
      </w:r>
      <w:r w:rsidRPr="00E37DD8">
        <w:rPr>
          <w:color w:val="auto"/>
          <w:kern w:val="1"/>
          <w:sz w:val="28"/>
          <w:szCs w:val="28"/>
          <w:lang w:eastAsia="ar-SA"/>
        </w:rPr>
        <w:t>»).</w:t>
      </w:r>
      <w:proofErr w:type="gramEnd"/>
      <w:r w:rsidRPr="00E37DD8">
        <w:rPr>
          <w:b/>
          <w:color w:val="auto"/>
          <w:kern w:val="1"/>
          <w:sz w:val="28"/>
          <w:szCs w:val="28"/>
          <w:lang w:eastAsia="ar-SA"/>
        </w:rPr>
        <w:t xml:space="preserve"> </w:t>
      </w:r>
      <w:proofErr w:type="gramStart"/>
      <w:r w:rsidRPr="00E37DD8">
        <w:rPr>
          <w:color w:val="auto"/>
          <w:kern w:val="1"/>
          <w:sz w:val="28"/>
          <w:szCs w:val="28"/>
          <w:lang w:eastAsia="ar-SA"/>
        </w:rPr>
        <w:t xml:space="preserve">Привлечение внимания, выражение </w:t>
      </w:r>
      <w:r w:rsidRPr="00E37DD8">
        <w:rPr>
          <w:color w:val="auto"/>
          <w:kern w:val="1"/>
          <w:sz w:val="28"/>
          <w:szCs w:val="28"/>
          <w:lang w:eastAsia="ar-SA"/>
        </w:rPr>
        <w:lastRenderedPageBreak/>
        <w:t xml:space="preserve">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E37DD8">
        <w:rPr>
          <w:bCs/>
          <w:color w:val="auto"/>
          <w:kern w:val="1"/>
          <w:sz w:val="28"/>
          <w:szCs w:val="28"/>
          <w:lang w:eastAsia="ar-SA"/>
        </w:rPr>
        <w:t>воспроизводящее речь устройство (например:</w:t>
      </w:r>
      <w:proofErr w:type="gramEnd"/>
      <w:r w:rsidRPr="00E37DD8">
        <w:rPr>
          <w:bCs/>
          <w:color w:val="auto"/>
          <w:kern w:val="1"/>
          <w:sz w:val="28"/>
          <w:szCs w:val="28"/>
          <w:lang w:eastAsia="ar-SA"/>
        </w:rPr>
        <w:t xml:space="preserve"> </w:t>
      </w:r>
      <w:proofErr w:type="gramStart"/>
      <w:r w:rsidRPr="00E37DD8">
        <w:rPr>
          <w:bCs/>
          <w:color w:val="auto"/>
          <w:kern w:val="1"/>
          <w:sz w:val="28"/>
          <w:szCs w:val="28"/>
          <w:lang w:eastAsia="ar-SA"/>
        </w:rPr>
        <w:t>«</w:t>
      </w:r>
      <w:r w:rsidRPr="00E37DD8">
        <w:rPr>
          <w:bCs/>
          <w:color w:val="auto"/>
          <w:kern w:val="1"/>
          <w:sz w:val="28"/>
          <w:szCs w:val="28"/>
          <w:lang w:val="en-US" w:eastAsia="ar-SA"/>
        </w:rPr>
        <w:t>Big</w:t>
      </w:r>
      <w:r w:rsidRPr="00E37DD8">
        <w:rPr>
          <w:bCs/>
          <w:color w:val="auto"/>
          <w:kern w:val="1"/>
          <w:sz w:val="28"/>
          <w:szCs w:val="28"/>
          <w:lang w:eastAsia="ar-SA"/>
        </w:rPr>
        <w:t xml:space="preserve"> </w:t>
      </w:r>
      <w:r w:rsidRPr="00E37DD8">
        <w:rPr>
          <w:bCs/>
          <w:color w:val="auto"/>
          <w:kern w:val="1"/>
          <w:sz w:val="28"/>
          <w:szCs w:val="28"/>
          <w:lang w:val="en-US" w:eastAsia="ar-SA"/>
        </w:rPr>
        <w:t>Mac</w:t>
      </w:r>
      <w:r w:rsidRPr="00E37DD8">
        <w:rPr>
          <w:bCs/>
          <w:color w:val="auto"/>
          <w:kern w:val="1"/>
          <w:sz w:val="28"/>
          <w:szCs w:val="28"/>
          <w:lang w:eastAsia="ar-SA"/>
        </w:rPr>
        <w:t>», «</w:t>
      </w:r>
      <w:r w:rsidRPr="00E37DD8">
        <w:rPr>
          <w:kern w:val="1"/>
          <w:sz w:val="28"/>
          <w:szCs w:val="28"/>
          <w:lang w:val="en-US" w:eastAsia="ar-SA"/>
        </w:rPr>
        <w:t>Talk</w:t>
      </w:r>
      <w:r w:rsidRPr="00E37DD8">
        <w:rPr>
          <w:kern w:val="1"/>
          <w:sz w:val="28"/>
          <w:szCs w:val="28"/>
          <w:lang w:eastAsia="ar-SA"/>
        </w:rPr>
        <w:t xml:space="preserve"> </w:t>
      </w:r>
      <w:r w:rsidRPr="00E37DD8">
        <w:rPr>
          <w:kern w:val="1"/>
          <w:sz w:val="28"/>
          <w:szCs w:val="28"/>
          <w:lang w:val="en-US" w:eastAsia="ar-SA"/>
        </w:rPr>
        <w:t>Block</w:t>
      </w:r>
      <w:r w:rsidRPr="00E37DD8">
        <w:rPr>
          <w:kern w:val="1"/>
          <w:sz w:val="28"/>
          <w:szCs w:val="28"/>
          <w:lang w:eastAsia="ar-SA"/>
        </w:rPr>
        <w:t>», «</w:t>
      </w:r>
      <w:r w:rsidRPr="00E37DD8">
        <w:rPr>
          <w:kern w:val="1"/>
          <w:sz w:val="28"/>
          <w:szCs w:val="28"/>
          <w:lang w:val="en-US" w:eastAsia="ar-SA"/>
        </w:rPr>
        <w:t>Go</w:t>
      </w:r>
      <w:r w:rsidRPr="00E37DD8">
        <w:rPr>
          <w:kern w:val="1"/>
          <w:sz w:val="28"/>
          <w:szCs w:val="28"/>
          <w:lang w:eastAsia="ar-SA"/>
        </w:rPr>
        <w:t xml:space="preserve"> </w:t>
      </w:r>
      <w:r w:rsidRPr="00E37DD8">
        <w:rPr>
          <w:kern w:val="1"/>
          <w:sz w:val="28"/>
          <w:szCs w:val="28"/>
          <w:lang w:val="en-US" w:eastAsia="ar-SA"/>
        </w:rPr>
        <w:t>Talk</w:t>
      </w:r>
      <w:r w:rsidRPr="00E37DD8">
        <w:rPr>
          <w:kern w:val="1"/>
          <w:sz w:val="28"/>
          <w:szCs w:val="28"/>
          <w:lang w:eastAsia="ar-SA"/>
        </w:rPr>
        <w:t xml:space="preserve"> </w:t>
      </w:r>
      <w:r w:rsidRPr="00E37DD8">
        <w:rPr>
          <w:kern w:val="1"/>
          <w:sz w:val="28"/>
          <w:szCs w:val="28"/>
          <w:lang w:val="en-US" w:eastAsia="ar-SA"/>
        </w:rPr>
        <w:t>One</w:t>
      </w:r>
      <w:r w:rsidRPr="00E37DD8">
        <w:rPr>
          <w:kern w:val="1"/>
          <w:sz w:val="28"/>
          <w:szCs w:val="28"/>
          <w:lang w:eastAsia="ar-SA"/>
        </w:rPr>
        <w:t>»</w:t>
      </w:r>
      <w:r w:rsidRPr="00E37DD8">
        <w:rPr>
          <w:bCs/>
          <w:color w:val="auto"/>
          <w:kern w:val="1"/>
          <w:sz w:val="28"/>
          <w:szCs w:val="28"/>
          <w:lang w:eastAsia="ar-SA"/>
        </w:rPr>
        <w:t>).</w:t>
      </w:r>
      <w:proofErr w:type="gramEnd"/>
      <w:r w:rsidRPr="00E37DD8">
        <w:rPr>
          <w:bCs/>
          <w:color w:val="auto"/>
          <w:kern w:val="1"/>
          <w:sz w:val="28"/>
          <w:szCs w:val="28"/>
          <w:lang w:eastAsia="ar-SA"/>
        </w:rPr>
        <w:t xml:space="preserve"> </w:t>
      </w:r>
      <w:proofErr w:type="gramStart"/>
      <w:r w:rsidRPr="00E37DD8">
        <w:rPr>
          <w:color w:val="auto"/>
          <w:kern w:val="1"/>
          <w:sz w:val="28"/>
          <w:szCs w:val="28"/>
          <w:lang w:eastAsia="ar-SA"/>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E37DD8">
        <w:rPr>
          <w:kern w:val="1"/>
          <w:sz w:val="28"/>
          <w:szCs w:val="28"/>
          <w:lang w:eastAsia="ar-SA"/>
        </w:rPr>
        <w:t xml:space="preserve">пошагового </w:t>
      </w:r>
      <w:r w:rsidRPr="00E37DD8">
        <w:rPr>
          <w:bCs/>
          <w:color w:val="auto"/>
          <w:kern w:val="1"/>
          <w:sz w:val="28"/>
          <w:szCs w:val="28"/>
          <w:lang w:eastAsia="ar-SA"/>
        </w:rPr>
        <w:t>коммуникатора (например, “</w:t>
      </w:r>
      <w:r w:rsidRPr="00E37DD8">
        <w:rPr>
          <w:bCs/>
          <w:color w:val="auto"/>
          <w:kern w:val="1"/>
          <w:sz w:val="28"/>
          <w:szCs w:val="28"/>
          <w:lang w:val="en-US" w:eastAsia="ar-SA"/>
        </w:rPr>
        <w:t>Step</w:t>
      </w:r>
      <w:r w:rsidRPr="00E37DD8">
        <w:rPr>
          <w:bCs/>
          <w:color w:val="auto"/>
          <w:kern w:val="1"/>
          <w:sz w:val="28"/>
          <w:szCs w:val="28"/>
          <w:lang w:eastAsia="ar-SA"/>
        </w:rPr>
        <w:t xml:space="preserve"> </w:t>
      </w:r>
      <w:r w:rsidRPr="00E37DD8">
        <w:rPr>
          <w:bCs/>
          <w:color w:val="auto"/>
          <w:kern w:val="1"/>
          <w:sz w:val="28"/>
          <w:szCs w:val="28"/>
          <w:lang w:val="en-US" w:eastAsia="ar-SA"/>
        </w:rPr>
        <w:t>by</w:t>
      </w:r>
      <w:r w:rsidRPr="00E37DD8">
        <w:rPr>
          <w:bCs/>
          <w:color w:val="auto"/>
          <w:kern w:val="1"/>
          <w:sz w:val="28"/>
          <w:szCs w:val="28"/>
          <w:lang w:eastAsia="ar-SA"/>
        </w:rPr>
        <w:t xml:space="preserve"> </w:t>
      </w:r>
      <w:r w:rsidRPr="00E37DD8">
        <w:rPr>
          <w:bCs/>
          <w:color w:val="auto"/>
          <w:kern w:val="1"/>
          <w:sz w:val="28"/>
          <w:szCs w:val="28"/>
          <w:lang w:val="en-US" w:eastAsia="ar-SA"/>
        </w:rPr>
        <w:t>step</w:t>
      </w:r>
      <w:r w:rsidRPr="00E37DD8">
        <w:rPr>
          <w:bCs/>
          <w:color w:val="auto"/>
          <w:kern w:val="1"/>
          <w:sz w:val="28"/>
          <w:szCs w:val="28"/>
          <w:lang w:eastAsia="ar-SA"/>
        </w:rPr>
        <w:t>”).</w:t>
      </w:r>
      <w:proofErr w:type="gramEnd"/>
      <w:r w:rsidRPr="00E37DD8">
        <w:rPr>
          <w:bCs/>
          <w:color w:val="auto"/>
          <w:kern w:val="1"/>
          <w:sz w:val="28"/>
          <w:szCs w:val="28"/>
          <w:lang w:eastAsia="ar-SA"/>
        </w:rPr>
        <w:t xml:space="preserve"> </w:t>
      </w:r>
      <w:proofErr w:type="gramStart"/>
      <w:r w:rsidRPr="00E37DD8">
        <w:rPr>
          <w:color w:val="auto"/>
          <w:kern w:val="1"/>
          <w:sz w:val="28"/>
          <w:szCs w:val="28"/>
          <w:lang w:eastAsia="ar-SA"/>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E37DD8">
        <w:rPr>
          <w:bCs/>
          <w:color w:val="auto"/>
          <w:kern w:val="1"/>
          <w:sz w:val="28"/>
          <w:szCs w:val="28"/>
          <w:lang w:eastAsia="ar-SA"/>
        </w:rPr>
        <w:t>коммуникатора (например:</w:t>
      </w:r>
      <w:proofErr w:type="gramEnd"/>
      <w:r w:rsidRPr="00E37DD8">
        <w:rPr>
          <w:bCs/>
          <w:color w:val="auto"/>
          <w:kern w:val="1"/>
          <w:sz w:val="28"/>
          <w:szCs w:val="28"/>
          <w:lang w:eastAsia="ar-SA"/>
        </w:rPr>
        <w:t xml:space="preserve"> </w:t>
      </w:r>
      <w:proofErr w:type="gramStart"/>
      <w:r w:rsidRPr="00E37DD8">
        <w:rPr>
          <w:bCs/>
          <w:color w:val="auto"/>
          <w:kern w:val="1"/>
          <w:sz w:val="28"/>
          <w:szCs w:val="28"/>
          <w:lang w:eastAsia="ar-SA"/>
        </w:rPr>
        <w:t>«</w:t>
      </w:r>
      <w:proofErr w:type="spellStart"/>
      <w:r w:rsidRPr="00E37DD8">
        <w:rPr>
          <w:bCs/>
          <w:color w:val="auto"/>
          <w:kern w:val="1"/>
          <w:sz w:val="28"/>
          <w:szCs w:val="28"/>
          <w:lang w:val="en-US" w:eastAsia="ar-SA"/>
        </w:rPr>
        <w:t>GoTalk</w:t>
      </w:r>
      <w:proofErr w:type="spellEnd"/>
      <w:r w:rsidRPr="00E37DD8">
        <w:rPr>
          <w:bCs/>
          <w:color w:val="auto"/>
          <w:kern w:val="1"/>
          <w:sz w:val="28"/>
          <w:szCs w:val="28"/>
          <w:lang w:eastAsia="ar-SA"/>
        </w:rPr>
        <w:t xml:space="preserve">», </w:t>
      </w:r>
      <w:r w:rsidRPr="00E37DD8">
        <w:rPr>
          <w:color w:val="auto"/>
          <w:kern w:val="1"/>
          <w:sz w:val="28"/>
          <w:szCs w:val="28"/>
          <w:lang w:eastAsia="ar-SA"/>
        </w:rPr>
        <w:t>«</w:t>
      </w:r>
      <w:proofErr w:type="spellStart"/>
      <w:r w:rsidRPr="00E37DD8">
        <w:rPr>
          <w:kern w:val="1"/>
          <w:sz w:val="28"/>
          <w:szCs w:val="28"/>
          <w:lang w:val="en-US" w:eastAsia="ar-SA"/>
        </w:rPr>
        <w:t>MinTalker</w:t>
      </w:r>
      <w:proofErr w:type="spellEnd"/>
      <w:r w:rsidRPr="00E37DD8">
        <w:rPr>
          <w:kern w:val="1"/>
          <w:sz w:val="28"/>
          <w:szCs w:val="28"/>
          <w:lang w:eastAsia="ar-SA"/>
        </w:rPr>
        <w:t>», «</w:t>
      </w:r>
      <w:proofErr w:type="spellStart"/>
      <w:r w:rsidRPr="00E37DD8">
        <w:rPr>
          <w:kern w:val="1"/>
          <w:sz w:val="28"/>
          <w:szCs w:val="28"/>
          <w:lang w:val="en-US" w:eastAsia="ar-SA"/>
        </w:rPr>
        <w:t>SmallTalker</w:t>
      </w:r>
      <w:proofErr w:type="spellEnd"/>
      <w:r w:rsidRPr="00E37DD8">
        <w:rPr>
          <w:kern w:val="1"/>
          <w:sz w:val="28"/>
          <w:szCs w:val="28"/>
          <w:lang w:eastAsia="ar-SA"/>
        </w:rPr>
        <w:t>», «</w:t>
      </w:r>
      <w:r w:rsidRPr="00E37DD8">
        <w:rPr>
          <w:kern w:val="1"/>
          <w:sz w:val="28"/>
          <w:szCs w:val="28"/>
          <w:lang w:val="en-US" w:eastAsia="ar-SA"/>
        </w:rPr>
        <w:t>XL</w:t>
      </w:r>
      <w:r w:rsidRPr="00E37DD8">
        <w:rPr>
          <w:kern w:val="1"/>
          <w:sz w:val="28"/>
          <w:szCs w:val="28"/>
          <w:lang w:eastAsia="ar-SA"/>
        </w:rPr>
        <w:t>-</w:t>
      </w:r>
      <w:r w:rsidRPr="00E37DD8">
        <w:rPr>
          <w:kern w:val="1"/>
          <w:sz w:val="28"/>
          <w:szCs w:val="28"/>
          <w:lang w:val="en-US" w:eastAsia="ar-SA"/>
        </w:rPr>
        <w:t>Talker</w:t>
      </w:r>
      <w:r w:rsidRPr="00E37DD8">
        <w:rPr>
          <w:kern w:val="1"/>
          <w:sz w:val="28"/>
          <w:szCs w:val="28"/>
          <w:lang w:eastAsia="ar-SA"/>
        </w:rPr>
        <w:t>», «</w:t>
      </w:r>
      <w:proofErr w:type="spellStart"/>
      <w:r w:rsidRPr="00E37DD8">
        <w:rPr>
          <w:kern w:val="1"/>
          <w:sz w:val="28"/>
          <w:szCs w:val="28"/>
          <w:lang w:val="en-US" w:eastAsia="ar-SA"/>
        </w:rPr>
        <w:t>PowerTalker</w:t>
      </w:r>
      <w:proofErr w:type="spellEnd"/>
      <w:r w:rsidRPr="00E37DD8">
        <w:rPr>
          <w:kern w:val="1"/>
          <w:sz w:val="28"/>
          <w:szCs w:val="28"/>
          <w:lang w:eastAsia="ar-SA"/>
        </w:rPr>
        <w:t>»).</w:t>
      </w:r>
      <w:proofErr w:type="gramEnd"/>
      <w:r w:rsidRPr="00E37DD8">
        <w:rPr>
          <w:kern w:val="1"/>
          <w:sz w:val="28"/>
          <w:szCs w:val="28"/>
          <w:lang w:eastAsia="ar-SA"/>
        </w:rPr>
        <w:t xml:space="preserve"> </w:t>
      </w:r>
      <w:proofErr w:type="gramStart"/>
      <w:r w:rsidRPr="00E37DD8">
        <w:rPr>
          <w:color w:val="auto"/>
          <w:kern w:val="1"/>
          <w:sz w:val="28"/>
          <w:szCs w:val="28"/>
          <w:lang w:eastAsia="ar-SA"/>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E37DD8">
        <w:rPr>
          <w:rFonts w:eastAsia="ArialMT"/>
          <w:color w:val="auto"/>
          <w:kern w:val="1"/>
          <w:sz w:val="28"/>
          <w:szCs w:val="28"/>
          <w:lang w:eastAsia="ar-SA"/>
        </w:rPr>
        <w:t>компьютера (планшетного компьютера).</w:t>
      </w:r>
      <w:proofErr w:type="gramEnd"/>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 xml:space="preserve">Развитие речи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средствами вербальной и невербальной коммуникации</w:t>
      </w:r>
    </w:p>
    <w:p w:rsidR="00E37DD8" w:rsidRPr="00E37DD8" w:rsidRDefault="00E37DD8" w:rsidP="00E37DD8">
      <w:pPr>
        <w:suppressAutoHyphens/>
        <w:spacing w:after="200" w:line="276" w:lineRule="auto"/>
        <w:ind w:left="0" w:right="0" w:firstLine="0"/>
        <w:jc w:val="center"/>
        <w:rPr>
          <w:rFonts w:eastAsia="Arial Unicode MS" w:cs="Calibri"/>
          <w:i/>
          <w:color w:val="00000A"/>
          <w:kern w:val="1"/>
          <w:sz w:val="28"/>
          <w:szCs w:val="28"/>
          <w:lang w:eastAsia="ar-SA"/>
        </w:rPr>
      </w:pPr>
      <w:proofErr w:type="spellStart"/>
      <w:r w:rsidRPr="00E37DD8">
        <w:rPr>
          <w:rFonts w:eastAsia="Arial Unicode MS" w:cs="Calibri"/>
          <w:i/>
          <w:color w:val="00000A"/>
          <w:kern w:val="1"/>
          <w:sz w:val="28"/>
          <w:szCs w:val="28"/>
          <w:lang w:eastAsia="ar-SA"/>
        </w:rPr>
        <w:t>Импрессивная</w:t>
      </w:r>
      <w:proofErr w:type="spellEnd"/>
      <w:r w:rsidRPr="00E37DD8">
        <w:rPr>
          <w:rFonts w:eastAsia="Arial Unicode MS" w:cs="Calibri"/>
          <w:i/>
          <w:color w:val="00000A"/>
          <w:kern w:val="1"/>
          <w:sz w:val="28"/>
          <w:szCs w:val="28"/>
          <w:lang w:eastAsia="ar-SA"/>
        </w:rPr>
        <w:t xml:space="preserve"> речь.</w:t>
      </w:r>
    </w:p>
    <w:p w:rsidR="00E37DD8" w:rsidRPr="00E37DD8" w:rsidRDefault="00E37DD8" w:rsidP="00E37DD8">
      <w:pPr>
        <w:suppressAutoHyphens/>
        <w:spacing w:after="200" w:line="360" w:lineRule="auto"/>
        <w:ind w:left="0" w:right="0" w:firstLine="708"/>
        <w:rPr>
          <w:rFonts w:eastAsia="Arial Unicode MS" w:cs="Calibri"/>
          <w:b/>
          <w:color w:val="00000A"/>
          <w:sz w:val="28"/>
          <w:szCs w:val="28"/>
          <w:lang w:eastAsia="ar-SA"/>
        </w:rPr>
      </w:pPr>
      <w:r w:rsidRPr="00E37DD8">
        <w:rPr>
          <w:rFonts w:eastAsia="Arial Unicode MS" w:cs="Calibri"/>
          <w:bCs/>
          <w:color w:val="00000A"/>
          <w:kern w:val="2"/>
          <w:sz w:val="28"/>
          <w:szCs w:val="28"/>
          <w:lang w:eastAsia="ar-SA"/>
        </w:rPr>
        <w:t xml:space="preserve">Понимание простых по звуковому составу слов </w:t>
      </w:r>
      <w:r w:rsidRPr="00E37DD8">
        <w:rPr>
          <w:rFonts w:eastAsia="Arial Unicode MS" w:cs="Calibri"/>
          <w:kern w:val="1"/>
          <w:sz w:val="28"/>
          <w:szCs w:val="28"/>
          <w:lang w:eastAsia="ar-SA"/>
        </w:rPr>
        <w:t>(мама, папа, дядя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Реагирование на собственное имя.</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Узнавание (различение) имён членов семьи, учащихся класса, педагогов.</w:t>
      </w:r>
      <w:r w:rsidRPr="00E37DD8">
        <w:rPr>
          <w:rFonts w:eastAsia="Arial Unicode MS" w:cs="Calibri"/>
          <w:b/>
          <w:color w:val="00000A"/>
          <w:sz w:val="28"/>
          <w:szCs w:val="28"/>
          <w:lang w:eastAsia="ar-SA"/>
        </w:rPr>
        <w:t xml:space="preserve"> </w:t>
      </w:r>
      <w:proofErr w:type="gramStart"/>
      <w:r w:rsidRPr="00E37DD8">
        <w:rPr>
          <w:rFonts w:eastAsia="Arial Unicode MS" w:cs="Calibri"/>
          <w:bCs/>
          <w:color w:val="00000A"/>
          <w:kern w:val="2"/>
          <w:sz w:val="28"/>
          <w:szCs w:val="28"/>
          <w:lang w:eastAsia="ar-SA"/>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E37DD8">
        <w:rPr>
          <w:rFonts w:eastAsia="Arial Unicode MS" w:cs="Calibri"/>
          <w:b/>
          <w:color w:val="00000A"/>
          <w:sz w:val="28"/>
          <w:szCs w:val="28"/>
          <w:lang w:eastAsia="ar-SA"/>
        </w:rPr>
        <w:t xml:space="preserve"> </w:t>
      </w:r>
      <w:proofErr w:type="gramStart"/>
      <w:r w:rsidRPr="00E37DD8">
        <w:rPr>
          <w:rFonts w:eastAsia="Arial Unicode MS" w:cs="Calibri"/>
          <w:bCs/>
          <w:color w:val="00000A"/>
          <w:kern w:val="2"/>
          <w:sz w:val="28"/>
          <w:szCs w:val="28"/>
          <w:lang w:eastAsia="ar-SA"/>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E37DD8">
        <w:rPr>
          <w:rFonts w:eastAsia="Arial Unicode MS" w:cs="Calibri"/>
          <w:b/>
          <w:color w:val="00000A"/>
          <w:sz w:val="28"/>
          <w:szCs w:val="28"/>
          <w:lang w:eastAsia="ar-SA"/>
        </w:rPr>
        <w:t xml:space="preserve"> </w:t>
      </w:r>
      <w:proofErr w:type="gramStart"/>
      <w:r w:rsidRPr="00E37DD8">
        <w:rPr>
          <w:rFonts w:eastAsia="Arial Unicode MS" w:cs="Calibri"/>
          <w:bCs/>
          <w:color w:val="00000A"/>
          <w:kern w:val="2"/>
          <w:sz w:val="28"/>
          <w:szCs w:val="28"/>
          <w:lang w:eastAsia="ar-SA"/>
        </w:rPr>
        <w:t>Понимание слов, обозначающих действия предмета (пить, есть, сидеть, стоять, бегать, спать, рисовать, играть, гулять и др.).</w:t>
      </w:r>
      <w:proofErr w:type="gramEnd"/>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 xml:space="preserve">Понимание слов, обозначающих признак предмета (цвет, величина, форма и др.). </w:t>
      </w:r>
      <w:proofErr w:type="gramStart"/>
      <w:r w:rsidRPr="00E37DD8">
        <w:rPr>
          <w:rFonts w:eastAsia="Arial Unicode MS" w:cs="Calibri"/>
          <w:color w:val="00000A"/>
          <w:kern w:val="2"/>
          <w:sz w:val="28"/>
          <w:szCs w:val="28"/>
          <w:lang w:eastAsia="ar-SA"/>
        </w:rPr>
        <w:t>Понимание слов, обозначающих признак действия, состояние (громко, тихо, быстро, медленно, хорошо, плохо, весело, грустно и др.).</w:t>
      </w:r>
      <w:proofErr w:type="gramEnd"/>
      <w:r w:rsidRPr="00E37DD8">
        <w:rPr>
          <w:rFonts w:eastAsia="Arial Unicode MS" w:cs="Calibri"/>
          <w:color w:val="00000A"/>
          <w:kern w:val="2"/>
          <w:sz w:val="28"/>
          <w:szCs w:val="28"/>
          <w:lang w:eastAsia="ar-SA"/>
        </w:rPr>
        <w:t xml:space="preserve"> Понимание слов, указывающих на предмет, его признак (я, он, мой, твой и др.). Понимание слов, обозначающих число, количество предметов </w:t>
      </w:r>
      <w:r w:rsidRPr="00E37DD8">
        <w:rPr>
          <w:rFonts w:eastAsia="Arial Unicode MS" w:cs="Calibri"/>
          <w:color w:val="00000A"/>
          <w:kern w:val="2"/>
          <w:sz w:val="28"/>
          <w:szCs w:val="28"/>
          <w:lang w:eastAsia="ar-SA"/>
        </w:rPr>
        <w:lastRenderedPageBreak/>
        <w:t xml:space="preserve">(пять, второй и др.). Понимание </w:t>
      </w:r>
      <w:r w:rsidRPr="00E37DD8">
        <w:rPr>
          <w:rFonts w:eastAsia="Arial Unicode MS" w:cs="Calibri"/>
          <w:color w:val="00000A"/>
          <w:kern w:val="1"/>
          <w:sz w:val="28"/>
          <w:szCs w:val="28"/>
          <w:lang w:eastAsia="ar-SA"/>
        </w:rPr>
        <w:t>слов, обозначающих взаимосвязь слов в предложении</w:t>
      </w:r>
      <w:r w:rsidRPr="00E37DD8">
        <w:rPr>
          <w:rFonts w:eastAsia="Arial Unicode MS" w:cs="Calibri"/>
          <w:b/>
          <w:color w:val="00000A"/>
          <w:kern w:val="1"/>
          <w:sz w:val="28"/>
          <w:szCs w:val="28"/>
          <w:lang w:eastAsia="ar-SA"/>
        </w:rPr>
        <w:t xml:space="preserve"> </w:t>
      </w:r>
      <w:r w:rsidRPr="00E37DD8">
        <w:rPr>
          <w:rFonts w:eastAsia="Arial Unicode MS" w:cs="Calibri"/>
          <w:color w:val="00000A"/>
          <w:kern w:val="2"/>
          <w:sz w:val="28"/>
          <w:szCs w:val="28"/>
          <w:lang w:eastAsia="ar-SA"/>
        </w:rPr>
        <w:t>(</w:t>
      </w:r>
      <w:proofErr w:type="gramStart"/>
      <w:r w:rsidRPr="00E37DD8">
        <w:rPr>
          <w:rFonts w:eastAsia="Arial Unicode MS" w:cs="Calibri"/>
          <w:color w:val="00000A"/>
          <w:kern w:val="2"/>
          <w:sz w:val="28"/>
          <w:szCs w:val="28"/>
          <w:lang w:eastAsia="ar-SA"/>
        </w:rPr>
        <w:t>в</w:t>
      </w:r>
      <w:proofErr w:type="gramEnd"/>
      <w:r w:rsidRPr="00E37DD8">
        <w:rPr>
          <w:rFonts w:eastAsia="Arial Unicode MS" w:cs="Calibri"/>
          <w:color w:val="00000A"/>
          <w:kern w:val="2"/>
          <w:sz w:val="28"/>
          <w:szCs w:val="28"/>
          <w:lang w:eastAsia="ar-SA"/>
        </w:rPr>
        <w:t>, на, под, из, из-за и др.). Понимание простых предложений. Понимание сложных предложений. Понимание содержания текста.</w:t>
      </w:r>
    </w:p>
    <w:p w:rsidR="00E37DD8" w:rsidRPr="00E37DD8" w:rsidRDefault="00E37DD8" w:rsidP="00E37DD8">
      <w:pPr>
        <w:widowControl w:val="0"/>
        <w:tabs>
          <w:tab w:val="left" w:pos="-15"/>
        </w:tabs>
        <w:suppressAutoHyphens/>
        <w:spacing w:after="0" w:line="360" w:lineRule="auto"/>
        <w:ind w:left="0" w:right="0" w:firstLine="0"/>
        <w:jc w:val="center"/>
        <w:rPr>
          <w:rFonts w:eastAsia="Arial Unicode MS" w:cs="Calibri"/>
          <w:bCs/>
          <w:i/>
          <w:color w:val="00000A"/>
          <w:kern w:val="2"/>
          <w:sz w:val="28"/>
          <w:szCs w:val="28"/>
          <w:lang w:eastAsia="ar-SA"/>
        </w:rPr>
      </w:pPr>
      <w:r w:rsidRPr="00E37DD8">
        <w:rPr>
          <w:rFonts w:eastAsia="Arial Unicode MS" w:cs="Calibri"/>
          <w:i/>
          <w:color w:val="00000A"/>
          <w:kern w:val="1"/>
          <w:sz w:val="28"/>
          <w:szCs w:val="28"/>
          <w:lang w:eastAsia="ar-SA"/>
        </w:rPr>
        <w:t>Экспрессивная речь.</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w:t>
      </w:r>
      <w:proofErr w:type="gramStart"/>
      <w:r w:rsidRPr="00E37DD8">
        <w:rPr>
          <w:rFonts w:eastAsia="Arial Unicode MS" w:cs="Calibri"/>
          <w:bCs/>
          <w:color w:val="00000A"/>
          <w:kern w:val="2"/>
          <w:sz w:val="28"/>
          <w:szCs w:val="28"/>
          <w:lang w:eastAsia="ar-SA"/>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Называние (употребление) слов, обозначающих действия предмета (пить, есть, сидеть, стоять, бегать, спать, рисовать, играть, гулять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Называние (употребление) слов, обозначающих признак предмета (цвет, величина, форма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Называние (употребление) слов, указывающих на предмет, его признак (я, он, мой, твой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Называние (употребление) слов, обозначающих число, количество предметов (пять, второй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color w:val="00000A"/>
          <w:kern w:val="2"/>
          <w:sz w:val="28"/>
          <w:szCs w:val="28"/>
          <w:lang w:eastAsia="ar-SA"/>
        </w:rPr>
        <w:t xml:space="preserve">Называние (употребление) </w:t>
      </w:r>
      <w:r w:rsidRPr="00E37DD8">
        <w:rPr>
          <w:rFonts w:eastAsia="Arial Unicode MS" w:cs="Calibri"/>
          <w:color w:val="00000A"/>
          <w:kern w:val="1"/>
          <w:sz w:val="28"/>
          <w:szCs w:val="28"/>
          <w:lang w:eastAsia="ar-SA"/>
        </w:rPr>
        <w:t>слов, обозначающих взаимосвязь слов в предложении</w:t>
      </w:r>
      <w:r w:rsidRPr="00E37DD8">
        <w:rPr>
          <w:rFonts w:eastAsia="Arial Unicode MS" w:cs="Calibri"/>
          <w:b/>
          <w:color w:val="00000A"/>
          <w:kern w:val="1"/>
          <w:sz w:val="28"/>
          <w:szCs w:val="28"/>
          <w:lang w:eastAsia="ar-SA"/>
        </w:rPr>
        <w:t xml:space="preserve"> </w:t>
      </w:r>
      <w:r w:rsidRPr="00E37DD8">
        <w:rPr>
          <w:rFonts w:eastAsia="Arial Unicode MS" w:cs="Calibri"/>
          <w:color w:val="00000A"/>
          <w:kern w:val="2"/>
          <w:sz w:val="28"/>
          <w:szCs w:val="28"/>
          <w:lang w:eastAsia="ar-SA"/>
        </w:rPr>
        <w:t>(в, на, под, из, из-за и др.).</w:t>
      </w:r>
      <w:proofErr w:type="gramEnd"/>
      <w:r w:rsidRPr="00E37DD8">
        <w:rPr>
          <w:rFonts w:eastAsia="Arial Unicode MS" w:cs="Calibri"/>
          <w:color w:val="00000A"/>
          <w:kern w:val="2"/>
          <w:sz w:val="28"/>
          <w:szCs w:val="28"/>
          <w:lang w:eastAsia="ar-SA"/>
        </w:rPr>
        <w:t xml:space="preserve"> Называние (употребление) простых предложений. Называние (употребление) сложных предложений. </w:t>
      </w:r>
      <w:r w:rsidRPr="00E37DD8">
        <w:rPr>
          <w:rFonts w:eastAsia="Arial Unicode MS" w:cs="Calibri"/>
          <w:bCs/>
          <w:color w:val="00000A"/>
          <w:kern w:val="2"/>
          <w:sz w:val="28"/>
          <w:szCs w:val="28"/>
          <w:lang w:eastAsia="ar-SA"/>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E37DD8" w:rsidRPr="00E37DD8" w:rsidRDefault="00E37DD8" w:rsidP="00E37DD8">
      <w:pPr>
        <w:suppressAutoHyphens/>
        <w:spacing w:after="0" w:line="360" w:lineRule="auto"/>
        <w:ind w:left="0" w:right="0" w:firstLine="0"/>
        <w:jc w:val="center"/>
        <w:rPr>
          <w:bCs/>
          <w:i/>
          <w:color w:val="auto"/>
          <w:kern w:val="2"/>
          <w:sz w:val="28"/>
          <w:szCs w:val="28"/>
          <w:lang w:eastAsia="ar-SA"/>
        </w:rPr>
      </w:pPr>
      <w:r w:rsidRPr="00E37DD8">
        <w:rPr>
          <w:bCs/>
          <w:i/>
          <w:color w:val="auto"/>
          <w:kern w:val="2"/>
          <w:sz w:val="28"/>
          <w:szCs w:val="28"/>
          <w:lang w:eastAsia="ar-SA"/>
        </w:rPr>
        <w:t>Экспрессия с использованием средств невербальной коммуникации.</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lastRenderedPageBreak/>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rsidRPr="00E37DD8">
        <w:rPr>
          <w:rFonts w:eastAsia="Arial Unicode MS" w:cs="Calibri"/>
          <w:bCs/>
          <w:color w:val="00000A"/>
          <w:kern w:val="2"/>
          <w:sz w:val="28"/>
          <w:szCs w:val="28"/>
          <w:lang w:eastAsia="ar-SA"/>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sidRPr="00E37DD8">
        <w:rPr>
          <w:rFonts w:eastAsia="Arial Unicode MS" w:cs="Calibri"/>
          <w:bCs/>
          <w:color w:val="00000A"/>
          <w:kern w:val="2"/>
          <w:sz w:val="28"/>
          <w:szCs w:val="28"/>
          <w:lang w:eastAsia="ar-SA"/>
        </w:rPr>
        <w:t xml:space="preserve"> Использование графического изображения (электронного устройства)  для обозначения признака предмета (цвет, величина, форма и др.). </w:t>
      </w:r>
      <w:proofErr w:type="gramStart"/>
      <w:r w:rsidRPr="00E37DD8">
        <w:rPr>
          <w:rFonts w:eastAsia="Arial Unicode MS" w:cs="Calibri"/>
          <w:bCs/>
          <w:color w:val="00000A"/>
          <w:kern w:val="2"/>
          <w:sz w:val="28"/>
          <w:szCs w:val="28"/>
          <w:lang w:eastAsia="ar-SA"/>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r>
      <w:proofErr w:type="gramStart"/>
      <w:r w:rsidRPr="00E37DD8">
        <w:rPr>
          <w:rFonts w:eastAsia="Arial Unicode MS" w:cs="Calibri"/>
          <w:bCs/>
          <w:color w:val="00000A"/>
          <w:kern w:val="2"/>
          <w:sz w:val="28"/>
          <w:szCs w:val="28"/>
          <w:lang w:eastAsia="ar-SA"/>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sidRPr="00E37DD8">
        <w:rPr>
          <w:rFonts w:eastAsia="Arial Unicode MS" w:cs="Calibri"/>
          <w:bCs/>
          <w:color w:val="00000A"/>
          <w:kern w:val="2"/>
          <w:sz w:val="28"/>
          <w:szCs w:val="28"/>
          <w:lang w:eastAsia="ar-SA"/>
        </w:rPr>
        <w:t xml:space="preserve">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 xml:space="preserve">Составление рассказа о себе с использованием графического изображения </w:t>
      </w:r>
      <w:r w:rsidRPr="00E37DD8">
        <w:rPr>
          <w:rFonts w:eastAsia="Arial Unicode MS" w:cs="Calibri"/>
          <w:bCs/>
          <w:color w:val="00000A"/>
          <w:kern w:val="2"/>
          <w:sz w:val="28"/>
          <w:szCs w:val="28"/>
          <w:lang w:eastAsia="ar-SA"/>
        </w:rPr>
        <w:lastRenderedPageBreak/>
        <w:t>(электронного устройства).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Чтение и письмо</w:t>
      </w:r>
    </w:p>
    <w:p w:rsidR="00E37DD8" w:rsidRPr="00E37DD8" w:rsidRDefault="00E37DD8" w:rsidP="00E37DD8">
      <w:pPr>
        <w:suppressAutoHyphens/>
        <w:spacing w:after="0" w:line="360" w:lineRule="auto"/>
        <w:ind w:left="0" w:right="0" w:firstLine="0"/>
        <w:jc w:val="center"/>
        <w:rPr>
          <w:i/>
          <w:color w:val="auto"/>
          <w:sz w:val="28"/>
          <w:szCs w:val="28"/>
          <w:lang w:eastAsia="ar-SA"/>
        </w:rPr>
      </w:pPr>
      <w:r w:rsidRPr="00E37DD8">
        <w:rPr>
          <w:i/>
          <w:color w:val="auto"/>
          <w:sz w:val="28"/>
          <w:szCs w:val="28"/>
          <w:lang w:eastAsia="ar-SA"/>
        </w:rPr>
        <w:t>Глобальное чтение.</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37DD8" w:rsidRPr="00E37DD8" w:rsidRDefault="00E37DD8" w:rsidP="00E37DD8">
      <w:pPr>
        <w:suppressAutoHyphens/>
        <w:spacing w:after="0" w:line="360" w:lineRule="auto"/>
        <w:ind w:left="0" w:right="0" w:firstLine="0"/>
        <w:jc w:val="center"/>
        <w:rPr>
          <w:color w:val="auto"/>
          <w:sz w:val="28"/>
          <w:szCs w:val="28"/>
          <w:lang w:eastAsia="ar-SA"/>
        </w:rPr>
      </w:pPr>
      <w:r w:rsidRPr="00E37DD8">
        <w:rPr>
          <w:i/>
          <w:color w:val="auto"/>
          <w:sz w:val="28"/>
          <w:szCs w:val="28"/>
          <w:lang w:eastAsia="ar-SA"/>
        </w:rPr>
        <w:t>Предпосылки к осмысленному чтению и письму</w:t>
      </w:r>
      <w:r w:rsidRPr="00E37DD8">
        <w:rPr>
          <w:color w:val="auto"/>
          <w:sz w:val="28"/>
          <w:szCs w:val="28"/>
          <w:lang w:eastAsia="ar-SA"/>
        </w:rPr>
        <w:t>.</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E37DD8" w:rsidRPr="00E37DD8" w:rsidRDefault="00E37DD8" w:rsidP="00E37DD8">
      <w:pPr>
        <w:suppressAutoHyphens/>
        <w:spacing w:after="0" w:line="360" w:lineRule="auto"/>
        <w:ind w:left="0" w:right="0" w:firstLine="0"/>
        <w:jc w:val="center"/>
        <w:rPr>
          <w:color w:val="auto"/>
          <w:sz w:val="28"/>
          <w:szCs w:val="28"/>
          <w:lang w:eastAsia="ar-SA"/>
        </w:rPr>
      </w:pPr>
      <w:r w:rsidRPr="00E37DD8">
        <w:rPr>
          <w:i/>
          <w:color w:val="auto"/>
          <w:sz w:val="28"/>
          <w:szCs w:val="28"/>
          <w:lang w:eastAsia="ar-SA"/>
        </w:rPr>
        <w:t>Начальные навыки чтения и письма</w:t>
      </w:r>
      <w:r w:rsidRPr="00E37DD8">
        <w:rPr>
          <w:color w:val="auto"/>
          <w:sz w:val="28"/>
          <w:szCs w:val="28"/>
          <w:lang w:eastAsia="ar-SA"/>
        </w:rPr>
        <w:t>.</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color w:val="auto"/>
          <w:sz w:val="28"/>
          <w:szCs w:val="28"/>
          <w:lang w:val="en-US" w:eastAsia="ar-SA"/>
        </w:rPr>
        <w:t>II</w:t>
      </w:r>
      <w:r w:rsidRPr="00E37DD8">
        <w:rPr>
          <w:b/>
          <w:color w:val="auto"/>
          <w:sz w:val="28"/>
          <w:szCs w:val="28"/>
          <w:lang w:eastAsia="ar-SA"/>
        </w:rPr>
        <w:t>. МАТЕМАТИЧЕСКИЕ ПРЕДСТАВЛЕНИЯ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Цель обучения математике – формирование элементарных математических представлений и умений и применение их в повседневной жизни.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w:t>
      </w:r>
      <w:proofErr w:type="gramStart"/>
      <w:r w:rsidRPr="00E37DD8">
        <w:rPr>
          <w:color w:val="auto"/>
          <w:sz w:val="28"/>
          <w:szCs w:val="28"/>
          <w:lang w:eastAsia="ar-SA"/>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E37DD8">
        <w:rPr>
          <w:color w:val="auto"/>
          <w:sz w:val="28"/>
          <w:szCs w:val="28"/>
          <w:lang w:eastAsia="ar-SA"/>
        </w:rPr>
        <w:t xml:space="preserve">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w:t>
      </w:r>
      <w:proofErr w:type="gramStart"/>
      <w:r w:rsidRPr="00E37DD8">
        <w:rPr>
          <w:color w:val="auto"/>
          <w:sz w:val="28"/>
          <w:szCs w:val="28"/>
          <w:lang w:eastAsia="ar-SA"/>
        </w:rPr>
        <w:t>обучающимися</w:t>
      </w:r>
      <w:proofErr w:type="gramEnd"/>
      <w:r w:rsidRPr="00E37DD8">
        <w:rPr>
          <w:color w:val="auto"/>
          <w:sz w:val="28"/>
          <w:szCs w:val="28"/>
          <w:lang w:eastAsia="ar-SA"/>
        </w:rPr>
        <w:t xml:space="preserve">, которые нуждаются в дополнительной индивидуальной работе. </w:t>
      </w:r>
      <w:proofErr w:type="gramStart"/>
      <w:r w:rsidRPr="00E37DD8">
        <w:rPr>
          <w:color w:val="auto"/>
          <w:sz w:val="28"/>
          <w:szCs w:val="28"/>
          <w:lang w:eastAsia="ar-SA"/>
        </w:rPr>
        <w:t>Обучающимся</w:t>
      </w:r>
      <w:proofErr w:type="gramEnd"/>
      <w:r w:rsidRPr="00E37DD8">
        <w:rPr>
          <w:color w:val="auto"/>
          <w:sz w:val="28"/>
          <w:szCs w:val="28"/>
          <w:lang w:eastAsia="ar-SA"/>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Материально-техническое обеспечение предмета включает: различные по форме, величине, цвету наборы материала (в </w:t>
      </w:r>
      <w:proofErr w:type="spellStart"/>
      <w:r w:rsidRPr="00E37DD8">
        <w:rPr>
          <w:color w:val="auto"/>
          <w:sz w:val="28"/>
          <w:szCs w:val="28"/>
          <w:lang w:eastAsia="ar-SA"/>
        </w:rPr>
        <w:t>т.ч</w:t>
      </w:r>
      <w:proofErr w:type="spellEnd"/>
      <w:r w:rsidRPr="00E37DD8">
        <w:rPr>
          <w:color w:val="auto"/>
          <w:sz w:val="28"/>
          <w:szCs w:val="28"/>
          <w:lang w:eastAsia="ar-SA"/>
        </w:rPr>
        <w:t>. природного); наборы предметов для занятий (типа «</w:t>
      </w:r>
      <w:proofErr w:type="spellStart"/>
      <w:r w:rsidRPr="00E37DD8">
        <w:rPr>
          <w:color w:val="auto"/>
          <w:sz w:val="28"/>
          <w:szCs w:val="28"/>
          <w:lang w:eastAsia="ar-SA"/>
        </w:rPr>
        <w:t>Нумикон</w:t>
      </w:r>
      <w:proofErr w:type="spellEnd"/>
      <w:r w:rsidRPr="00E37DD8">
        <w:rPr>
          <w:color w:val="auto"/>
          <w:sz w:val="28"/>
          <w:szCs w:val="28"/>
          <w:lang w:eastAsia="ar-SA"/>
        </w:rPr>
        <w:t xml:space="preserve">», </w:t>
      </w:r>
      <w:proofErr w:type="spellStart"/>
      <w:r w:rsidRPr="00E37DD8">
        <w:rPr>
          <w:color w:val="auto"/>
          <w:sz w:val="28"/>
          <w:szCs w:val="28"/>
          <w:lang w:eastAsia="ar-SA"/>
        </w:rPr>
        <w:t>Монтессори</w:t>
      </w:r>
      <w:proofErr w:type="spellEnd"/>
      <w:r w:rsidRPr="00E37DD8">
        <w:rPr>
          <w:color w:val="auto"/>
          <w:sz w:val="28"/>
          <w:szCs w:val="28"/>
          <w:lang w:eastAsia="ar-SA"/>
        </w:rPr>
        <w:t xml:space="preserve">-материал и др.); </w:t>
      </w:r>
      <w:proofErr w:type="spellStart"/>
      <w:r w:rsidRPr="00E37DD8">
        <w:rPr>
          <w:color w:val="auto"/>
          <w:sz w:val="28"/>
          <w:szCs w:val="28"/>
          <w:lang w:eastAsia="ar-SA"/>
        </w:rPr>
        <w:t>пазлы</w:t>
      </w:r>
      <w:proofErr w:type="spellEnd"/>
      <w:r w:rsidRPr="00E37DD8">
        <w:rPr>
          <w:color w:val="auto"/>
          <w:sz w:val="28"/>
          <w:szCs w:val="28"/>
          <w:lang w:eastAsia="ar-SA"/>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E37DD8">
        <w:rPr>
          <w:color w:val="auto"/>
          <w:sz w:val="28"/>
          <w:szCs w:val="28"/>
          <w:lang w:eastAsia="ar-SA"/>
        </w:rPr>
        <w:t xml:space="preserve"> макеты циферблата часов; калькуляторы; весы; рабочие тетради с различными </w:t>
      </w:r>
      <w:r w:rsidRPr="00E37DD8">
        <w:rPr>
          <w:color w:val="auto"/>
          <w:sz w:val="28"/>
          <w:szCs w:val="28"/>
          <w:lang w:eastAsia="ar-SA"/>
        </w:rPr>
        <w:lastRenderedPageBreak/>
        <w:t xml:space="preserve">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Количественные представления.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w:t>
      </w:r>
      <w:proofErr w:type="gramStart"/>
      <w:r w:rsidRPr="00E37DD8">
        <w:rPr>
          <w:color w:val="auto"/>
          <w:sz w:val="28"/>
          <w:szCs w:val="28"/>
          <w:lang w:eastAsia="ar-SA"/>
        </w:rPr>
        <w:t>ств в пр</w:t>
      </w:r>
      <w:proofErr w:type="gramEnd"/>
      <w:r w:rsidRPr="00E37DD8">
        <w:rPr>
          <w:color w:val="auto"/>
          <w:sz w:val="28"/>
          <w:szCs w:val="28"/>
          <w:lang w:eastAsia="ar-SA"/>
        </w:rPr>
        <w:t>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Представления о величине.</w:t>
      </w:r>
    </w:p>
    <w:p w:rsidR="00E37DD8" w:rsidRPr="00E37DD8" w:rsidRDefault="00E37DD8" w:rsidP="00E37DD8">
      <w:pPr>
        <w:suppressAutoHyphens/>
        <w:spacing w:after="0" w:line="360" w:lineRule="auto"/>
        <w:ind w:left="0" w:right="0" w:firstLine="708"/>
        <w:rPr>
          <w:b/>
          <w:color w:val="auto"/>
          <w:sz w:val="28"/>
          <w:szCs w:val="28"/>
          <w:lang w:eastAsia="ar-SA"/>
        </w:rPr>
      </w:pPr>
      <w:r w:rsidRPr="00E37DD8">
        <w:rPr>
          <w:color w:val="auto"/>
          <w:sz w:val="28"/>
          <w:szCs w:val="28"/>
          <w:lang w:eastAsia="ar-SA"/>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w:t>
      </w:r>
      <w:proofErr w:type="gramStart"/>
      <w:r w:rsidRPr="00E37DD8">
        <w:rPr>
          <w:color w:val="auto"/>
          <w:sz w:val="28"/>
          <w:szCs w:val="28"/>
          <w:lang w:eastAsia="ar-SA"/>
        </w:rPr>
        <w:t xml:space="preserve"> )</w:t>
      </w:r>
      <w:proofErr w:type="gramEnd"/>
      <w:r w:rsidRPr="00E37DD8">
        <w:rPr>
          <w:color w:val="auto"/>
          <w:sz w:val="28"/>
          <w:szCs w:val="28"/>
          <w:lang w:eastAsia="ar-SA"/>
        </w:rPr>
        <w:t xml:space="preserve"> предметов по длине. Сравнение предметов по длине. Различение однородных (разнородных) предметов </w:t>
      </w:r>
      <w:r w:rsidRPr="00E37DD8">
        <w:rPr>
          <w:color w:val="auto"/>
          <w:sz w:val="28"/>
          <w:szCs w:val="28"/>
          <w:lang w:eastAsia="ar-SA"/>
        </w:rPr>
        <w:lastRenderedPageBreak/>
        <w:t>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Представление о форме.</w:t>
      </w:r>
    </w:p>
    <w:p w:rsidR="00E37DD8" w:rsidRPr="00E37DD8" w:rsidRDefault="00E37DD8" w:rsidP="00E37DD8">
      <w:pPr>
        <w:suppressAutoHyphens/>
        <w:spacing w:after="0" w:line="360" w:lineRule="auto"/>
        <w:ind w:left="0" w:right="0" w:firstLine="708"/>
        <w:rPr>
          <w:b/>
          <w:i/>
          <w:color w:val="auto"/>
          <w:sz w:val="28"/>
          <w:szCs w:val="28"/>
          <w:lang w:eastAsia="ar-SA"/>
        </w:rPr>
      </w:pPr>
      <w:r w:rsidRPr="00E37DD8">
        <w:rPr>
          <w:iCs/>
          <w:color w:val="auto"/>
          <w:sz w:val="28"/>
          <w:szCs w:val="28"/>
          <w:lang w:eastAsia="ar-SA"/>
        </w:rPr>
        <w:t xml:space="preserve">Узнавание (различение) геометрических тел: </w:t>
      </w:r>
      <w:r w:rsidRPr="00E37DD8">
        <w:rPr>
          <w:color w:val="auto"/>
          <w:sz w:val="28"/>
          <w:szCs w:val="28"/>
          <w:lang w:eastAsia="ar-SA"/>
        </w:rPr>
        <w:t>«шар», «куб», «призма», «брусок»</w:t>
      </w:r>
      <w:r w:rsidRPr="00E37DD8">
        <w:rPr>
          <w:iCs/>
          <w:color w:val="auto"/>
          <w:sz w:val="28"/>
          <w:szCs w:val="28"/>
          <w:lang w:eastAsia="ar-SA"/>
        </w:rPr>
        <w:t>. Соотнесение формы предмета с геометрическими телами</w:t>
      </w:r>
      <w:proofErr w:type="gramStart"/>
      <w:r w:rsidRPr="00E37DD8">
        <w:rPr>
          <w:iCs/>
          <w:color w:val="auto"/>
          <w:sz w:val="28"/>
          <w:szCs w:val="28"/>
          <w:lang w:eastAsia="ar-SA"/>
        </w:rPr>
        <w:t>.</w:t>
      </w:r>
      <w:proofErr w:type="gramEnd"/>
      <w:r w:rsidRPr="00E37DD8">
        <w:rPr>
          <w:iCs/>
          <w:color w:val="auto"/>
          <w:sz w:val="28"/>
          <w:szCs w:val="28"/>
          <w:lang w:eastAsia="ar-SA"/>
        </w:rPr>
        <w:t xml:space="preserve">  </w:t>
      </w:r>
      <w:proofErr w:type="gramStart"/>
      <w:r w:rsidRPr="00E37DD8">
        <w:rPr>
          <w:iCs/>
          <w:color w:val="auto"/>
          <w:sz w:val="28"/>
          <w:szCs w:val="28"/>
          <w:lang w:eastAsia="ar-SA"/>
        </w:rPr>
        <w:t>ф</w:t>
      </w:r>
      <w:proofErr w:type="gramEnd"/>
      <w:r w:rsidRPr="00E37DD8">
        <w:rPr>
          <w:iCs/>
          <w:color w:val="auto"/>
          <w:sz w:val="28"/>
          <w:szCs w:val="28"/>
          <w:lang w:eastAsia="ar-SA"/>
        </w:rPr>
        <w:t xml:space="preserve">игурой. </w:t>
      </w:r>
      <w:proofErr w:type="gramStart"/>
      <w:r w:rsidRPr="00E37DD8">
        <w:rPr>
          <w:iCs/>
          <w:color w:val="auto"/>
          <w:sz w:val="28"/>
          <w:szCs w:val="28"/>
          <w:lang w:eastAsia="ar-SA"/>
        </w:rPr>
        <w:t>Узнавание (различение) геометрических фигур: треугольник, квадрат, круг, прямоугольник, точка, линия (прямая, ломаная), отрезок.</w:t>
      </w:r>
      <w:proofErr w:type="gramEnd"/>
      <w:r w:rsidRPr="00E37DD8">
        <w:rPr>
          <w:iCs/>
          <w:color w:val="auto"/>
          <w:sz w:val="28"/>
          <w:szCs w:val="28"/>
          <w:lang w:eastAsia="ar-SA"/>
        </w:rPr>
        <w:t xml:space="preserve">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w:t>
      </w:r>
      <w:proofErr w:type="gramStart"/>
      <w:r w:rsidRPr="00E37DD8">
        <w:rPr>
          <w:iCs/>
          <w:color w:val="auto"/>
          <w:sz w:val="28"/>
          <w:szCs w:val="28"/>
          <w:lang w:eastAsia="ar-SA"/>
        </w:rPr>
        <w:t>Обводка геометрической фигуры (треугольник, квадрат, круг, прямоугольник) по шаблону (трафарету, контурной линии).</w:t>
      </w:r>
      <w:proofErr w:type="gramEnd"/>
      <w:r w:rsidRPr="00E37DD8">
        <w:rPr>
          <w:iCs/>
          <w:color w:val="auto"/>
          <w:sz w:val="28"/>
          <w:szCs w:val="28"/>
          <w:lang w:eastAsia="ar-SA"/>
        </w:rPr>
        <w:t xml:space="preserve"> </w:t>
      </w:r>
      <w:proofErr w:type="gramStart"/>
      <w:r w:rsidRPr="00E37DD8">
        <w:rPr>
          <w:iCs/>
          <w:color w:val="auto"/>
          <w:sz w:val="28"/>
          <w:szCs w:val="28"/>
          <w:lang w:eastAsia="ar-SA"/>
        </w:rPr>
        <w:t>Построение геометрической фигуры (прямоугольник, точка, линия (прямая, ломаная), отрезок) по точкам.</w:t>
      </w:r>
      <w:proofErr w:type="gramEnd"/>
      <w:r w:rsidRPr="00E37DD8">
        <w:rPr>
          <w:iCs/>
          <w:color w:val="auto"/>
          <w:sz w:val="28"/>
          <w:szCs w:val="28"/>
          <w:lang w:eastAsia="ar-SA"/>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E37DD8" w:rsidRPr="00E37DD8" w:rsidRDefault="00E37DD8" w:rsidP="00E37DD8">
      <w:pPr>
        <w:suppressAutoHyphens/>
        <w:spacing w:after="0" w:line="360" w:lineRule="auto"/>
        <w:ind w:left="0" w:right="0" w:firstLine="0"/>
        <w:jc w:val="center"/>
        <w:rPr>
          <w:b/>
          <w:i/>
          <w:color w:val="auto"/>
          <w:sz w:val="28"/>
          <w:szCs w:val="28"/>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Пространственные представления.</w:t>
      </w:r>
    </w:p>
    <w:p w:rsidR="00E37DD8" w:rsidRPr="00E37DD8" w:rsidRDefault="00E37DD8" w:rsidP="00E37DD8">
      <w:pPr>
        <w:suppressAutoHyphens/>
        <w:spacing w:after="120" w:line="360" w:lineRule="auto"/>
        <w:ind w:left="0" w:right="-2" w:firstLine="708"/>
        <w:rPr>
          <w:rFonts w:eastAsia="Arial Unicode MS"/>
          <w:color w:val="00000A"/>
          <w:kern w:val="1"/>
          <w:sz w:val="28"/>
          <w:szCs w:val="28"/>
          <w:lang w:eastAsia="ar-SA"/>
        </w:rPr>
      </w:pPr>
      <w:proofErr w:type="gramStart"/>
      <w:r w:rsidRPr="00E37DD8">
        <w:rPr>
          <w:rFonts w:eastAsia="Arial Unicode MS"/>
          <w:color w:val="00000A"/>
          <w:kern w:val="1"/>
          <w:sz w:val="28"/>
          <w:szCs w:val="28"/>
          <w:lang w:eastAsia="ar-SA"/>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sidRPr="00E37DD8">
        <w:rPr>
          <w:rFonts w:eastAsia="Arial Unicode MS"/>
          <w:color w:val="00000A"/>
          <w:kern w:val="1"/>
          <w:sz w:val="28"/>
          <w:szCs w:val="28"/>
          <w:lang w:eastAsia="ar-SA"/>
        </w:rPr>
        <w:t xml:space="preserve"> </w:t>
      </w:r>
      <w:proofErr w:type="gramStart"/>
      <w:r w:rsidRPr="00E37DD8">
        <w:rPr>
          <w:rFonts w:eastAsia="Arial Unicode MS"/>
          <w:color w:val="00000A"/>
          <w:kern w:val="1"/>
          <w:sz w:val="28"/>
          <w:szCs w:val="28"/>
          <w:lang w:eastAsia="ar-SA"/>
        </w:rPr>
        <w:t xml:space="preserve">Определение месторасположения </w:t>
      </w:r>
      <w:r w:rsidRPr="00E37DD8">
        <w:rPr>
          <w:rFonts w:eastAsia="Arial Unicode MS"/>
          <w:color w:val="00000A"/>
          <w:kern w:val="1"/>
          <w:sz w:val="28"/>
          <w:szCs w:val="28"/>
          <w:lang w:eastAsia="ar-SA"/>
        </w:rPr>
        <w:lastRenderedPageBreak/>
        <w:t>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E37DD8">
        <w:rPr>
          <w:rFonts w:eastAsia="Arial Unicode MS"/>
          <w:color w:val="00000A"/>
          <w:kern w:val="1"/>
          <w:sz w:val="28"/>
          <w:szCs w:val="28"/>
          <w:lang w:eastAsia="ar-SA"/>
        </w:rPr>
        <w:t xml:space="preserve"> Перемещение в пространстве в заданном направлении: вверх, вниз, вперёд, назад, вправо, влево. </w:t>
      </w:r>
      <w:proofErr w:type="gramStart"/>
      <w:r w:rsidRPr="00E37DD8">
        <w:rPr>
          <w:rFonts w:eastAsia="Arial Unicode MS"/>
          <w:color w:val="00000A"/>
          <w:kern w:val="1"/>
          <w:sz w:val="28"/>
          <w:szCs w:val="28"/>
          <w:lang w:eastAsia="ar-SA"/>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E37DD8">
        <w:rPr>
          <w:rFonts w:eastAsia="Arial Unicode MS"/>
          <w:color w:val="00000A"/>
          <w:kern w:val="1"/>
          <w:sz w:val="28"/>
          <w:szCs w:val="28"/>
          <w:lang w:eastAsia="ar-SA"/>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E37DD8">
        <w:rPr>
          <w:rFonts w:eastAsia="Arial Unicode MS"/>
          <w:color w:val="00000A"/>
          <w:kern w:val="1"/>
          <w:sz w:val="28"/>
          <w:szCs w:val="28"/>
          <w:lang w:eastAsia="ar-SA"/>
        </w:rPr>
        <w:t>Определение отношения порядка следования: первый, последний, крайний, перед, после, за, следующий за, следом, между.</w:t>
      </w:r>
      <w:proofErr w:type="gramEnd"/>
      <w:r w:rsidRPr="00E37DD8">
        <w:rPr>
          <w:rFonts w:eastAsia="Arial Unicode MS"/>
          <w:color w:val="00000A"/>
          <w:kern w:val="1"/>
          <w:sz w:val="28"/>
          <w:szCs w:val="28"/>
          <w:lang w:eastAsia="ar-SA"/>
        </w:rPr>
        <w:t xml:space="preserve"> Определение, месторасположения предметов в ряду.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Временные представления.</w:t>
      </w:r>
    </w:p>
    <w:p w:rsidR="00E37DD8" w:rsidRPr="00E37DD8" w:rsidRDefault="00E37DD8" w:rsidP="00E37DD8">
      <w:pPr>
        <w:tabs>
          <w:tab w:val="left" w:pos="720"/>
        </w:tabs>
        <w:suppressAutoHyphens/>
        <w:spacing w:after="200" w:line="360" w:lineRule="auto"/>
        <w:ind w:left="0" w:right="0" w:firstLine="0"/>
        <w:rPr>
          <w:rFonts w:eastAsia="Arial Unicode MS"/>
          <w:i/>
          <w:color w:val="00000A"/>
          <w:kern w:val="1"/>
          <w:sz w:val="28"/>
          <w:szCs w:val="28"/>
          <w:lang w:eastAsia="ar-SA"/>
        </w:rPr>
      </w:pPr>
      <w:r w:rsidRPr="00E37DD8">
        <w:rPr>
          <w:rFonts w:eastAsia="Arial Unicode MS"/>
          <w:color w:val="00000A"/>
          <w:kern w:val="1"/>
          <w:sz w:val="28"/>
          <w:szCs w:val="28"/>
          <w:lang w:eastAsia="ar-SA"/>
        </w:rPr>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E37DD8">
        <w:rPr>
          <w:rFonts w:eastAsia="Arial Unicode MS"/>
          <w:color w:val="00000A"/>
          <w:kern w:val="1"/>
          <w:sz w:val="28"/>
          <w:szCs w:val="28"/>
          <w:lang w:eastAsia="ar-SA"/>
        </w:rPr>
        <w:t>Соотнесение деятельности с временным промежутком: сейчас, потом, вчера, сегодня, завтра, на следующий день, позавчера, послезавтра, давно, недавно.</w:t>
      </w:r>
      <w:proofErr w:type="gramEnd"/>
      <w:r w:rsidRPr="00E37DD8">
        <w:rPr>
          <w:rFonts w:eastAsia="Arial Unicode MS"/>
          <w:color w:val="00000A"/>
          <w:kern w:val="1"/>
          <w:sz w:val="28"/>
          <w:szCs w:val="28"/>
          <w:lang w:eastAsia="ar-SA"/>
        </w:rP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E37DD8">
        <w:rPr>
          <w:rFonts w:eastAsia="Arial Unicode MS"/>
          <w:i/>
          <w:color w:val="00000A"/>
          <w:kern w:val="1"/>
          <w:sz w:val="28"/>
          <w:szCs w:val="28"/>
          <w:lang w:eastAsia="ar-SA"/>
        </w:rPr>
        <w:t xml:space="preserve">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III</w:t>
      </w:r>
      <w:r w:rsidRPr="00E37DD8">
        <w:rPr>
          <w:b/>
          <w:color w:val="auto"/>
          <w:sz w:val="28"/>
          <w:szCs w:val="28"/>
          <w:lang w:eastAsia="ar-SA"/>
        </w:rPr>
        <w:t>. ОКРУЖАЮЩИЙ ПРИРОДНЫЙ МИР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E37DD8" w:rsidRPr="00E37DD8" w:rsidRDefault="00E37DD8" w:rsidP="00E37DD8">
      <w:pPr>
        <w:suppressAutoHyphens/>
        <w:spacing w:after="0" w:line="360" w:lineRule="auto"/>
        <w:ind w:left="0" w:right="0" w:firstLine="708"/>
        <w:rPr>
          <w:iCs/>
          <w:color w:val="auto"/>
          <w:sz w:val="28"/>
          <w:szCs w:val="28"/>
          <w:lang w:eastAsia="ar-SA"/>
        </w:rPr>
      </w:pPr>
      <w:proofErr w:type="gramStart"/>
      <w:r w:rsidRPr="00E37DD8">
        <w:rPr>
          <w:color w:val="auto"/>
          <w:sz w:val="28"/>
          <w:szCs w:val="28"/>
          <w:lang w:eastAsia="ar-SA"/>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E37DD8">
        <w:rPr>
          <w:color w:val="auto"/>
          <w:sz w:val="28"/>
          <w:szCs w:val="28"/>
          <w:lang w:eastAsia="ar-SA"/>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E37DD8">
        <w:rPr>
          <w:color w:val="auto"/>
          <w:sz w:val="28"/>
          <w:szCs w:val="28"/>
          <w:lang w:eastAsia="ar-SA"/>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E37DD8">
        <w:rPr>
          <w:iCs/>
          <w:color w:val="auto"/>
          <w:sz w:val="28"/>
          <w:szCs w:val="28"/>
          <w:lang w:eastAsia="ar-SA"/>
        </w:rPr>
        <w:t>: посадка, полив, уход за расте</w:t>
      </w:r>
      <w:r w:rsidRPr="00E37DD8">
        <w:rPr>
          <w:iCs/>
          <w:color w:val="auto"/>
          <w:sz w:val="28"/>
          <w:szCs w:val="28"/>
          <w:lang w:eastAsia="ar-SA"/>
        </w:rPr>
        <w:softHyphen/>
        <w:t xml:space="preserve">ниями, кормление аквариумных рыбок, животных и др. </w:t>
      </w:r>
      <w:r w:rsidRPr="00E37DD8">
        <w:rPr>
          <w:color w:val="auto"/>
          <w:sz w:val="28"/>
          <w:szCs w:val="28"/>
          <w:lang w:eastAsia="ar-SA"/>
        </w:rPr>
        <w:t>Особое внимание уделяется воспитанию любви к природе, бережному и гуманному</w:t>
      </w:r>
      <w:proofErr w:type="gramEnd"/>
      <w:r w:rsidRPr="00E37DD8">
        <w:rPr>
          <w:color w:val="auto"/>
          <w:sz w:val="28"/>
          <w:szCs w:val="28"/>
          <w:lang w:eastAsia="ar-SA"/>
        </w:rPr>
        <w:t xml:space="preserve"> отношению к ней.</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w:t>
      </w:r>
      <w:r w:rsidRPr="00E37DD8">
        <w:rPr>
          <w:color w:val="auto"/>
          <w:sz w:val="28"/>
          <w:szCs w:val="28"/>
          <w:lang w:eastAsia="ar-SA"/>
        </w:rPr>
        <w:lastRenderedPageBreak/>
        <w:t>грибов (подосиновик, сыроежка и др.), различение съедобных и несъедобных грибов, знание значения грибов, способов переработки грибов.</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w:t>
      </w:r>
      <w:proofErr w:type="gramStart"/>
      <w:r w:rsidRPr="00E37DD8">
        <w:rPr>
          <w:color w:val="auto"/>
          <w:sz w:val="28"/>
          <w:szCs w:val="28"/>
          <w:lang w:eastAsia="ar-SA"/>
        </w:rPr>
        <w:t>обучающимися</w:t>
      </w:r>
      <w:proofErr w:type="gramEnd"/>
      <w:r w:rsidRPr="00E37DD8">
        <w:rPr>
          <w:color w:val="auto"/>
          <w:sz w:val="28"/>
          <w:szCs w:val="28"/>
          <w:lang w:eastAsia="ar-SA"/>
        </w:rPr>
        <w:t xml:space="preserve">, которые нуждаются в дополнительной индивидуальной работе.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E37DD8">
        <w:rPr>
          <w:color w:val="auto"/>
          <w:sz w:val="28"/>
          <w:szCs w:val="28"/>
          <w:lang w:eastAsia="ar-SA"/>
        </w:rPr>
        <w:t>т.ч</w:t>
      </w:r>
      <w:proofErr w:type="spellEnd"/>
      <w:r w:rsidRPr="00E37DD8">
        <w:rPr>
          <w:color w:val="auto"/>
          <w:sz w:val="28"/>
          <w:szCs w:val="28"/>
          <w:lang w:eastAsia="ar-SA"/>
        </w:rP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E37DD8">
        <w:rPr>
          <w:color w:val="auto"/>
          <w:sz w:val="28"/>
          <w:szCs w:val="28"/>
          <w:lang w:eastAsia="ar-SA"/>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lastRenderedPageBreak/>
        <w:t>Растительный мир.</w:t>
      </w:r>
    </w:p>
    <w:p w:rsidR="00E37DD8" w:rsidRPr="00E37DD8" w:rsidRDefault="00E37DD8" w:rsidP="00E37DD8">
      <w:pPr>
        <w:suppressAutoHyphens/>
        <w:spacing w:after="0" w:line="360" w:lineRule="auto"/>
        <w:ind w:left="0" w:right="0" w:firstLine="708"/>
        <w:rPr>
          <w:iCs/>
          <w:color w:val="auto"/>
          <w:sz w:val="28"/>
          <w:szCs w:val="28"/>
          <w:lang w:eastAsia="ar-SA"/>
        </w:rPr>
      </w:pPr>
      <w:r w:rsidRPr="00E37DD8">
        <w:rPr>
          <w:iCs/>
          <w:color w:val="auto"/>
          <w:sz w:val="28"/>
          <w:szCs w:val="28"/>
          <w:lang w:eastAsia="ar-SA"/>
        </w:rPr>
        <w:t xml:space="preserve">Узнавание (различение) растений (дерево, куст, трава). Узнавание (различение) частей растений </w:t>
      </w:r>
      <w:r w:rsidRPr="00E37DD8">
        <w:rPr>
          <w:color w:val="auto"/>
          <w:sz w:val="28"/>
          <w:szCs w:val="28"/>
          <w:lang w:eastAsia="ar-SA"/>
        </w:rPr>
        <w:t>(корень, ствол/ стебель, ветка, лист, цветок).</w:t>
      </w:r>
    </w:p>
    <w:p w:rsidR="00E37DD8" w:rsidRPr="00E37DD8" w:rsidRDefault="00E37DD8" w:rsidP="00E37DD8">
      <w:pPr>
        <w:suppressAutoHyphens/>
        <w:spacing w:after="0" w:line="360" w:lineRule="auto"/>
        <w:ind w:left="0" w:right="0" w:firstLine="708"/>
        <w:rPr>
          <w:rFonts w:ascii="Times New Roman CYR" w:hAnsi="Times New Roman CYR" w:cs="Times New Roman CYR"/>
          <w:color w:val="auto"/>
          <w:sz w:val="28"/>
          <w:szCs w:val="28"/>
          <w:lang w:eastAsia="ar-SA"/>
        </w:rPr>
      </w:pPr>
      <w:r w:rsidRPr="00E37DD8">
        <w:rPr>
          <w:color w:val="auto"/>
          <w:sz w:val="28"/>
          <w:szCs w:val="28"/>
          <w:lang w:eastAsia="ar-SA"/>
        </w:rPr>
        <w:t xml:space="preserve">Знание значения частей растения. Знание значения растений в природе и жизни человека. </w:t>
      </w:r>
      <w:proofErr w:type="gramStart"/>
      <w:r w:rsidRPr="00E37DD8">
        <w:rPr>
          <w:iCs/>
          <w:color w:val="auto"/>
          <w:sz w:val="28"/>
          <w:szCs w:val="28"/>
          <w:lang w:eastAsia="ar-SA"/>
        </w:rPr>
        <w:t>Узнавание (различение) деревьев (</w:t>
      </w:r>
      <w:r w:rsidRPr="00E37DD8">
        <w:rPr>
          <w:rFonts w:ascii="Times New Roman CYR" w:hAnsi="Times New Roman CYR" w:cs="Times New Roman CYR"/>
          <w:color w:val="auto"/>
          <w:sz w:val="28"/>
          <w:szCs w:val="28"/>
          <w:lang w:eastAsia="ar-SA"/>
        </w:rPr>
        <w:t>берёза</w:t>
      </w:r>
      <w:r w:rsidRPr="00E37DD8">
        <w:rPr>
          <w:iCs/>
          <w:color w:val="auto"/>
          <w:sz w:val="28"/>
          <w:szCs w:val="28"/>
          <w:lang w:eastAsia="ar-SA"/>
        </w:rPr>
        <w:t>, д</w:t>
      </w:r>
      <w:r w:rsidRPr="00E37DD8">
        <w:rPr>
          <w:rFonts w:ascii="Times New Roman CYR" w:hAnsi="Times New Roman CYR" w:cs="Times New Roman CYR"/>
          <w:color w:val="auto"/>
          <w:sz w:val="28"/>
          <w:szCs w:val="28"/>
          <w:lang w:eastAsia="ar-SA"/>
        </w:rPr>
        <w:t>уб, клён, ель, осина, сосна, ива, каштан).</w:t>
      </w:r>
      <w:proofErr w:type="gramEnd"/>
      <w:r w:rsidRPr="00E37DD8">
        <w:rPr>
          <w:rFonts w:ascii="Times New Roman CYR" w:hAnsi="Times New Roman CYR" w:cs="Times New Roman CYR"/>
          <w:color w:val="auto"/>
          <w:sz w:val="28"/>
          <w:szCs w:val="28"/>
          <w:lang w:eastAsia="ar-SA"/>
        </w:rPr>
        <w:t xml:space="preserve"> Знание строения дерева (ствол, корень, ветки, листья). У</w:t>
      </w:r>
      <w:r w:rsidRPr="00E37DD8">
        <w:rPr>
          <w:iCs/>
          <w:color w:val="auto"/>
          <w:sz w:val="28"/>
          <w:szCs w:val="28"/>
          <w:lang w:eastAsia="ar-SA"/>
        </w:rPr>
        <w:t xml:space="preserve">знавание (различение) плодовых деревьев (вишня, яблоня, груша, слива). Узнавание (различение) лиственных и хвойных деревьев. </w:t>
      </w:r>
      <w:r w:rsidRPr="00E37DD8">
        <w:rPr>
          <w:rFonts w:ascii="Times New Roman CYR" w:hAnsi="Times New Roman CYR" w:cs="Times New Roman CYR"/>
          <w:color w:val="auto"/>
          <w:sz w:val="28"/>
          <w:szCs w:val="28"/>
          <w:lang w:eastAsia="ar-SA"/>
        </w:rPr>
        <w:t>З</w:t>
      </w:r>
      <w:r w:rsidRPr="00E37DD8">
        <w:rPr>
          <w:iCs/>
          <w:color w:val="auto"/>
          <w:sz w:val="28"/>
          <w:szCs w:val="28"/>
          <w:lang w:eastAsia="ar-SA"/>
        </w:rPr>
        <w:t xml:space="preserve">нание </w:t>
      </w:r>
      <w:r w:rsidRPr="00E37DD8">
        <w:rPr>
          <w:rFonts w:ascii="Times New Roman CYR" w:hAnsi="Times New Roman CYR"/>
          <w:color w:val="auto"/>
          <w:sz w:val="28"/>
          <w:szCs w:val="28"/>
          <w:lang w:eastAsia="ar-SA"/>
        </w:rPr>
        <w:t>значения деревьев в природе и жизни человека.</w:t>
      </w:r>
      <w:r w:rsidRPr="00E37DD8">
        <w:rPr>
          <w:iCs/>
          <w:color w:val="auto"/>
          <w:sz w:val="28"/>
          <w:szCs w:val="28"/>
          <w:lang w:eastAsia="ar-SA"/>
        </w:rPr>
        <w:t xml:space="preserve"> Узнавание (различение) кустарников (</w:t>
      </w:r>
      <w:r w:rsidRPr="00E37DD8">
        <w:rPr>
          <w:rFonts w:ascii="Times New Roman CYR" w:hAnsi="Times New Roman CYR" w:cs="Times New Roman CYR"/>
          <w:color w:val="auto"/>
          <w:sz w:val="28"/>
          <w:szCs w:val="28"/>
          <w:lang w:eastAsia="ar-SA"/>
        </w:rPr>
        <w:t>орешник, шиповник, крыжовник, смородина, бузина, боярышник). Знание особенностей внешнего строения кустарника.</w:t>
      </w:r>
    </w:p>
    <w:p w:rsidR="00E37DD8" w:rsidRPr="00E37DD8" w:rsidRDefault="00E37DD8" w:rsidP="00E37DD8">
      <w:pPr>
        <w:suppressAutoHyphens/>
        <w:spacing w:after="0" w:line="360" w:lineRule="auto"/>
        <w:ind w:left="0" w:right="0" w:firstLine="708"/>
        <w:rPr>
          <w:rFonts w:ascii="Times New Roman CYR" w:eastAsia="Arial Unicode MS" w:hAnsi="Times New Roman CYR" w:cs="Times New Roman CYR"/>
          <w:color w:val="00000A"/>
          <w:kern w:val="1"/>
          <w:sz w:val="28"/>
          <w:szCs w:val="28"/>
          <w:lang w:eastAsia="ar-SA"/>
        </w:rPr>
      </w:pPr>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iCs/>
          <w:color w:val="00000A"/>
          <w:kern w:val="1"/>
          <w:sz w:val="28"/>
          <w:szCs w:val="28"/>
          <w:lang w:eastAsia="ar-SA"/>
        </w:rPr>
        <w:t xml:space="preserve"> лесных и садовых кустарников</w:t>
      </w:r>
      <w:r w:rsidRPr="00E37DD8">
        <w:rPr>
          <w:rFonts w:eastAsia="Arial Unicode MS" w:cs="Calibri"/>
          <w:iCs/>
          <w:color w:val="00000A"/>
          <w:kern w:val="1"/>
          <w:sz w:val="28"/>
          <w:szCs w:val="28"/>
          <w:lang w:eastAsia="ar-SA"/>
        </w:rPr>
        <w:t>. З</w:t>
      </w:r>
      <w:r w:rsidRPr="00E37DD8">
        <w:rPr>
          <w:rFonts w:eastAsia="Arial Unicode MS"/>
          <w:iCs/>
          <w:color w:val="00000A"/>
          <w:kern w:val="1"/>
          <w:sz w:val="28"/>
          <w:szCs w:val="28"/>
          <w:lang w:eastAsia="ar-SA"/>
        </w:rPr>
        <w:t xml:space="preserve">нание </w:t>
      </w:r>
      <w:r w:rsidRPr="00E37DD8">
        <w:rPr>
          <w:rFonts w:ascii="Times New Roman CYR" w:eastAsia="Arial Unicode MS" w:hAnsi="Times New Roman CYR" w:cs="Calibri"/>
          <w:color w:val="00000A"/>
          <w:kern w:val="1"/>
          <w:sz w:val="28"/>
          <w:szCs w:val="28"/>
          <w:lang w:eastAsia="ar-SA"/>
        </w:rPr>
        <w:t xml:space="preserve">значения кустарников в природе и жизни человека. </w:t>
      </w:r>
      <w:proofErr w:type="gramStart"/>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color w:val="00000A"/>
          <w:kern w:val="1"/>
          <w:sz w:val="28"/>
          <w:szCs w:val="28"/>
          <w:lang w:eastAsia="ar-SA"/>
        </w:rPr>
        <w:t xml:space="preserve"> фруктов (яблоко,  банан, лимон, апельсин, груша, мандарин, персик, абрикос, киви) по внешнему виду (вкусу, запаху)</w:t>
      </w:r>
      <w:r w:rsidRPr="00E37DD8">
        <w:rPr>
          <w:rFonts w:eastAsia="Arial Unicode MS" w:cs="Calibri"/>
          <w:color w:val="00000A"/>
          <w:kern w:val="1"/>
          <w:sz w:val="28"/>
          <w:szCs w:val="28"/>
          <w:lang w:eastAsia="ar-SA"/>
        </w:rPr>
        <w:t>.</w:t>
      </w:r>
      <w:proofErr w:type="gramEnd"/>
      <w:r w:rsidRPr="00E37DD8">
        <w:rPr>
          <w:rFonts w:eastAsia="Arial Unicode MS" w:cs="Calibri"/>
          <w:color w:val="00000A"/>
          <w:kern w:val="1"/>
          <w:sz w:val="28"/>
          <w:szCs w:val="28"/>
          <w:lang w:eastAsia="ar-SA"/>
        </w:rPr>
        <w:t xml:space="preserve"> Р</w:t>
      </w:r>
      <w:r w:rsidRPr="00E37DD8">
        <w:rPr>
          <w:rFonts w:eastAsia="Arial Unicode MS"/>
          <w:color w:val="00000A"/>
          <w:kern w:val="1"/>
          <w:sz w:val="28"/>
          <w:szCs w:val="28"/>
          <w:lang w:eastAsia="ar-SA"/>
        </w:rPr>
        <w:t>азличение съедобных и несъедобных частей фрукта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значения фруктов в жизни человека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способов переработки фруктов</w:t>
      </w:r>
      <w:r w:rsidRPr="00E37DD8">
        <w:rPr>
          <w:rFonts w:eastAsia="Arial Unicode MS" w:cs="Calibri"/>
          <w:color w:val="00000A"/>
          <w:kern w:val="1"/>
          <w:sz w:val="28"/>
          <w:szCs w:val="28"/>
          <w:lang w:eastAsia="ar-SA"/>
        </w:rPr>
        <w:t xml:space="preserve">. </w:t>
      </w:r>
      <w:proofErr w:type="gramStart"/>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color w:val="00000A"/>
          <w:kern w:val="1"/>
          <w:sz w:val="28"/>
          <w:szCs w:val="28"/>
          <w:lang w:eastAsia="ar-SA"/>
        </w:rPr>
        <w:t xml:space="preserve"> овощей (</w:t>
      </w:r>
      <w:r w:rsidRPr="00E37DD8">
        <w:rPr>
          <w:rFonts w:ascii="Times New Roman CYR" w:eastAsia="Arial Unicode MS" w:hAnsi="Times New Roman CYR" w:cs="Calibri"/>
          <w:iCs/>
          <w:color w:val="00000A"/>
          <w:kern w:val="1"/>
          <w:sz w:val="28"/>
          <w:lang w:eastAsia="ar-SA"/>
        </w:rPr>
        <w:t xml:space="preserve">лук, картофель, морковь, свекла, репа, редис, тыква, кабачок, перец) </w:t>
      </w:r>
      <w:r w:rsidRPr="00E37DD8">
        <w:rPr>
          <w:rFonts w:eastAsia="Arial Unicode MS"/>
          <w:color w:val="00000A"/>
          <w:kern w:val="1"/>
          <w:sz w:val="28"/>
          <w:szCs w:val="28"/>
          <w:lang w:eastAsia="ar-SA"/>
        </w:rPr>
        <w:t>по внешнему виду (вкусу, запаху)</w:t>
      </w:r>
      <w:r w:rsidRPr="00E37DD8">
        <w:rPr>
          <w:rFonts w:eastAsia="Arial Unicode MS" w:cs="Calibri"/>
          <w:color w:val="00000A"/>
          <w:kern w:val="1"/>
          <w:sz w:val="28"/>
          <w:szCs w:val="28"/>
          <w:lang w:eastAsia="ar-SA"/>
        </w:rPr>
        <w:t>.</w:t>
      </w:r>
      <w:proofErr w:type="gramEnd"/>
      <w:r w:rsidRPr="00E37DD8">
        <w:rPr>
          <w:rFonts w:eastAsia="Arial Unicode MS" w:cs="Calibri"/>
          <w:color w:val="00000A"/>
          <w:kern w:val="1"/>
          <w:sz w:val="28"/>
          <w:szCs w:val="28"/>
          <w:lang w:eastAsia="ar-SA"/>
        </w:rPr>
        <w:t xml:space="preserve"> Р</w:t>
      </w:r>
      <w:r w:rsidRPr="00E37DD8">
        <w:rPr>
          <w:rFonts w:eastAsia="Arial Unicode MS"/>
          <w:color w:val="00000A"/>
          <w:kern w:val="1"/>
          <w:sz w:val="28"/>
          <w:szCs w:val="28"/>
          <w:lang w:eastAsia="ar-SA"/>
        </w:rPr>
        <w:t>азличение съедобных и несъедобных частей овоща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значения овощей в жизни человека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способов переработки овощей</w:t>
      </w:r>
      <w:r w:rsidRPr="00E37DD8">
        <w:rPr>
          <w:rFonts w:eastAsia="Arial Unicode MS" w:cs="Calibri"/>
          <w:color w:val="00000A"/>
          <w:kern w:val="1"/>
          <w:sz w:val="28"/>
          <w:szCs w:val="28"/>
          <w:lang w:eastAsia="ar-SA"/>
        </w:rPr>
        <w:t xml:space="preserve">. </w:t>
      </w:r>
      <w:proofErr w:type="gramStart"/>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color w:val="00000A"/>
          <w:kern w:val="1"/>
          <w:sz w:val="28"/>
          <w:szCs w:val="28"/>
          <w:lang w:eastAsia="ar-SA"/>
        </w:rPr>
        <w:t xml:space="preserve"> ягод (</w:t>
      </w:r>
      <w:r w:rsidRPr="00E37DD8">
        <w:rPr>
          <w:rFonts w:ascii="Times New Roman CYR" w:eastAsia="Arial Unicode MS" w:hAnsi="Times New Roman CYR" w:cs="Calibri"/>
          <w:iCs/>
          <w:color w:val="00000A"/>
          <w:kern w:val="1"/>
          <w:sz w:val="28"/>
          <w:lang w:eastAsia="ar-SA"/>
        </w:rPr>
        <w:t xml:space="preserve">смородина, клубника, малина, крыжовник, земляника, черника, ежевика, голубика, брусника, клюква) </w:t>
      </w:r>
      <w:r w:rsidRPr="00E37DD8">
        <w:rPr>
          <w:rFonts w:eastAsia="Arial Unicode MS"/>
          <w:color w:val="00000A"/>
          <w:kern w:val="1"/>
          <w:sz w:val="28"/>
          <w:szCs w:val="28"/>
          <w:lang w:eastAsia="ar-SA"/>
        </w:rPr>
        <w:t>по внешнему виду (вкусу, запаху)</w:t>
      </w:r>
      <w:r w:rsidRPr="00E37DD8">
        <w:rPr>
          <w:rFonts w:eastAsia="Arial Unicode MS" w:cs="Calibri"/>
          <w:color w:val="00000A"/>
          <w:kern w:val="1"/>
          <w:sz w:val="28"/>
          <w:szCs w:val="28"/>
          <w:lang w:eastAsia="ar-SA"/>
        </w:rPr>
        <w:t>.</w:t>
      </w:r>
      <w:proofErr w:type="gramEnd"/>
      <w:r w:rsidRPr="00E37DD8">
        <w:rPr>
          <w:rFonts w:eastAsia="Arial Unicode MS" w:cs="Calibri"/>
          <w:color w:val="00000A"/>
          <w:kern w:val="1"/>
          <w:sz w:val="28"/>
          <w:szCs w:val="28"/>
          <w:lang w:eastAsia="ar-SA"/>
        </w:rPr>
        <w:t xml:space="preserve"> Р</w:t>
      </w:r>
      <w:r w:rsidRPr="00E37DD8">
        <w:rPr>
          <w:rFonts w:eastAsia="Arial Unicode MS"/>
          <w:color w:val="00000A"/>
          <w:kern w:val="1"/>
          <w:sz w:val="28"/>
          <w:szCs w:val="28"/>
          <w:lang w:eastAsia="ar-SA"/>
        </w:rPr>
        <w:t>азличение лесных и садовых ягод</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значения ягод в жизни человека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способов переработки ягод</w:t>
      </w:r>
      <w:r w:rsidRPr="00E37DD8">
        <w:rPr>
          <w:rFonts w:eastAsia="Arial Unicode MS" w:cs="Calibri"/>
          <w:color w:val="00000A"/>
          <w:kern w:val="1"/>
          <w:sz w:val="28"/>
          <w:szCs w:val="28"/>
          <w:lang w:eastAsia="ar-SA"/>
        </w:rPr>
        <w:t xml:space="preserve">. </w:t>
      </w:r>
      <w:proofErr w:type="gramStart"/>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color w:val="00000A"/>
          <w:kern w:val="1"/>
          <w:sz w:val="28"/>
          <w:szCs w:val="28"/>
          <w:lang w:eastAsia="ar-SA"/>
        </w:rPr>
        <w:t xml:space="preserve"> грибов (белый гриб, мухомор, подберёзовик, лисичка, подосиновик, опенок, поганка, </w:t>
      </w:r>
      <w:proofErr w:type="spellStart"/>
      <w:r w:rsidRPr="00E37DD8">
        <w:rPr>
          <w:rFonts w:eastAsia="Arial Unicode MS"/>
          <w:color w:val="00000A"/>
          <w:kern w:val="1"/>
          <w:sz w:val="28"/>
          <w:szCs w:val="28"/>
          <w:lang w:eastAsia="ar-SA"/>
        </w:rPr>
        <w:t>вешенка</w:t>
      </w:r>
      <w:proofErr w:type="spellEnd"/>
      <w:r w:rsidRPr="00E37DD8">
        <w:rPr>
          <w:rFonts w:eastAsia="Arial Unicode MS"/>
          <w:color w:val="00000A"/>
          <w:kern w:val="1"/>
          <w:sz w:val="28"/>
          <w:szCs w:val="28"/>
          <w:lang w:eastAsia="ar-SA"/>
        </w:rPr>
        <w:t>, шампиньон</w:t>
      </w:r>
      <w:r w:rsidRPr="00E37DD8">
        <w:rPr>
          <w:rFonts w:ascii="Times New Roman CYR" w:eastAsia="Arial Unicode MS" w:hAnsi="Times New Roman CYR" w:cs="Calibri"/>
          <w:iCs/>
          <w:color w:val="00000A"/>
          <w:kern w:val="1"/>
          <w:sz w:val="28"/>
          <w:lang w:eastAsia="ar-SA"/>
        </w:rPr>
        <w:t xml:space="preserve">) </w:t>
      </w:r>
      <w:r w:rsidRPr="00E37DD8">
        <w:rPr>
          <w:rFonts w:eastAsia="Arial Unicode MS"/>
          <w:color w:val="00000A"/>
          <w:kern w:val="1"/>
          <w:sz w:val="28"/>
          <w:szCs w:val="28"/>
          <w:lang w:eastAsia="ar-SA"/>
        </w:rPr>
        <w:t>по внешнему виду</w:t>
      </w:r>
      <w:r w:rsidRPr="00E37DD8">
        <w:rPr>
          <w:rFonts w:eastAsia="Arial Unicode MS" w:cs="Calibri"/>
          <w:color w:val="00000A"/>
          <w:kern w:val="1"/>
          <w:sz w:val="28"/>
          <w:szCs w:val="28"/>
          <w:lang w:eastAsia="ar-SA"/>
        </w:rPr>
        <w:t>.</w:t>
      </w:r>
      <w:proofErr w:type="gramEnd"/>
      <w:r w:rsidRPr="00E37DD8">
        <w:rPr>
          <w:rFonts w:eastAsia="Arial Unicode MS" w:cs="Calibri"/>
          <w:color w:val="00000A"/>
          <w:kern w:val="1"/>
          <w:sz w:val="28"/>
          <w:szCs w:val="28"/>
          <w:lang w:eastAsia="ar-SA"/>
        </w:rPr>
        <w:t xml:space="preserve"> З</w:t>
      </w:r>
      <w:r w:rsidRPr="00E37DD8">
        <w:rPr>
          <w:rFonts w:eastAsia="Arial Unicode MS"/>
          <w:iCs/>
          <w:color w:val="00000A"/>
          <w:kern w:val="1"/>
          <w:sz w:val="28"/>
          <w:szCs w:val="28"/>
          <w:lang w:eastAsia="ar-SA"/>
        </w:rPr>
        <w:t>нание строения</w:t>
      </w:r>
      <w:r w:rsidRPr="00E37DD8">
        <w:rPr>
          <w:rFonts w:eastAsia="Arial Unicode MS"/>
          <w:color w:val="00000A"/>
          <w:kern w:val="1"/>
          <w:sz w:val="28"/>
          <w:szCs w:val="28"/>
          <w:lang w:eastAsia="ar-SA"/>
        </w:rPr>
        <w:t xml:space="preserve"> гриба (ножка, шляпка)</w:t>
      </w:r>
      <w:r w:rsidRPr="00E37DD8">
        <w:rPr>
          <w:rFonts w:eastAsia="Arial Unicode MS" w:cs="Calibri"/>
          <w:color w:val="00000A"/>
          <w:kern w:val="1"/>
          <w:sz w:val="28"/>
          <w:szCs w:val="28"/>
          <w:lang w:eastAsia="ar-SA"/>
        </w:rPr>
        <w:t>. Р</w:t>
      </w:r>
      <w:r w:rsidRPr="00E37DD8">
        <w:rPr>
          <w:rFonts w:eastAsia="Arial Unicode MS"/>
          <w:color w:val="00000A"/>
          <w:kern w:val="1"/>
          <w:sz w:val="28"/>
          <w:szCs w:val="28"/>
          <w:lang w:eastAsia="ar-SA"/>
        </w:rPr>
        <w:t>азличение съедобных и несъедобных грибов</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значения грибов в природе и жизни человека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способов переработки грибов</w:t>
      </w:r>
      <w:r w:rsidRPr="00E37DD8">
        <w:rPr>
          <w:rFonts w:eastAsia="Arial Unicode MS" w:cs="Calibri"/>
          <w:color w:val="00000A"/>
          <w:kern w:val="1"/>
          <w:sz w:val="28"/>
          <w:szCs w:val="28"/>
          <w:lang w:eastAsia="ar-SA"/>
        </w:rPr>
        <w:t xml:space="preserve">. </w:t>
      </w:r>
      <w:proofErr w:type="gramStart"/>
      <w:r w:rsidRPr="00E37DD8">
        <w:rPr>
          <w:rFonts w:eastAsia="Arial Unicode MS"/>
          <w:iCs/>
          <w:color w:val="00000A"/>
          <w:kern w:val="1"/>
          <w:sz w:val="28"/>
          <w:szCs w:val="28"/>
          <w:lang w:eastAsia="ar-SA"/>
        </w:rPr>
        <w:t>Узнавание/различение</w:t>
      </w:r>
      <w:r w:rsidRPr="00E37DD8">
        <w:rPr>
          <w:rFonts w:eastAsia="Arial Unicode MS"/>
          <w:color w:val="00000A"/>
          <w:kern w:val="1"/>
          <w:sz w:val="28"/>
          <w:szCs w:val="28"/>
          <w:lang w:eastAsia="ar-SA"/>
        </w:rPr>
        <w:t xml:space="preserve"> садовых цветочно-декоративных растений (</w:t>
      </w:r>
      <w:r w:rsidRPr="00E37DD8">
        <w:rPr>
          <w:rFonts w:ascii="Times New Roman CYR" w:eastAsia="Arial Unicode MS" w:hAnsi="Times New Roman CYR" w:cs="Times New Roman CYR"/>
          <w:color w:val="00000A"/>
          <w:kern w:val="1"/>
          <w:sz w:val="28"/>
          <w:szCs w:val="28"/>
          <w:lang w:eastAsia="ar-SA"/>
        </w:rPr>
        <w:t>астра, гладиолус, георгин, тюльпан, нарцисс, роза, лилия, пион, гвоздика)</w:t>
      </w:r>
      <w:r w:rsidRPr="00E37DD8">
        <w:rPr>
          <w:rFonts w:eastAsia="Arial Unicode MS"/>
          <w:color w:val="00000A"/>
          <w:kern w:val="1"/>
          <w:sz w:val="28"/>
          <w:szCs w:val="28"/>
          <w:lang w:eastAsia="ar-SA"/>
        </w:rPr>
        <w:t>.</w:t>
      </w:r>
      <w:proofErr w:type="gramEnd"/>
    </w:p>
    <w:p w:rsidR="00E37DD8" w:rsidRPr="00E37DD8" w:rsidRDefault="00E37DD8" w:rsidP="00E37DD8">
      <w:pPr>
        <w:suppressAutoHyphens/>
        <w:spacing w:after="0" w:line="360" w:lineRule="auto"/>
        <w:ind w:left="0" w:right="0" w:firstLine="708"/>
        <w:rPr>
          <w:rFonts w:ascii="Times New Roman CYR" w:eastAsia="Arial Unicode MS" w:hAnsi="Times New Roman CYR" w:cs="Times New Roman CYR"/>
          <w:color w:val="00000A"/>
          <w:kern w:val="1"/>
          <w:sz w:val="28"/>
          <w:szCs w:val="28"/>
          <w:lang w:eastAsia="ar-SA"/>
        </w:rPr>
      </w:pPr>
      <w:proofErr w:type="gramStart"/>
      <w:r w:rsidRPr="00E37DD8">
        <w:rPr>
          <w:rFonts w:eastAsia="Arial Unicode MS"/>
          <w:iCs/>
          <w:color w:val="00000A"/>
          <w:kern w:val="1"/>
          <w:sz w:val="28"/>
          <w:szCs w:val="28"/>
          <w:lang w:eastAsia="ar-SA"/>
        </w:rPr>
        <w:lastRenderedPageBreak/>
        <w:t>Узнавание (различение)</w:t>
      </w:r>
      <w:r w:rsidRPr="00E37DD8">
        <w:rPr>
          <w:rFonts w:eastAsia="Arial Unicode MS"/>
          <w:color w:val="00000A"/>
          <w:kern w:val="1"/>
          <w:sz w:val="28"/>
          <w:szCs w:val="28"/>
          <w:lang w:eastAsia="ar-SA"/>
        </w:rPr>
        <w:t xml:space="preserve"> дикорастущих цветочно-декоративных растений (</w:t>
      </w:r>
      <w:r w:rsidRPr="00E37DD8">
        <w:rPr>
          <w:rFonts w:ascii="Times New Roman CYR" w:eastAsia="Arial Unicode MS" w:hAnsi="Times New Roman CYR" w:cs="Times New Roman CYR"/>
          <w:color w:val="00000A"/>
          <w:kern w:val="1"/>
          <w:sz w:val="28"/>
          <w:szCs w:val="28"/>
          <w:lang w:eastAsia="ar-SA"/>
        </w:rPr>
        <w:t>ромашка, фиалка, колокольчик, лютик, василек, подснежник, ландыш)</w:t>
      </w:r>
      <w:r w:rsidRPr="00E37DD8">
        <w:rPr>
          <w:rFonts w:eastAsia="Arial Unicode MS"/>
          <w:color w:val="00000A"/>
          <w:kern w:val="1"/>
          <w:sz w:val="28"/>
          <w:szCs w:val="28"/>
          <w:lang w:eastAsia="ar-SA"/>
        </w:rPr>
        <w:t xml:space="preserve">; </w:t>
      </w:r>
      <w:r w:rsidRPr="00E37DD8">
        <w:rPr>
          <w:rFonts w:eastAsia="Arial Unicode MS" w:cs="Calibri"/>
          <w:color w:val="00000A"/>
          <w:kern w:val="1"/>
          <w:sz w:val="28"/>
          <w:szCs w:val="28"/>
          <w:lang w:eastAsia="ar-SA"/>
        </w:rPr>
        <w:t>знание строения цветов (корень, стебель, листья, цветок).</w:t>
      </w:r>
      <w:proofErr w:type="gramEnd"/>
      <w:r w:rsidRPr="00E37DD8">
        <w:rPr>
          <w:rFonts w:eastAsia="Arial Unicode MS" w:cs="Calibri"/>
          <w:color w:val="00000A"/>
          <w:kern w:val="1"/>
          <w:sz w:val="28"/>
          <w:szCs w:val="28"/>
          <w:lang w:eastAsia="ar-SA"/>
        </w:rPr>
        <w:t xml:space="preserve"> Соотнесение цветения цветочно-декоративных растений </w:t>
      </w:r>
      <w:proofErr w:type="gramStart"/>
      <w:r w:rsidRPr="00E37DD8">
        <w:rPr>
          <w:rFonts w:eastAsia="Arial Unicode MS" w:cs="Calibri"/>
          <w:color w:val="00000A"/>
          <w:kern w:val="1"/>
          <w:sz w:val="28"/>
          <w:szCs w:val="28"/>
          <w:lang w:eastAsia="ar-SA"/>
        </w:rPr>
        <w:t>с</w:t>
      </w:r>
      <w:proofErr w:type="gramEnd"/>
      <w:r w:rsidRPr="00E37DD8">
        <w:rPr>
          <w:rFonts w:eastAsia="Arial Unicode MS" w:cs="Calibri"/>
          <w:color w:val="00000A"/>
          <w:kern w:val="1"/>
          <w:sz w:val="28"/>
          <w:szCs w:val="28"/>
          <w:lang w:eastAsia="ar-SA"/>
        </w:rPr>
        <w:t xml:space="preserve"> временем  года. Знание значения цветочно-декоративных растений в природе и жизни человека. </w:t>
      </w:r>
      <w:r w:rsidRPr="00E37DD8">
        <w:rPr>
          <w:rFonts w:eastAsia="Arial Unicode MS" w:cs="Calibri"/>
          <w:iCs/>
          <w:color w:val="00000A"/>
          <w:kern w:val="1"/>
          <w:sz w:val="28"/>
          <w:szCs w:val="28"/>
          <w:lang w:eastAsia="ar-SA"/>
        </w:rPr>
        <w:t xml:space="preserve">Узнавание травянистых растений. </w:t>
      </w:r>
      <w:proofErr w:type="gramStart"/>
      <w:r w:rsidRPr="00E37DD8">
        <w:rPr>
          <w:rFonts w:eastAsia="Arial Unicode MS" w:cs="Calibri"/>
          <w:iCs/>
          <w:color w:val="00000A"/>
          <w:kern w:val="1"/>
          <w:sz w:val="28"/>
          <w:szCs w:val="28"/>
          <w:lang w:eastAsia="ar-SA"/>
        </w:rPr>
        <w:t>Узнавание (различение)</w:t>
      </w:r>
      <w:r w:rsidRPr="00E37DD8">
        <w:rPr>
          <w:rFonts w:eastAsia="Arial Unicode MS" w:cs="Calibri"/>
          <w:color w:val="00000A"/>
          <w:kern w:val="1"/>
          <w:sz w:val="28"/>
          <w:szCs w:val="28"/>
          <w:lang w:eastAsia="ar-SA"/>
        </w:rPr>
        <w:t xml:space="preserve"> культурных и дикорастущих травянистых растений (</w:t>
      </w:r>
      <w:r w:rsidRPr="00E37DD8">
        <w:rPr>
          <w:rFonts w:eastAsia="Arial Unicode MS" w:cs="Calibri"/>
          <w:iCs/>
          <w:color w:val="00000A"/>
          <w:kern w:val="1"/>
          <w:sz w:val="28"/>
          <w:szCs w:val="28"/>
          <w:lang w:eastAsia="ar-SA"/>
        </w:rPr>
        <w:t>петрушка, укроп, базилик, кориандр, мята, одуванчик, подорожник, крапива</w:t>
      </w:r>
      <w:r w:rsidRPr="00E37DD8">
        <w:rPr>
          <w:rFonts w:ascii="Times New Roman CYR" w:eastAsia="Arial Unicode MS" w:hAnsi="Times New Roman CYR" w:cs="Times New Roman CYR"/>
          <w:color w:val="00000A"/>
          <w:kern w:val="1"/>
          <w:sz w:val="28"/>
          <w:szCs w:val="28"/>
          <w:lang w:eastAsia="ar-SA"/>
        </w:rPr>
        <w:t>).</w:t>
      </w:r>
      <w:proofErr w:type="gramEnd"/>
      <w:r w:rsidRPr="00E37DD8">
        <w:rPr>
          <w:rFonts w:ascii="Times New Roman CYR" w:eastAsia="Arial Unicode MS" w:hAnsi="Times New Roman CYR" w:cs="Times New Roman CYR"/>
          <w:color w:val="00000A"/>
          <w:kern w:val="1"/>
          <w:sz w:val="28"/>
          <w:szCs w:val="28"/>
          <w:lang w:eastAsia="ar-SA"/>
        </w:rPr>
        <w:t xml:space="preserve"> З</w:t>
      </w:r>
      <w:r w:rsidRPr="00E37DD8">
        <w:rPr>
          <w:rFonts w:eastAsia="Arial Unicode MS" w:cs="Calibri"/>
          <w:color w:val="00000A"/>
          <w:kern w:val="1"/>
          <w:sz w:val="28"/>
          <w:szCs w:val="28"/>
          <w:lang w:eastAsia="ar-SA"/>
        </w:rPr>
        <w:t xml:space="preserve">нание значения трав в жизни человека. </w:t>
      </w:r>
      <w:r w:rsidRPr="00E37DD8">
        <w:rPr>
          <w:rFonts w:eastAsia="Arial Unicode MS" w:cs="Calibri"/>
          <w:iCs/>
          <w:color w:val="00000A"/>
          <w:kern w:val="1"/>
          <w:sz w:val="28"/>
          <w:szCs w:val="28"/>
          <w:lang w:eastAsia="ar-SA"/>
        </w:rPr>
        <w:t>Узнавание (различение) лекарственных растений</w:t>
      </w:r>
      <w:r w:rsidRPr="00E37DD8">
        <w:rPr>
          <w:rFonts w:eastAsia="Arial Unicode MS" w:cs="Calibri"/>
          <w:color w:val="00000A"/>
          <w:kern w:val="1"/>
          <w:sz w:val="28"/>
          <w:szCs w:val="28"/>
          <w:lang w:eastAsia="ar-SA"/>
        </w:rPr>
        <w:t xml:space="preserve"> (</w:t>
      </w:r>
      <w:r w:rsidRPr="00E37DD8">
        <w:rPr>
          <w:rFonts w:eastAsia="Arial Unicode MS" w:cs="Calibri"/>
          <w:iCs/>
          <w:color w:val="00000A"/>
          <w:kern w:val="1"/>
          <w:sz w:val="28"/>
          <w:szCs w:val="28"/>
          <w:lang w:eastAsia="ar-SA"/>
        </w:rPr>
        <w:t>зверобой, ромашка, календула и др.</w:t>
      </w:r>
      <w:r w:rsidRPr="00E37DD8">
        <w:rPr>
          <w:rFonts w:ascii="Times New Roman CYR" w:eastAsia="Arial Unicode MS" w:hAnsi="Times New Roman CYR" w:cs="Times New Roman CYR"/>
          <w:color w:val="00000A"/>
          <w:kern w:val="1"/>
          <w:sz w:val="28"/>
          <w:szCs w:val="28"/>
          <w:lang w:eastAsia="ar-SA"/>
        </w:rPr>
        <w:t>). З</w:t>
      </w:r>
      <w:r w:rsidRPr="00E37DD8">
        <w:rPr>
          <w:rFonts w:eastAsia="Arial Unicode MS" w:cs="Calibri"/>
          <w:color w:val="00000A"/>
          <w:kern w:val="1"/>
          <w:sz w:val="28"/>
          <w:szCs w:val="28"/>
          <w:lang w:eastAsia="ar-SA"/>
        </w:rPr>
        <w:t xml:space="preserve">нание значения лекарственных растений в жизни человека. </w:t>
      </w:r>
      <w:r w:rsidRPr="00E37DD8">
        <w:rPr>
          <w:rFonts w:eastAsia="Arial Unicode MS" w:cs="Calibri"/>
          <w:iCs/>
          <w:color w:val="00000A"/>
          <w:kern w:val="1"/>
          <w:sz w:val="28"/>
          <w:szCs w:val="28"/>
          <w:lang w:eastAsia="ar-SA"/>
        </w:rPr>
        <w:t>Узнавание (различение) комнатных растений (г</w:t>
      </w:r>
      <w:r w:rsidRPr="00E37DD8">
        <w:rPr>
          <w:rFonts w:ascii="Times New Roman CYR" w:eastAsia="Arial Unicode MS" w:hAnsi="Times New Roman CYR" w:cs="Times New Roman CYR"/>
          <w:color w:val="00000A"/>
          <w:kern w:val="1"/>
          <w:sz w:val="28"/>
          <w:szCs w:val="28"/>
          <w:lang w:eastAsia="ar-SA"/>
        </w:rPr>
        <w:t>ерань, кактус, фиалка</w:t>
      </w:r>
      <w:r w:rsidRPr="00E37DD8">
        <w:rPr>
          <w:rFonts w:eastAsia="Arial Unicode MS" w:cs="Calibri"/>
          <w:iCs/>
          <w:color w:val="00000A"/>
          <w:kern w:val="1"/>
          <w:sz w:val="28"/>
          <w:szCs w:val="28"/>
          <w:lang w:eastAsia="ar-SA"/>
        </w:rPr>
        <w:t xml:space="preserve">, </w:t>
      </w:r>
      <w:r w:rsidRPr="00E37DD8">
        <w:rPr>
          <w:rFonts w:ascii="Times New Roman CYR" w:eastAsia="Arial Unicode MS" w:hAnsi="Times New Roman CYR" w:cs="Times New Roman CYR"/>
          <w:color w:val="00000A"/>
          <w:kern w:val="1"/>
          <w:sz w:val="28"/>
          <w:szCs w:val="28"/>
          <w:lang w:eastAsia="ar-SA"/>
        </w:rPr>
        <w:t>фикус). Знание строения растения. З</w:t>
      </w:r>
      <w:r w:rsidRPr="00E37DD8">
        <w:rPr>
          <w:rFonts w:eastAsia="Arial Unicode MS" w:cs="Calibri"/>
          <w:color w:val="00000A"/>
          <w:kern w:val="1"/>
          <w:sz w:val="28"/>
          <w:lang w:eastAsia="ar-SA"/>
        </w:rPr>
        <w:t xml:space="preserve">нание особенностей ухода за комнатными растениями. Знание значения комнатных растений в жизни человека. </w:t>
      </w:r>
      <w:proofErr w:type="gramStart"/>
      <w:r w:rsidRPr="00E37DD8">
        <w:rPr>
          <w:rFonts w:eastAsia="Arial Unicode MS" w:cs="Calibri"/>
          <w:iCs/>
          <w:color w:val="00000A"/>
          <w:kern w:val="1"/>
          <w:sz w:val="28"/>
          <w:szCs w:val="28"/>
          <w:lang w:eastAsia="ar-SA"/>
        </w:rPr>
        <w:t xml:space="preserve">Узнавание (различение) </w:t>
      </w:r>
      <w:r w:rsidRPr="00E37DD8">
        <w:rPr>
          <w:rFonts w:eastAsia="Arial Unicode MS" w:cs="Calibri"/>
          <w:color w:val="00000A"/>
          <w:kern w:val="1"/>
          <w:sz w:val="28"/>
          <w:szCs w:val="28"/>
          <w:lang w:eastAsia="ar-SA"/>
        </w:rPr>
        <w:t>зерновых культур (пшеница, просо, ячмень, рож</w:t>
      </w:r>
      <w:r w:rsidRPr="00E37DD8">
        <w:rPr>
          <w:rFonts w:ascii="Calibri" w:eastAsia="Arial Unicode MS" w:hAnsi="Calibri" w:cs="Calibri"/>
          <w:color w:val="00000A"/>
          <w:kern w:val="1"/>
          <w:sz w:val="22"/>
          <w:lang w:eastAsia="ar-SA"/>
        </w:rPr>
        <w:t>ь</w:t>
      </w:r>
      <w:r w:rsidRPr="00E37DD8">
        <w:rPr>
          <w:rFonts w:eastAsia="Arial Unicode MS" w:cs="Calibri"/>
          <w:color w:val="00000A"/>
          <w:kern w:val="1"/>
          <w:sz w:val="28"/>
          <w:szCs w:val="28"/>
          <w:lang w:eastAsia="ar-SA"/>
        </w:rPr>
        <w:t>, кукуруза, горох, фасоль, бобы) по внешнему виду.</w:t>
      </w:r>
      <w:proofErr w:type="gramEnd"/>
      <w:r w:rsidRPr="00E37DD8">
        <w:rPr>
          <w:rFonts w:eastAsia="Arial Unicode MS" w:cs="Calibri"/>
          <w:color w:val="00000A"/>
          <w:kern w:val="1"/>
          <w:sz w:val="28"/>
          <w:szCs w:val="28"/>
          <w:lang w:eastAsia="ar-SA"/>
        </w:rPr>
        <w:t xml:space="preserve"> З</w:t>
      </w:r>
      <w:r w:rsidRPr="00E37DD8">
        <w:rPr>
          <w:rFonts w:eastAsia="Arial Unicode MS" w:cs="Calibri"/>
          <w:color w:val="00000A"/>
          <w:kern w:val="1"/>
          <w:sz w:val="28"/>
          <w:lang w:eastAsia="ar-SA"/>
        </w:rPr>
        <w:t xml:space="preserve">нание значения зерновых культур в жизни человека. </w:t>
      </w:r>
      <w:r w:rsidRPr="00E37DD8">
        <w:rPr>
          <w:rFonts w:eastAsia="Arial Unicode MS" w:cs="Calibri"/>
          <w:color w:val="00000A"/>
          <w:kern w:val="1"/>
          <w:sz w:val="28"/>
          <w:szCs w:val="28"/>
          <w:lang w:eastAsia="ar-SA"/>
        </w:rPr>
        <w:t xml:space="preserve">Узнавание (различение) растений природных зон холодного пояса (мох, карликовая береза). Знание особенностей растений природных зон холодного пояса. </w:t>
      </w:r>
      <w:proofErr w:type="gramStart"/>
      <w:r w:rsidRPr="00E37DD8">
        <w:rPr>
          <w:rFonts w:eastAsia="Arial Unicode MS" w:cs="Calibri"/>
          <w:color w:val="00000A"/>
          <w:kern w:val="1"/>
          <w:sz w:val="28"/>
          <w:szCs w:val="28"/>
          <w:lang w:eastAsia="ar-SA"/>
        </w:rPr>
        <w:t>Узнавание (различение) растений природных зон жаркого пояса (кактус, верблюжья колючка, пальма, лиана, бамбук).</w:t>
      </w:r>
      <w:proofErr w:type="gramEnd"/>
      <w:r w:rsidRPr="00E37DD8">
        <w:rPr>
          <w:rFonts w:eastAsia="Arial Unicode MS" w:cs="Calibri"/>
          <w:color w:val="00000A"/>
          <w:kern w:val="1"/>
          <w:sz w:val="28"/>
          <w:szCs w:val="28"/>
          <w:lang w:eastAsia="ar-SA"/>
        </w:rPr>
        <w:t xml:space="preserve"> Знание особенностей растений природных зон жаркого пояса.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Животный мир.</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Знание строения домашнего (дикого) животного (</w:t>
      </w:r>
      <w:r w:rsidRPr="00E37DD8">
        <w:rPr>
          <w:iCs/>
          <w:color w:val="auto"/>
          <w:sz w:val="28"/>
          <w:lang w:eastAsia="ar-SA"/>
        </w:rPr>
        <w:t>голова, туловище, шерсть, лапы, хвост, ноги,</w:t>
      </w:r>
      <w:r w:rsidRPr="00E37DD8">
        <w:rPr>
          <w:rFonts w:ascii="Times New Roman CYR" w:hAnsi="Times New Roman CYR"/>
          <w:iCs/>
          <w:color w:val="auto"/>
          <w:sz w:val="28"/>
          <w:lang w:eastAsia="ar-SA"/>
        </w:rPr>
        <w:t xml:space="preserve"> копыта, рога, грива, пятачок, вымя, уши).</w:t>
      </w:r>
      <w:proofErr w:type="gramEnd"/>
      <w:r w:rsidRPr="00E37DD8">
        <w:rPr>
          <w:rFonts w:ascii="Times New Roman CYR" w:hAnsi="Times New Roman CYR"/>
          <w:iCs/>
          <w:color w:val="auto"/>
          <w:sz w:val="28"/>
          <w:lang w:eastAsia="ar-SA"/>
        </w:rPr>
        <w:t xml:space="preserve"> Знание основных признаков животного. Установление связи строения тела животного с его образом жизни. </w:t>
      </w:r>
      <w:proofErr w:type="gramStart"/>
      <w:r w:rsidRPr="00E37DD8">
        <w:rPr>
          <w:color w:val="auto"/>
          <w:sz w:val="28"/>
          <w:szCs w:val="28"/>
          <w:lang w:eastAsia="ar-SA"/>
        </w:rPr>
        <w:t>Узнавание (различение) домашних животных (корова, свинья, лошадь, коза, овца (баран), кот, собака).</w:t>
      </w:r>
      <w:proofErr w:type="gramEnd"/>
      <w:r w:rsidRPr="00E37DD8">
        <w:rPr>
          <w:color w:val="auto"/>
          <w:sz w:val="28"/>
          <w:szCs w:val="28"/>
          <w:lang w:eastAsia="ar-SA"/>
        </w:rPr>
        <w:t xml:space="preserve"> </w:t>
      </w:r>
      <w:r w:rsidRPr="00E37DD8">
        <w:rPr>
          <w:rFonts w:ascii="Times New Roman CYR" w:hAnsi="Times New Roman CYR"/>
          <w:iCs/>
          <w:color w:val="auto"/>
          <w:sz w:val="28"/>
          <w:lang w:eastAsia="ar-SA"/>
        </w:rPr>
        <w:t>З</w:t>
      </w:r>
      <w:r w:rsidRPr="00E37DD8">
        <w:rPr>
          <w:color w:val="auto"/>
          <w:sz w:val="28"/>
          <w:szCs w:val="28"/>
          <w:lang w:eastAsia="ar-SA"/>
        </w:rPr>
        <w:t>нание питания домашних животных. Знание способов передвижения домашних животных.</w:t>
      </w:r>
    </w:p>
    <w:p w:rsidR="00E37DD8" w:rsidRPr="00E37DD8" w:rsidRDefault="00E37DD8" w:rsidP="00E37DD8">
      <w:pPr>
        <w:suppressAutoHyphens/>
        <w:spacing w:after="0" w:line="360" w:lineRule="auto"/>
        <w:ind w:left="0" w:right="0" w:firstLine="708"/>
        <w:rPr>
          <w:rFonts w:ascii="Times New Roman CYR" w:hAnsi="Times New Roman CYR"/>
          <w:iCs/>
          <w:color w:val="auto"/>
          <w:sz w:val="28"/>
          <w:lang w:eastAsia="ar-SA"/>
        </w:rPr>
      </w:pPr>
      <w:r w:rsidRPr="00E37DD8">
        <w:rPr>
          <w:color w:val="auto"/>
          <w:sz w:val="28"/>
          <w:szCs w:val="28"/>
          <w:lang w:eastAsia="ar-SA"/>
        </w:rPr>
        <w:t>Объединение животных в группу «домашние животные». З</w:t>
      </w:r>
      <w:r w:rsidRPr="00E37DD8">
        <w:rPr>
          <w:rFonts w:ascii="Times New Roman CYR" w:hAnsi="Times New Roman CYR"/>
          <w:color w:val="auto"/>
          <w:sz w:val="28"/>
          <w:szCs w:val="28"/>
          <w:lang w:eastAsia="ar-SA"/>
        </w:rPr>
        <w:t xml:space="preserve">нание значения домашних животных </w:t>
      </w:r>
      <w:r w:rsidRPr="00E37DD8">
        <w:rPr>
          <w:rFonts w:ascii="Times New Roman CYR" w:hAnsi="Times New Roman CYR"/>
          <w:iCs/>
          <w:color w:val="auto"/>
          <w:sz w:val="28"/>
          <w:lang w:eastAsia="ar-SA"/>
        </w:rPr>
        <w:t xml:space="preserve">в жизни человека. Уход за домашними животными. </w:t>
      </w:r>
      <w:proofErr w:type="gramStart"/>
      <w:r w:rsidRPr="00E37DD8">
        <w:rPr>
          <w:rFonts w:ascii="Times New Roman CYR" w:hAnsi="Times New Roman CYR"/>
          <w:iCs/>
          <w:color w:val="auto"/>
          <w:sz w:val="28"/>
          <w:lang w:eastAsia="ar-SA"/>
        </w:rPr>
        <w:t>У</w:t>
      </w:r>
      <w:r w:rsidRPr="00E37DD8">
        <w:rPr>
          <w:color w:val="auto"/>
          <w:sz w:val="28"/>
          <w:szCs w:val="28"/>
          <w:lang w:eastAsia="ar-SA"/>
        </w:rPr>
        <w:t xml:space="preserve">знавание (различение) </w:t>
      </w:r>
      <w:r w:rsidRPr="00E37DD8">
        <w:rPr>
          <w:rFonts w:ascii="Times New Roman CYR" w:hAnsi="Times New Roman CYR"/>
          <w:color w:val="auto"/>
          <w:sz w:val="28"/>
          <w:szCs w:val="28"/>
          <w:lang w:eastAsia="ar-SA"/>
        </w:rPr>
        <w:t>детенышей домашних животных (</w:t>
      </w:r>
      <w:r w:rsidRPr="00E37DD8">
        <w:rPr>
          <w:rFonts w:ascii="Times New Roman CYR" w:hAnsi="Times New Roman CYR"/>
          <w:iCs/>
          <w:color w:val="auto"/>
          <w:sz w:val="28"/>
          <w:lang w:eastAsia="ar-SA"/>
        </w:rPr>
        <w:t xml:space="preserve">теленок, поросенок, жеребенок, козленок, ягненок, котенок, щенок). </w:t>
      </w:r>
      <w:proofErr w:type="gramEnd"/>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lastRenderedPageBreak/>
        <w:t>Узнавание (различение) диких животных (лиса, заяц, волк, медведь, лось, белка, еж, кабан, тигр).</w:t>
      </w:r>
      <w:proofErr w:type="gramEnd"/>
      <w:r w:rsidRPr="00E37DD8">
        <w:rPr>
          <w:color w:val="auto"/>
          <w:sz w:val="28"/>
          <w:szCs w:val="28"/>
          <w:lang w:eastAsia="ar-SA"/>
        </w:rPr>
        <w:t xml:space="preserve"> Знание питания диких животных. Знание способов передвижения диких животных. Объединение диких животных в группу «дикие животные». З</w:t>
      </w:r>
      <w:r w:rsidRPr="00E37DD8">
        <w:rPr>
          <w:rFonts w:ascii="Times New Roman CYR" w:hAnsi="Times New Roman CYR"/>
          <w:color w:val="auto"/>
          <w:sz w:val="28"/>
          <w:szCs w:val="28"/>
          <w:lang w:eastAsia="ar-SA"/>
        </w:rPr>
        <w:t xml:space="preserve">нание значения диких животных </w:t>
      </w:r>
      <w:r w:rsidRPr="00E37DD8">
        <w:rPr>
          <w:rFonts w:ascii="Times New Roman CYR" w:hAnsi="Times New Roman CYR"/>
          <w:iCs/>
          <w:color w:val="auto"/>
          <w:sz w:val="28"/>
          <w:lang w:eastAsia="ar-SA"/>
        </w:rPr>
        <w:t xml:space="preserve">в жизни человека. </w:t>
      </w:r>
      <w:proofErr w:type="gramStart"/>
      <w:r w:rsidRPr="00E37DD8">
        <w:rPr>
          <w:rFonts w:ascii="Times New Roman CYR" w:hAnsi="Times New Roman CYR"/>
          <w:iCs/>
          <w:color w:val="auto"/>
          <w:sz w:val="28"/>
          <w:lang w:eastAsia="ar-SA"/>
        </w:rPr>
        <w:t>У</w:t>
      </w:r>
      <w:r w:rsidRPr="00E37DD8">
        <w:rPr>
          <w:color w:val="auto"/>
          <w:sz w:val="28"/>
          <w:szCs w:val="28"/>
          <w:lang w:eastAsia="ar-SA"/>
        </w:rPr>
        <w:t xml:space="preserve">знавание (различение) </w:t>
      </w:r>
      <w:r w:rsidRPr="00E37DD8">
        <w:rPr>
          <w:rFonts w:ascii="Times New Roman CYR" w:hAnsi="Times New Roman CYR"/>
          <w:color w:val="auto"/>
          <w:sz w:val="28"/>
          <w:szCs w:val="28"/>
          <w:lang w:eastAsia="ar-SA"/>
        </w:rPr>
        <w:t>детенышей диких животных (</w:t>
      </w:r>
      <w:r w:rsidRPr="00E37DD8">
        <w:rPr>
          <w:rFonts w:ascii="Times New Roman CYR" w:hAnsi="Times New Roman CYR"/>
          <w:color w:val="auto"/>
          <w:sz w:val="28"/>
          <w:lang w:eastAsia="ar-SA"/>
        </w:rPr>
        <w:t>волчонок, лисенок, медвежонок, зайчонок, бельчонок, ежонок).</w:t>
      </w:r>
      <w:proofErr w:type="gramEnd"/>
      <w:r w:rsidRPr="00E37DD8">
        <w:rPr>
          <w:rFonts w:ascii="Times New Roman CYR" w:hAnsi="Times New Roman CYR"/>
          <w:color w:val="auto"/>
          <w:sz w:val="28"/>
          <w:lang w:eastAsia="ar-SA"/>
        </w:rPr>
        <w:t xml:space="preserve"> </w:t>
      </w:r>
      <w:proofErr w:type="gramStart"/>
      <w:r w:rsidRPr="00E37DD8">
        <w:rPr>
          <w:color w:val="auto"/>
          <w:sz w:val="28"/>
          <w:szCs w:val="28"/>
          <w:lang w:eastAsia="ar-SA"/>
        </w:rPr>
        <w:t>Узнавание (различение) животных, обитающих в природных зонах холодного пояса (белый медведь, пингвин, олень, песец, тюлень, морж).</w:t>
      </w:r>
      <w:proofErr w:type="gramEnd"/>
      <w:r w:rsidRPr="00E37DD8">
        <w:rPr>
          <w:color w:val="auto"/>
          <w:sz w:val="28"/>
          <w:szCs w:val="28"/>
          <w:lang w:eastAsia="ar-SA"/>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sidRPr="00E37DD8">
        <w:rPr>
          <w:color w:val="auto"/>
          <w:sz w:val="28"/>
          <w:szCs w:val="28"/>
          <w:lang w:eastAsia="ar-SA"/>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r w:rsidRPr="00E37DD8">
        <w:rPr>
          <w:color w:val="auto"/>
          <w:sz w:val="28"/>
          <w:szCs w:val="28"/>
          <w:lang w:eastAsia="ar-SA"/>
        </w:rPr>
        <w:t xml:space="preserve"> Установление связи строения животного с его местом обитания. Знание питания животных. Знание способов передвижения животных. З</w:t>
      </w:r>
      <w:r w:rsidRPr="00E37DD8">
        <w:rPr>
          <w:rFonts w:ascii="Times New Roman CYR" w:hAnsi="Times New Roman CYR"/>
          <w:iCs/>
          <w:color w:val="auto"/>
          <w:sz w:val="28"/>
          <w:lang w:eastAsia="ar-SA"/>
        </w:rPr>
        <w:t>нание строения птицы. Установление связи строения тела птицы с ее образом жизни. Знание питания птиц. У</w:t>
      </w:r>
      <w:r w:rsidRPr="00E37DD8">
        <w:rPr>
          <w:color w:val="auto"/>
          <w:sz w:val="28"/>
          <w:szCs w:val="28"/>
          <w:lang w:eastAsia="ar-SA"/>
        </w:rPr>
        <w:t xml:space="preserve">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w:t>
      </w:r>
      <w:r w:rsidRPr="00E37DD8">
        <w:rPr>
          <w:rFonts w:ascii="Times New Roman CYR" w:hAnsi="Times New Roman CYR"/>
          <w:color w:val="auto"/>
          <w:sz w:val="28"/>
          <w:szCs w:val="28"/>
          <w:lang w:eastAsia="ar-SA"/>
        </w:rPr>
        <w:t>значения домашних птиц в жизни человека. У</w:t>
      </w:r>
      <w:r w:rsidRPr="00E37DD8">
        <w:rPr>
          <w:color w:val="auto"/>
          <w:sz w:val="28"/>
          <w:szCs w:val="28"/>
          <w:lang w:eastAsia="ar-SA"/>
        </w:rPr>
        <w:t xml:space="preserve">знавание (различение) </w:t>
      </w:r>
      <w:r w:rsidRPr="00E37DD8">
        <w:rPr>
          <w:rFonts w:ascii="Times New Roman CYR" w:hAnsi="Times New Roman CYR"/>
          <w:color w:val="auto"/>
          <w:sz w:val="28"/>
          <w:szCs w:val="28"/>
          <w:lang w:eastAsia="ar-SA"/>
        </w:rPr>
        <w:t xml:space="preserve">детенышей домашних птиц </w:t>
      </w:r>
      <w:r w:rsidRPr="00E37DD8">
        <w:rPr>
          <w:color w:val="auto"/>
          <w:sz w:val="28"/>
          <w:szCs w:val="28"/>
          <w:lang w:eastAsia="ar-SA"/>
        </w:rPr>
        <w:t xml:space="preserve">(цыпленок, утенок, гусенок, индюшонок). </w:t>
      </w:r>
      <w:proofErr w:type="gramStart"/>
      <w:r w:rsidRPr="00E37DD8">
        <w:rPr>
          <w:color w:val="auto"/>
          <w:sz w:val="28"/>
          <w:szCs w:val="28"/>
          <w:lang w:eastAsia="ar-SA"/>
        </w:rPr>
        <w:t>Узнавание (различение) зимующих птиц (голубь, ворона, воробей, дятел, синица, снегирь, сова).</w:t>
      </w:r>
      <w:proofErr w:type="gramEnd"/>
      <w:r w:rsidRPr="00E37DD8">
        <w:rPr>
          <w:color w:val="auto"/>
          <w:sz w:val="28"/>
          <w:szCs w:val="28"/>
          <w:lang w:eastAsia="ar-SA"/>
        </w:rPr>
        <w:t xml:space="preserve"> </w:t>
      </w:r>
      <w:proofErr w:type="gramStart"/>
      <w:r w:rsidRPr="00E37DD8">
        <w:rPr>
          <w:color w:val="auto"/>
          <w:sz w:val="28"/>
          <w:szCs w:val="28"/>
          <w:lang w:eastAsia="ar-SA"/>
        </w:rPr>
        <w:t>Узнавание (различение) перелетных птиц (аист, ласточка, дикая утка, дикий гусь, грач, журавль).</w:t>
      </w:r>
      <w:proofErr w:type="gramEnd"/>
      <w:r w:rsidRPr="00E37DD8">
        <w:rPr>
          <w:color w:val="auto"/>
          <w:sz w:val="28"/>
          <w:szCs w:val="28"/>
          <w:lang w:eastAsia="ar-SA"/>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w:t>
      </w:r>
      <w:r w:rsidRPr="00E37DD8">
        <w:rPr>
          <w:rFonts w:ascii="Times New Roman CYR" w:hAnsi="Times New Roman CYR"/>
          <w:color w:val="auto"/>
          <w:sz w:val="28"/>
          <w:szCs w:val="28"/>
          <w:lang w:eastAsia="ar-SA"/>
        </w:rPr>
        <w:t>нание з</w:t>
      </w:r>
      <w:r w:rsidRPr="00E37DD8">
        <w:rPr>
          <w:rFonts w:ascii="Times New Roman CYR" w:hAnsi="Times New Roman CYR"/>
          <w:color w:val="auto"/>
          <w:sz w:val="28"/>
          <w:lang w:eastAsia="ar-SA"/>
        </w:rPr>
        <w:t xml:space="preserve">начения птиц в жизни человека, в природе. </w:t>
      </w:r>
      <w:r w:rsidRPr="00E37DD8">
        <w:rPr>
          <w:color w:val="auto"/>
          <w:sz w:val="28"/>
          <w:szCs w:val="28"/>
          <w:lang w:eastAsia="ar-SA"/>
        </w:rPr>
        <w:t>Знание строения рыбы</w:t>
      </w:r>
      <w:r w:rsidRPr="00E37DD8">
        <w:rPr>
          <w:i/>
          <w:iCs/>
          <w:color w:val="auto"/>
          <w:sz w:val="28"/>
          <w:lang w:eastAsia="ar-SA"/>
        </w:rPr>
        <w:t xml:space="preserve"> </w:t>
      </w:r>
      <w:r w:rsidRPr="00E37DD8">
        <w:rPr>
          <w:iCs/>
          <w:color w:val="auto"/>
          <w:sz w:val="28"/>
          <w:lang w:eastAsia="ar-SA"/>
        </w:rPr>
        <w:t>(</w:t>
      </w:r>
      <w:r w:rsidRPr="00E37DD8">
        <w:rPr>
          <w:color w:val="auto"/>
          <w:sz w:val="28"/>
          <w:szCs w:val="28"/>
          <w:lang w:eastAsia="ar-SA"/>
        </w:rPr>
        <w:t>голова, туловище, хвост, плавники, жабры).</w:t>
      </w:r>
      <w:r w:rsidRPr="00E37DD8">
        <w:rPr>
          <w:rFonts w:ascii="Calibri" w:hAnsi="Calibri"/>
          <w:color w:val="auto"/>
          <w:sz w:val="28"/>
          <w:szCs w:val="28"/>
          <w:lang w:eastAsia="ar-SA"/>
        </w:rPr>
        <w:t xml:space="preserve"> Ус</w:t>
      </w:r>
      <w:r w:rsidRPr="00E37DD8">
        <w:rPr>
          <w:rFonts w:ascii="Times New Roman CYR" w:hAnsi="Times New Roman CYR"/>
          <w:iCs/>
          <w:color w:val="auto"/>
          <w:sz w:val="28"/>
          <w:lang w:eastAsia="ar-SA"/>
        </w:rPr>
        <w:t xml:space="preserve">тановление связи строения тела рыбы с ее образом жизни. Знание питания рыб. </w:t>
      </w:r>
      <w:r w:rsidRPr="00E37DD8">
        <w:rPr>
          <w:color w:val="auto"/>
          <w:sz w:val="28"/>
          <w:szCs w:val="28"/>
          <w:lang w:eastAsia="ar-SA"/>
        </w:rPr>
        <w:t>Узнавание (различение) речных рыб (сом, окунь, щука). З</w:t>
      </w:r>
      <w:r w:rsidRPr="00E37DD8">
        <w:rPr>
          <w:rFonts w:ascii="Times New Roman CYR" w:hAnsi="Times New Roman CYR"/>
          <w:iCs/>
          <w:color w:val="auto"/>
          <w:sz w:val="28"/>
          <w:lang w:eastAsia="ar-SA"/>
        </w:rPr>
        <w:t xml:space="preserve">нание значения речных рыб в жизни человека, в природе. </w:t>
      </w:r>
      <w:r w:rsidRPr="00E37DD8">
        <w:rPr>
          <w:color w:val="auto"/>
          <w:sz w:val="28"/>
          <w:szCs w:val="28"/>
          <w:lang w:eastAsia="ar-SA"/>
        </w:rPr>
        <w:t>Знание строения насекомого. У</w:t>
      </w:r>
      <w:r w:rsidRPr="00E37DD8">
        <w:rPr>
          <w:rFonts w:ascii="Times New Roman CYR" w:hAnsi="Times New Roman CYR"/>
          <w:iCs/>
          <w:color w:val="auto"/>
          <w:sz w:val="28"/>
          <w:lang w:eastAsia="ar-SA"/>
        </w:rPr>
        <w:t>становление связи строения тела насекомого с его образом жизни. З</w:t>
      </w:r>
      <w:r w:rsidRPr="00E37DD8">
        <w:rPr>
          <w:color w:val="auto"/>
          <w:sz w:val="28"/>
          <w:szCs w:val="28"/>
          <w:lang w:eastAsia="ar-SA"/>
        </w:rPr>
        <w:t xml:space="preserve">нание питания насекомых. </w:t>
      </w:r>
      <w:proofErr w:type="gramStart"/>
      <w:r w:rsidRPr="00E37DD8">
        <w:rPr>
          <w:color w:val="auto"/>
          <w:sz w:val="28"/>
          <w:szCs w:val="28"/>
          <w:lang w:eastAsia="ar-SA"/>
        </w:rPr>
        <w:t xml:space="preserve">Узнавание (различение) речных </w:t>
      </w:r>
      <w:r w:rsidRPr="00E37DD8">
        <w:rPr>
          <w:color w:val="auto"/>
          <w:sz w:val="28"/>
          <w:szCs w:val="28"/>
          <w:lang w:eastAsia="ar-SA"/>
        </w:rPr>
        <w:lastRenderedPageBreak/>
        <w:t>насекомых (жук, бабочка, стрекоза, муравей, кузнечик, муха, комар, пчела, таракан).</w:t>
      </w:r>
      <w:proofErr w:type="gramEnd"/>
      <w:r w:rsidRPr="00E37DD8">
        <w:rPr>
          <w:color w:val="auto"/>
          <w:sz w:val="28"/>
          <w:szCs w:val="28"/>
          <w:lang w:eastAsia="ar-SA"/>
        </w:rPr>
        <w:t xml:space="preserve"> Знание способов передвижения насекомых. З</w:t>
      </w:r>
      <w:r w:rsidRPr="00E37DD8">
        <w:rPr>
          <w:rFonts w:ascii="Times New Roman CYR" w:hAnsi="Times New Roman CYR"/>
          <w:iCs/>
          <w:color w:val="auto"/>
          <w:sz w:val="28"/>
          <w:lang w:eastAsia="ar-SA"/>
        </w:rPr>
        <w:t xml:space="preserve">нание значения насекомых в жизни человека, в природе. </w:t>
      </w:r>
      <w:proofErr w:type="gramStart"/>
      <w:r w:rsidRPr="00E37DD8">
        <w:rPr>
          <w:color w:val="auto"/>
          <w:sz w:val="28"/>
          <w:szCs w:val="28"/>
          <w:lang w:eastAsia="ar-SA"/>
        </w:rPr>
        <w:t>Узнавание (различение) морских обитателей (кит, дельфин, морская звезда, медуза, морской конек, осьминог, креветка).</w:t>
      </w:r>
      <w:proofErr w:type="gramEnd"/>
      <w:r w:rsidRPr="00E37DD8">
        <w:rPr>
          <w:color w:val="auto"/>
          <w:sz w:val="28"/>
          <w:szCs w:val="28"/>
          <w:lang w:eastAsia="ar-SA"/>
        </w:rPr>
        <w:t xml:space="preserve"> Знание строения морских обитателей. У</w:t>
      </w:r>
      <w:r w:rsidRPr="00E37DD8">
        <w:rPr>
          <w:rFonts w:ascii="Times New Roman CYR" w:hAnsi="Times New Roman CYR"/>
          <w:iCs/>
          <w:color w:val="auto"/>
          <w:sz w:val="28"/>
          <w:lang w:eastAsia="ar-SA"/>
        </w:rPr>
        <w:t>становление связи строения тела морского обитателя с его образом жизни. З</w:t>
      </w:r>
      <w:r w:rsidRPr="00E37DD8">
        <w:rPr>
          <w:color w:val="auto"/>
          <w:sz w:val="28"/>
          <w:szCs w:val="28"/>
          <w:lang w:eastAsia="ar-SA"/>
        </w:rPr>
        <w:t>нание питания морских обитателей. З</w:t>
      </w:r>
      <w:r w:rsidRPr="00E37DD8">
        <w:rPr>
          <w:rFonts w:ascii="Times New Roman CYR" w:hAnsi="Times New Roman CYR"/>
          <w:iCs/>
          <w:color w:val="auto"/>
          <w:sz w:val="28"/>
          <w:lang w:eastAsia="ar-SA"/>
        </w:rPr>
        <w:t xml:space="preserve">нание значения </w:t>
      </w:r>
      <w:r w:rsidRPr="00E37DD8">
        <w:rPr>
          <w:color w:val="auto"/>
          <w:sz w:val="28"/>
          <w:szCs w:val="28"/>
          <w:lang w:eastAsia="ar-SA"/>
        </w:rPr>
        <w:t>морских обитателей</w:t>
      </w:r>
      <w:r w:rsidRPr="00E37DD8">
        <w:rPr>
          <w:rFonts w:ascii="Times New Roman CYR" w:hAnsi="Times New Roman CYR"/>
          <w:iCs/>
          <w:color w:val="auto"/>
          <w:sz w:val="28"/>
          <w:lang w:eastAsia="ar-SA"/>
        </w:rPr>
        <w:t xml:space="preserve"> в жизни человека, в природе. </w:t>
      </w:r>
      <w:proofErr w:type="gramStart"/>
      <w:r w:rsidRPr="00E37DD8">
        <w:rPr>
          <w:color w:val="auto"/>
          <w:sz w:val="28"/>
          <w:szCs w:val="28"/>
          <w:lang w:eastAsia="ar-SA"/>
        </w:rPr>
        <w:t>Узнавание (различение) животных, живущих в квартире (кошка, собака, декоративные птицы, аквариумные рыбки, черепахи, хомяки).</w:t>
      </w:r>
      <w:proofErr w:type="gramEnd"/>
      <w:r w:rsidRPr="00E37DD8">
        <w:rPr>
          <w:color w:val="auto"/>
          <w:sz w:val="28"/>
          <w:szCs w:val="28"/>
          <w:lang w:eastAsia="ar-SA"/>
        </w:rPr>
        <w:t xml:space="preserve"> Знание особенностей ухода (питание, содержание и др.).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Объекты природы.</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w:t>
      </w:r>
      <w:proofErr w:type="spellStart"/>
      <w:proofErr w:type="gramStart"/>
      <w:r w:rsidRPr="00E37DD8">
        <w:rPr>
          <w:color w:val="auto"/>
          <w:sz w:val="28"/>
          <w:szCs w:val="28"/>
          <w:lang w:eastAsia="ar-SA"/>
        </w:rPr>
        <w:t>др</w:t>
      </w:r>
      <w:proofErr w:type="spellEnd"/>
      <w:proofErr w:type="gramEnd"/>
      <w:r w:rsidRPr="00E37DD8">
        <w:rPr>
          <w:color w:val="auto"/>
          <w:sz w:val="28"/>
          <w:szCs w:val="28"/>
          <w:lang w:eastAsia="ar-SA"/>
        </w:rPr>
        <w:t xml:space="preserve">),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w:t>
      </w:r>
      <w:r w:rsidRPr="00E37DD8">
        <w:rPr>
          <w:color w:val="auto"/>
          <w:sz w:val="28"/>
          <w:szCs w:val="28"/>
          <w:lang w:eastAsia="ar-SA"/>
        </w:rPr>
        <w:lastRenderedPageBreak/>
        <w:t xml:space="preserve">огня (полезные свойства, отрицательное). Знание значения огня в жизни человека. Соблюдение правил обращения с огнем. </w:t>
      </w:r>
    </w:p>
    <w:p w:rsidR="00E37DD8" w:rsidRPr="00E37DD8" w:rsidRDefault="00E37DD8" w:rsidP="00E37DD8">
      <w:pPr>
        <w:suppressAutoHyphens/>
        <w:spacing w:after="0" w:line="360" w:lineRule="auto"/>
        <w:ind w:left="0" w:right="0" w:firstLine="0"/>
        <w:jc w:val="center"/>
        <w:rPr>
          <w:b/>
          <w:i/>
          <w:iCs/>
          <w:color w:val="auto"/>
          <w:sz w:val="28"/>
          <w:szCs w:val="28"/>
          <w:lang w:eastAsia="ar-SA"/>
        </w:rPr>
      </w:pPr>
      <w:r w:rsidRPr="00E37DD8">
        <w:rPr>
          <w:b/>
          <w:i/>
          <w:iCs/>
          <w:color w:val="auto"/>
          <w:sz w:val="28"/>
          <w:szCs w:val="28"/>
          <w:lang w:eastAsia="ar-SA"/>
        </w:rPr>
        <w:t>Временные представления.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w:t>
      </w:r>
      <w:proofErr w:type="gramStart"/>
      <w:r w:rsidRPr="00E37DD8">
        <w:rPr>
          <w:color w:val="auto"/>
          <w:sz w:val="28"/>
          <w:szCs w:val="28"/>
          <w:lang w:eastAsia="ar-SA"/>
        </w:rPr>
        <w:t>с</w:t>
      </w:r>
      <w:proofErr w:type="gramEnd"/>
      <w:r w:rsidRPr="00E37DD8">
        <w:rPr>
          <w:color w:val="auto"/>
          <w:sz w:val="28"/>
          <w:szCs w:val="28"/>
          <w:lang w:eastAsia="ar-SA"/>
        </w:rPr>
        <w:t xml:space="preserve"> временами года. Узнавание (различение) календарей (</w:t>
      </w:r>
      <w:proofErr w:type="gramStart"/>
      <w:r w:rsidRPr="00E37DD8">
        <w:rPr>
          <w:color w:val="auto"/>
          <w:sz w:val="28"/>
          <w:szCs w:val="28"/>
          <w:lang w:eastAsia="ar-SA"/>
        </w:rPr>
        <w:t>настенный</w:t>
      </w:r>
      <w:proofErr w:type="gramEnd"/>
      <w:r w:rsidRPr="00E37DD8">
        <w:rPr>
          <w:color w:val="auto"/>
          <w:sz w:val="28"/>
          <w:szCs w:val="28"/>
          <w:lang w:eastAsia="ar-SA"/>
        </w:rPr>
        <w:t xml:space="preserve">, настольный и др.). Ориентация в календаре (определение года, текущего месяца, дней недели, предстоящей даты и т.д.). </w:t>
      </w:r>
      <w:proofErr w:type="gramStart"/>
      <w:r w:rsidRPr="00E37DD8">
        <w:rPr>
          <w:color w:val="auto"/>
          <w:sz w:val="28"/>
          <w:szCs w:val="28"/>
          <w:lang w:eastAsia="ar-SA"/>
        </w:rPr>
        <w:t>Узнавание (различение) времен года (весна, лето, осень, зима) по характерным признакам.</w:t>
      </w:r>
      <w:proofErr w:type="gramEnd"/>
      <w:r w:rsidRPr="00E37DD8">
        <w:rPr>
          <w:color w:val="auto"/>
          <w:sz w:val="28"/>
          <w:szCs w:val="28"/>
          <w:lang w:eastAsia="ar-SA"/>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sidRPr="00E37DD8">
        <w:rPr>
          <w:color w:val="auto"/>
          <w:sz w:val="28"/>
          <w:szCs w:val="28"/>
          <w:lang w:eastAsia="ar-SA"/>
        </w:rPr>
        <w:t>Узнавание (различение) явлений природы (дождь, снегопад, листопад, гроза, радуга, туман, гром, ветер).</w:t>
      </w:r>
      <w:proofErr w:type="gramEnd"/>
      <w:r w:rsidRPr="00E37DD8">
        <w:rPr>
          <w:color w:val="auto"/>
          <w:sz w:val="28"/>
          <w:szCs w:val="28"/>
          <w:lang w:eastAsia="ar-SA"/>
        </w:rPr>
        <w:t xml:space="preserve"> Соотнесение явлений природы </w:t>
      </w:r>
      <w:proofErr w:type="gramStart"/>
      <w:r w:rsidRPr="00E37DD8">
        <w:rPr>
          <w:color w:val="auto"/>
          <w:sz w:val="28"/>
          <w:szCs w:val="28"/>
          <w:lang w:eastAsia="ar-SA"/>
        </w:rPr>
        <w:t>с</w:t>
      </w:r>
      <w:proofErr w:type="gramEnd"/>
      <w:r w:rsidRPr="00E37DD8">
        <w:rPr>
          <w:color w:val="auto"/>
          <w:sz w:val="28"/>
          <w:szCs w:val="28"/>
          <w:lang w:eastAsia="ar-SA"/>
        </w:rPr>
        <w:t xml:space="preserve"> временем года. Рассказ о погоде текущего дня.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IV</w:t>
      </w:r>
      <w:r w:rsidRPr="00E37DD8">
        <w:rPr>
          <w:b/>
          <w:color w:val="auto"/>
          <w:sz w:val="28"/>
          <w:szCs w:val="28"/>
          <w:lang w:eastAsia="ar-SA"/>
        </w:rPr>
        <w:t>. ЧЕЛОВЕК</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представлена следующими разделами: «Представления о себе», «Семья», «Гигиена тела», «Туалет», «Одевание и раздевание», «Прием пищи». </w:t>
      </w:r>
    </w:p>
    <w:p w:rsidR="00E37DD8" w:rsidRPr="00E37DD8" w:rsidRDefault="00E37DD8" w:rsidP="00E37DD8">
      <w:pPr>
        <w:suppressAutoHyphens/>
        <w:spacing w:after="0" w:line="360" w:lineRule="auto"/>
        <w:ind w:left="0" w:right="0" w:firstLine="708"/>
        <w:rPr>
          <w:color w:val="auto"/>
          <w:sz w:val="28"/>
          <w:szCs w:val="28"/>
          <w:shd w:val="clear" w:color="auto" w:fill="FFFFFF"/>
          <w:lang w:eastAsia="ar-SA"/>
        </w:rPr>
      </w:pPr>
      <w:proofErr w:type="gramStart"/>
      <w:r w:rsidRPr="00E37DD8">
        <w:rPr>
          <w:color w:val="auto"/>
          <w:sz w:val="28"/>
          <w:szCs w:val="28"/>
          <w:lang w:eastAsia="ar-SA"/>
        </w:rPr>
        <w:t>Раздел «Представления о себе» включает следующее содержание: представления о своем теле</w:t>
      </w:r>
      <w:r w:rsidRPr="00E37DD8">
        <w:rPr>
          <w:color w:val="auto"/>
          <w:sz w:val="28"/>
          <w:szCs w:val="28"/>
          <w:shd w:val="clear" w:color="auto" w:fill="FFFFFF"/>
          <w:lang w:eastAsia="ar-SA"/>
        </w:rPr>
        <w:t>, его строении, о своих двигательных возможностях,</w:t>
      </w:r>
      <w:r w:rsidRPr="00E37DD8">
        <w:rPr>
          <w:color w:val="auto"/>
          <w:sz w:val="28"/>
          <w:szCs w:val="28"/>
          <w:lang w:eastAsia="ar-SA"/>
        </w:rPr>
        <w:t xml:space="preserve"> </w:t>
      </w:r>
      <w:r w:rsidRPr="00E37DD8">
        <w:rPr>
          <w:color w:val="auto"/>
          <w:sz w:val="28"/>
          <w:szCs w:val="28"/>
          <w:shd w:val="clear" w:color="auto" w:fill="FFFFFF"/>
          <w:lang w:eastAsia="ar-SA"/>
        </w:rPr>
        <w:t>правилах здорового образа жизни (режим дня, питание, сон,</w:t>
      </w:r>
      <w:r w:rsidRPr="00E37DD8">
        <w:rPr>
          <w:color w:val="auto"/>
          <w:sz w:val="28"/>
          <w:szCs w:val="28"/>
          <w:lang w:eastAsia="ar-SA"/>
        </w:rPr>
        <w:t xml:space="preserve"> </w:t>
      </w:r>
      <w:r w:rsidRPr="00E37DD8">
        <w:rPr>
          <w:color w:val="auto"/>
          <w:sz w:val="28"/>
          <w:szCs w:val="28"/>
          <w:shd w:val="clear" w:color="auto" w:fill="FFFFFF"/>
          <w:lang w:eastAsia="ar-SA"/>
        </w:rPr>
        <w:t>прогулка, гигиена, занятия физической культурой и</w:t>
      </w:r>
      <w:r w:rsidRPr="00E37DD8">
        <w:rPr>
          <w:color w:val="auto"/>
          <w:sz w:val="28"/>
          <w:szCs w:val="28"/>
          <w:lang w:eastAsia="ar-SA"/>
        </w:rPr>
        <w:br/>
      </w:r>
      <w:r w:rsidRPr="00E37DD8">
        <w:rPr>
          <w:color w:val="auto"/>
          <w:sz w:val="28"/>
          <w:szCs w:val="28"/>
          <w:shd w:val="clear" w:color="auto" w:fill="FFFFFF"/>
          <w:lang w:eastAsia="ar-SA"/>
        </w:rPr>
        <w:t>профилактика болезней), поведении, сохраняющем и</w:t>
      </w:r>
      <w:r w:rsidRPr="00E37DD8">
        <w:rPr>
          <w:color w:val="auto"/>
          <w:sz w:val="28"/>
          <w:szCs w:val="28"/>
          <w:lang w:eastAsia="ar-SA"/>
        </w:rPr>
        <w:t xml:space="preserve"> </w:t>
      </w:r>
      <w:r w:rsidRPr="00E37DD8">
        <w:rPr>
          <w:color w:val="auto"/>
          <w:sz w:val="28"/>
          <w:szCs w:val="28"/>
          <w:shd w:val="clear" w:color="auto" w:fill="FFFFFF"/>
          <w:lang w:eastAsia="ar-SA"/>
        </w:rPr>
        <w:t xml:space="preserve">укрепляющем здоровье, полезных и вредных привычках, </w:t>
      </w:r>
      <w:r w:rsidRPr="00E37DD8">
        <w:rPr>
          <w:color w:val="auto"/>
          <w:sz w:val="28"/>
          <w:szCs w:val="28"/>
          <w:lang w:eastAsia="ar-SA"/>
        </w:rPr>
        <w:t>возрастных изменениях.</w:t>
      </w:r>
      <w:proofErr w:type="gramEnd"/>
      <w:r w:rsidRPr="00E37DD8">
        <w:rPr>
          <w:color w:val="auto"/>
          <w:sz w:val="28"/>
          <w:szCs w:val="28"/>
          <w:lang w:eastAsia="ar-SA"/>
        </w:rPr>
        <w:t xml:space="preserve"> Раздел</w:t>
      </w:r>
      <w:r w:rsidRPr="00E37DD8">
        <w:rPr>
          <w:i/>
          <w:iCs/>
          <w:color w:val="auto"/>
          <w:sz w:val="28"/>
          <w:szCs w:val="28"/>
          <w:lang w:eastAsia="ar-SA"/>
        </w:rPr>
        <w:t xml:space="preserve"> </w:t>
      </w:r>
      <w:r w:rsidRPr="00E37DD8">
        <w:rPr>
          <w:color w:val="auto"/>
          <w:sz w:val="28"/>
          <w:szCs w:val="28"/>
          <w:lang w:eastAsia="ar-SA"/>
        </w:rPr>
        <w:t>«Гигиена тела»</w:t>
      </w:r>
      <w:r w:rsidRPr="00E37DD8">
        <w:rPr>
          <w:i/>
          <w:iCs/>
          <w:color w:val="auto"/>
          <w:sz w:val="28"/>
          <w:szCs w:val="28"/>
          <w:lang w:eastAsia="ar-SA"/>
        </w:rPr>
        <w:t xml:space="preserve"> </w:t>
      </w:r>
      <w:r w:rsidRPr="00E37DD8">
        <w:rPr>
          <w:color w:val="auto"/>
          <w:sz w:val="28"/>
          <w:szCs w:val="28"/>
          <w:lang w:eastAsia="ar-SA"/>
        </w:rPr>
        <w:t>включает задачи по формированию умений</w:t>
      </w:r>
      <w:r w:rsidRPr="00E37DD8">
        <w:rPr>
          <w:i/>
          <w:iCs/>
          <w:color w:val="auto"/>
          <w:sz w:val="28"/>
          <w:szCs w:val="28"/>
          <w:lang w:eastAsia="ar-SA"/>
        </w:rPr>
        <w:t xml:space="preserve"> </w:t>
      </w:r>
      <w:r w:rsidRPr="00E37DD8">
        <w:rPr>
          <w:color w:val="auto"/>
          <w:sz w:val="28"/>
          <w:szCs w:val="28"/>
          <w:lang w:eastAsia="ar-SA"/>
        </w:rPr>
        <w:t xml:space="preserve"> умываться, мыться под душем, чистить зубы, мыть голову, стричь ногти, причесываться и т.д. Раздел</w:t>
      </w:r>
      <w:r w:rsidRPr="00E37DD8">
        <w:rPr>
          <w:bCs/>
          <w:color w:val="auto"/>
          <w:sz w:val="28"/>
          <w:szCs w:val="28"/>
          <w:lang w:eastAsia="ar-SA"/>
        </w:rPr>
        <w:t xml:space="preserve"> </w:t>
      </w:r>
      <w:r w:rsidRPr="00E37DD8">
        <w:rPr>
          <w:color w:val="auto"/>
          <w:sz w:val="28"/>
          <w:szCs w:val="28"/>
          <w:lang w:eastAsia="ar-SA"/>
        </w:rPr>
        <w:t>«Обращение с одеждой и обувью» включает задачи по формированию умений</w:t>
      </w:r>
      <w:r w:rsidRPr="00E37DD8">
        <w:rPr>
          <w:i/>
          <w:iCs/>
          <w:color w:val="auto"/>
          <w:sz w:val="28"/>
          <w:szCs w:val="28"/>
          <w:lang w:eastAsia="ar-SA"/>
        </w:rPr>
        <w:t xml:space="preserve"> </w:t>
      </w:r>
      <w:r w:rsidRPr="00E37DD8">
        <w:rPr>
          <w:color w:val="auto"/>
          <w:sz w:val="28"/>
          <w:szCs w:val="28"/>
          <w:lang w:eastAsia="ar-SA"/>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E37DD8">
        <w:rPr>
          <w:color w:val="auto"/>
          <w:sz w:val="28"/>
          <w:szCs w:val="28"/>
          <w:shd w:val="clear" w:color="auto" w:fill="FFFFFF"/>
          <w:lang w:eastAsia="ar-SA"/>
        </w:rPr>
        <w:t xml:space="preserve">соблюдать правила и нормы культуры поведения и общения в семье. </w:t>
      </w:r>
      <w:r w:rsidRPr="00E37DD8">
        <w:rPr>
          <w:color w:val="auto"/>
          <w:sz w:val="28"/>
          <w:szCs w:val="28"/>
          <w:lang w:eastAsia="ar-SA"/>
        </w:rPr>
        <w:t xml:space="preserve">Важно, чтобы </w:t>
      </w:r>
      <w:r w:rsidRPr="00E37DD8">
        <w:rPr>
          <w:color w:val="auto"/>
          <w:sz w:val="28"/>
          <w:szCs w:val="28"/>
          <w:shd w:val="clear" w:color="auto" w:fill="FFFFFF"/>
          <w:lang w:eastAsia="ar-SA"/>
        </w:rPr>
        <w:t>образцом культуры общения для ребенка являлось доброжелательное и заботливое отношение к  окружающим, спокойный приветливый тон. Р</w:t>
      </w:r>
      <w:r w:rsidRPr="00E37DD8">
        <w:rPr>
          <w:color w:val="auto"/>
          <w:sz w:val="28"/>
          <w:szCs w:val="28"/>
          <w:lang w:eastAsia="ar-SA"/>
        </w:rPr>
        <w:t xml:space="preserve">ебенок учится </w:t>
      </w:r>
      <w:r w:rsidRPr="00E37DD8">
        <w:rPr>
          <w:bCs/>
          <w:color w:val="auto"/>
          <w:sz w:val="28"/>
          <w:szCs w:val="28"/>
          <w:shd w:val="clear" w:color="auto" w:fill="FFFFFF"/>
          <w:lang w:eastAsia="ar-SA"/>
        </w:rPr>
        <w:t>понимать окружающих людей, проявлять к ним внимание, общаться и взаимодействовать с ними.</w:t>
      </w:r>
      <w:r w:rsidRPr="00E37DD8">
        <w:rPr>
          <w:color w:val="auto"/>
          <w:sz w:val="28"/>
          <w:szCs w:val="28"/>
          <w:shd w:val="clear" w:color="auto" w:fill="FFFFFF"/>
          <w:lang w:eastAsia="ar-SA"/>
        </w:rPr>
        <w:t xml:space="preserve">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w:t>
      </w:r>
      <w:r w:rsidRPr="00E37DD8">
        <w:rPr>
          <w:color w:val="auto"/>
          <w:sz w:val="28"/>
          <w:szCs w:val="28"/>
          <w:lang w:eastAsia="ar-SA"/>
        </w:rPr>
        <w:lastRenderedPageBreak/>
        <w:t xml:space="preserve">уходу за кожей лица, мытью в душе и др. проводится с детьми </w:t>
      </w:r>
      <w:proofErr w:type="gramStart"/>
      <w:r w:rsidRPr="00E37DD8">
        <w:rPr>
          <w:color w:val="auto"/>
          <w:sz w:val="28"/>
          <w:szCs w:val="28"/>
          <w:lang w:eastAsia="ar-SA"/>
        </w:rPr>
        <w:t>более старшего</w:t>
      </w:r>
      <w:proofErr w:type="gramEnd"/>
      <w:r w:rsidRPr="00E37DD8">
        <w:rPr>
          <w:color w:val="auto"/>
          <w:sz w:val="28"/>
          <w:szCs w:val="28"/>
          <w:lang w:eastAsia="ar-SA"/>
        </w:rPr>
        <w:t xml:space="preserve"> возраста.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E37DD8">
        <w:rPr>
          <w:color w:val="auto"/>
          <w:sz w:val="28"/>
          <w:szCs w:val="28"/>
          <w:lang w:eastAsia="ar-SA"/>
        </w:rPr>
        <w:t>поэтапность</w:t>
      </w:r>
      <w:proofErr w:type="spellEnd"/>
      <w:r w:rsidRPr="00E37DD8">
        <w:rPr>
          <w:color w:val="auto"/>
          <w:sz w:val="28"/>
          <w:szCs w:val="28"/>
          <w:lang w:eastAsia="ar-SA"/>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на протяжении 9 лет обучения. С </w:t>
      </w:r>
      <w:proofErr w:type="gramStart"/>
      <w:r w:rsidRPr="00E37DD8">
        <w:rPr>
          <w:color w:val="auto"/>
          <w:sz w:val="28"/>
          <w:szCs w:val="28"/>
          <w:lang w:eastAsia="ar-SA"/>
        </w:rPr>
        <w:t>обучающимися</w:t>
      </w:r>
      <w:proofErr w:type="gramEnd"/>
      <w:r w:rsidRPr="00E37DD8">
        <w:rPr>
          <w:color w:val="auto"/>
          <w:sz w:val="28"/>
          <w:szCs w:val="28"/>
          <w:lang w:eastAsia="ar-SA"/>
        </w:rPr>
        <w:t xml:space="preserve">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E37DD8">
        <w:rPr>
          <w:color w:val="auto"/>
          <w:sz w:val="28"/>
          <w:szCs w:val="28"/>
          <w:lang w:eastAsia="ar-SA"/>
        </w:rPr>
        <w:t xml:space="preserve">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r w:rsidRPr="00E37DD8">
        <w:rPr>
          <w:color w:val="auto"/>
          <w:sz w:val="28"/>
          <w:szCs w:val="28"/>
          <w:lang w:eastAsia="ar-SA"/>
        </w:rPr>
        <w:lastRenderedPageBreak/>
        <w:t>фотоколлажей и альбомов;</w:t>
      </w:r>
      <w:proofErr w:type="gramEnd"/>
      <w:r w:rsidRPr="00E37DD8">
        <w:rPr>
          <w:color w:val="auto"/>
          <w:sz w:val="28"/>
          <w:szCs w:val="28"/>
          <w:lang w:eastAsia="ar-SA"/>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Представления о себе.</w:t>
      </w:r>
    </w:p>
    <w:p w:rsidR="00E37DD8" w:rsidRPr="00E37DD8" w:rsidRDefault="00E37DD8" w:rsidP="00E37DD8">
      <w:pPr>
        <w:suppressAutoHyphens/>
        <w:spacing w:after="0" w:line="360" w:lineRule="auto"/>
        <w:ind w:left="0" w:right="-185" w:firstLine="708"/>
        <w:rPr>
          <w:rFonts w:eastAsia="Arial Unicode MS"/>
          <w:color w:val="00000A"/>
          <w:kern w:val="1"/>
          <w:sz w:val="28"/>
          <w:szCs w:val="28"/>
          <w:lang w:eastAsia="ar-SA"/>
        </w:rPr>
      </w:pPr>
      <w:r w:rsidRPr="00E37DD8">
        <w:rPr>
          <w:rFonts w:eastAsia="Arial Unicode MS"/>
          <w:bCs/>
          <w:color w:val="00000A"/>
          <w:kern w:val="1"/>
          <w:sz w:val="28"/>
          <w:szCs w:val="28"/>
          <w:lang w:eastAsia="ar-SA"/>
        </w:rPr>
        <w:t xml:space="preserve">Идентификация себя как мальчика (девочки), юноши (девушки). </w:t>
      </w:r>
      <w:proofErr w:type="gramStart"/>
      <w:r w:rsidRPr="00E37DD8">
        <w:rPr>
          <w:rFonts w:eastAsia="Arial Unicode MS"/>
          <w:bCs/>
          <w:color w:val="00000A"/>
          <w:kern w:val="1"/>
          <w:sz w:val="28"/>
          <w:szCs w:val="28"/>
          <w:lang w:eastAsia="ar-SA"/>
        </w:rPr>
        <w:t xml:space="preserve">Узнавание (различение) </w:t>
      </w:r>
      <w:r w:rsidRPr="00E37DD8">
        <w:rPr>
          <w:rFonts w:eastAsia="Arial Unicode MS"/>
          <w:color w:val="00000A"/>
          <w:kern w:val="1"/>
          <w:sz w:val="28"/>
          <w:szCs w:val="28"/>
          <w:lang w:eastAsia="ar-SA"/>
        </w:rPr>
        <w:t>частей тела (голова (волосы, уши, шея, лицо), туловище (спина, живот), руки (локоть, ладонь, пальцы), ноги (колено, ступня, пальцы, пятка).</w:t>
      </w:r>
      <w:proofErr w:type="gramEnd"/>
      <w:r w:rsidRPr="00E37DD8">
        <w:rPr>
          <w:rFonts w:eastAsia="Arial Unicode MS"/>
          <w:color w:val="00000A"/>
          <w:kern w:val="1"/>
          <w:sz w:val="28"/>
          <w:szCs w:val="28"/>
          <w:lang w:eastAsia="ar-SA"/>
        </w:rPr>
        <w:t xml:space="preserve"> Знание назначения частей тела. </w:t>
      </w:r>
      <w:proofErr w:type="gramStart"/>
      <w:r w:rsidRPr="00E37DD8">
        <w:rPr>
          <w:rFonts w:eastAsia="Arial Unicode MS"/>
          <w:bCs/>
          <w:color w:val="00000A"/>
          <w:kern w:val="1"/>
          <w:sz w:val="28"/>
          <w:szCs w:val="28"/>
          <w:lang w:eastAsia="ar-SA"/>
        </w:rPr>
        <w:t xml:space="preserve">Узнавание (различение) частей </w:t>
      </w:r>
      <w:r w:rsidRPr="00E37DD8">
        <w:rPr>
          <w:rFonts w:eastAsia="Arial Unicode MS"/>
          <w:color w:val="00000A"/>
          <w:kern w:val="1"/>
          <w:sz w:val="28"/>
          <w:szCs w:val="28"/>
          <w:lang w:eastAsia="ar-SA"/>
        </w:rPr>
        <w:t>лица человека (глаза, брови, нос, лоб, рот (губы, язык, зубы).</w:t>
      </w:r>
      <w:proofErr w:type="gramEnd"/>
      <w:r w:rsidRPr="00E37DD8">
        <w:rPr>
          <w:rFonts w:eastAsia="Arial Unicode MS"/>
          <w:color w:val="00000A"/>
          <w:kern w:val="1"/>
          <w:sz w:val="28"/>
          <w:szCs w:val="28"/>
          <w:lang w:eastAsia="ar-SA"/>
        </w:rPr>
        <w:t xml:space="preserve"> Знание назначения частей лица. </w:t>
      </w:r>
      <w:r w:rsidRPr="00E37DD8">
        <w:rPr>
          <w:rFonts w:eastAsia="Arial Unicode MS"/>
          <w:bCs/>
          <w:color w:val="00000A"/>
          <w:kern w:val="1"/>
          <w:sz w:val="28"/>
          <w:szCs w:val="28"/>
          <w:lang w:eastAsia="ar-SA"/>
        </w:rPr>
        <w:t xml:space="preserve">Знание строения человека (скелет, мышцы, кожа). </w:t>
      </w:r>
      <w:proofErr w:type="gramStart"/>
      <w:r w:rsidRPr="00E37DD8">
        <w:rPr>
          <w:rFonts w:eastAsia="Arial Unicode MS"/>
          <w:bCs/>
          <w:color w:val="00000A"/>
          <w:kern w:val="1"/>
          <w:sz w:val="28"/>
          <w:szCs w:val="28"/>
          <w:lang w:eastAsia="ar-SA"/>
        </w:rPr>
        <w:t>Узнавание (различение) внутренних органов</w:t>
      </w:r>
      <w:r w:rsidRPr="00E37DD8">
        <w:rPr>
          <w:rFonts w:eastAsia="Arial Unicode MS"/>
          <w:color w:val="00000A"/>
          <w:kern w:val="1"/>
          <w:sz w:val="28"/>
          <w:szCs w:val="28"/>
          <w:lang w:eastAsia="ar-SA"/>
        </w:rPr>
        <w:t xml:space="preserve"> человека (на схеме тела) (сердце, легкие, печень, почки, желудок).</w:t>
      </w:r>
      <w:proofErr w:type="gramEnd"/>
      <w:r w:rsidRPr="00E37DD8">
        <w:rPr>
          <w:rFonts w:eastAsia="Arial Unicode MS"/>
          <w:color w:val="00000A"/>
          <w:kern w:val="1"/>
          <w:sz w:val="28"/>
          <w:szCs w:val="28"/>
          <w:lang w:eastAsia="ar-SA"/>
        </w:rP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E37DD8" w:rsidRPr="00E37DD8" w:rsidRDefault="00E37DD8" w:rsidP="00E37DD8">
      <w:pPr>
        <w:suppressAutoHyphens/>
        <w:spacing w:after="0" w:line="360" w:lineRule="auto"/>
        <w:ind w:left="0" w:right="-185" w:firstLine="0"/>
        <w:jc w:val="center"/>
        <w:rPr>
          <w:rFonts w:eastAsia="Arial Unicode MS"/>
          <w:b/>
          <w:bCs/>
          <w:color w:val="00000A"/>
          <w:kern w:val="1"/>
          <w:sz w:val="28"/>
          <w:szCs w:val="28"/>
          <w:lang w:eastAsia="ar-SA"/>
        </w:rPr>
      </w:pPr>
      <w:r w:rsidRPr="00E37DD8">
        <w:rPr>
          <w:rFonts w:eastAsia="Arial Unicode MS" w:cs="Calibri"/>
          <w:b/>
          <w:bCs/>
          <w:i/>
          <w:color w:val="00000A"/>
          <w:kern w:val="1"/>
          <w:sz w:val="28"/>
          <w:szCs w:val="28"/>
          <w:lang w:eastAsia="ar-SA"/>
        </w:rPr>
        <w:t>Гигиена тела.</w:t>
      </w:r>
    </w:p>
    <w:p w:rsidR="00E37DD8" w:rsidRPr="00E37DD8" w:rsidRDefault="00E37DD8" w:rsidP="00E37DD8">
      <w:pPr>
        <w:widowControl w:val="0"/>
        <w:suppressAutoHyphens/>
        <w:spacing w:after="0" w:line="360" w:lineRule="auto"/>
        <w:ind w:left="57" w:right="0" w:firstLine="651"/>
        <w:textAlignment w:val="baseline"/>
        <w:rPr>
          <w:rFonts w:eastAsia="SimSun" w:cs="Mangal"/>
          <w:bCs/>
          <w:color w:val="auto"/>
          <w:kern w:val="1"/>
          <w:sz w:val="28"/>
          <w:szCs w:val="28"/>
          <w:lang w:eastAsia="hi-IN" w:bidi="hi-IN"/>
        </w:rPr>
      </w:pPr>
      <w:r w:rsidRPr="00E37DD8">
        <w:rPr>
          <w:rFonts w:eastAsia="SimSun" w:cs="Mangal"/>
          <w:bCs/>
          <w:color w:val="auto"/>
          <w:kern w:val="1"/>
          <w:sz w:val="28"/>
          <w:szCs w:val="28"/>
          <w:lang w:eastAsia="hi-IN" w:bidi="hi-IN"/>
        </w:rPr>
        <w:t>Р</w:t>
      </w:r>
      <w:r w:rsidRPr="00E37DD8">
        <w:rPr>
          <w:rFonts w:eastAsia="SimSun" w:cs="Mangal"/>
          <w:color w:val="auto"/>
          <w:kern w:val="1"/>
          <w:sz w:val="28"/>
          <w:szCs w:val="28"/>
          <w:lang w:eastAsia="hi-IN" w:bidi="hi-I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E37DD8">
        <w:rPr>
          <w:rFonts w:eastAsia="SimSun" w:cs="Mangal"/>
          <w:bCs/>
          <w:color w:val="auto"/>
          <w:kern w:val="1"/>
          <w:sz w:val="28"/>
          <w:szCs w:val="28"/>
          <w:lang w:eastAsia="hi-IN" w:bidi="hi-IN"/>
        </w:rPr>
        <w:t>облюдение</w:t>
      </w:r>
      <w:r w:rsidRPr="00E37DD8">
        <w:rPr>
          <w:rFonts w:eastAsia="SimSun" w:cs="Mangal"/>
          <w:color w:val="auto"/>
          <w:kern w:val="1"/>
          <w:sz w:val="28"/>
          <w:szCs w:val="28"/>
          <w:lang w:eastAsia="hi-IN" w:bidi="hi-I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E37DD8">
        <w:rPr>
          <w:rFonts w:eastAsia="SimSun" w:cs="Mangal"/>
          <w:bCs/>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57" w:right="0" w:firstLine="651"/>
        <w:textAlignment w:val="baseline"/>
        <w:rPr>
          <w:rFonts w:eastAsia="SimSun"/>
          <w:color w:val="auto"/>
          <w:kern w:val="1"/>
          <w:sz w:val="28"/>
          <w:szCs w:val="28"/>
          <w:lang w:eastAsia="hi-IN" w:bidi="hi-IN"/>
        </w:rPr>
      </w:pPr>
      <w:r w:rsidRPr="00E37DD8">
        <w:rPr>
          <w:rFonts w:eastAsia="SimSun" w:cs="Mangal"/>
          <w:color w:val="auto"/>
          <w:kern w:val="1"/>
          <w:sz w:val="28"/>
          <w:szCs w:val="28"/>
          <w:lang w:eastAsia="hi-IN" w:bidi="hi-IN"/>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Вытирание лица. Соблюдение последовательности действий при мытье и вытирании лица: </w:t>
      </w:r>
      <w:r w:rsidRPr="00E37DD8">
        <w:rPr>
          <w:rFonts w:eastAsia="SimSun"/>
          <w:kern w:val="1"/>
          <w:sz w:val="28"/>
          <w:szCs w:val="28"/>
          <w:lang w:eastAsia="hi-IN" w:bidi="hi-IN"/>
        </w:rPr>
        <w:t>открывание крана</w:t>
      </w:r>
      <w:r w:rsidRPr="00E37DD8">
        <w:rPr>
          <w:rFonts w:eastAsia="SimSun"/>
          <w:color w:val="auto"/>
          <w:kern w:val="1"/>
          <w:sz w:val="28"/>
          <w:szCs w:val="28"/>
          <w:lang w:eastAsia="hi-IN" w:bidi="hi-IN"/>
        </w:rPr>
        <w:t xml:space="preserve">, </w:t>
      </w:r>
      <w:r w:rsidRPr="00E37DD8">
        <w:rPr>
          <w:rFonts w:eastAsia="SimSun"/>
          <w:kern w:val="1"/>
          <w:sz w:val="28"/>
          <w:szCs w:val="28"/>
          <w:lang w:eastAsia="hi-IN" w:bidi="hi-IN"/>
        </w:rPr>
        <w:t xml:space="preserve">регулирование напора струи и температуры </w:t>
      </w:r>
      <w:r w:rsidRPr="00E37DD8">
        <w:rPr>
          <w:rFonts w:eastAsia="SimSun"/>
          <w:kern w:val="1"/>
          <w:sz w:val="28"/>
          <w:szCs w:val="28"/>
          <w:lang w:eastAsia="hi-IN" w:bidi="hi-IN"/>
        </w:rPr>
        <w:lastRenderedPageBreak/>
        <w:t>воды</w:t>
      </w:r>
      <w:r w:rsidRPr="00E37DD8">
        <w:rPr>
          <w:rFonts w:eastAsia="SimSun"/>
          <w:color w:val="auto"/>
          <w:kern w:val="1"/>
          <w:sz w:val="28"/>
          <w:szCs w:val="28"/>
          <w:lang w:eastAsia="hi-IN" w:bidi="hi-IN"/>
        </w:rPr>
        <w:t xml:space="preserve">, </w:t>
      </w:r>
      <w:r w:rsidRPr="00E37DD8">
        <w:rPr>
          <w:rFonts w:eastAsia="SimSun"/>
          <w:kern w:val="1"/>
          <w:sz w:val="28"/>
          <w:szCs w:val="28"/>
          <w:lang w:eastAsia="hi-IN" w:bidi="hi-IN"/>
        </w:rPr>
        <w:t xml:space="preserve">набирание воды в руки, </w:t>
      </w:r>
      <w:r w:rsidRPr="00E37DD8">
        <w:rPr>
          <w:rFonts w:eastAsia="SimSun"/>
          <w:color w:val="auto"/>
          <w:kern w:val="1"/>
          <w:sz w:val="28"/>
          <w:szCs w:val="28"/>
          <w:lang w:eastAsia="hi-IN" w:bidi="hi-IN"/>
        </w:rPr>
        <w:t xml:space="preserve">выливание воды на лицо, протирание лица, закрывание крана, вытирание лица. </w:t>
      </w:r>
    </w:p>
    <w:p w:rsidR="00E37DD8" w:rsidRPr="00E37DD8" w:rsidRDefault="00E37DD8" w:rsidP="00E37DD8">
      <w:pPr>
        <w:widowControl w:val="0"/>
        <w:suppressAutoHyphens/>
        <w:spacing w:after="0" w:line="360" w:lineRule="auto"/>
        <w:ind w:left="57" w:right="0" w:firstLine="651"/>
        <w:textAlignment w:val="baseline"/>
        <w:rPr>
          <w:rFonts w:eastAsia="SimSun" w:cs="Mangal"/>
          <w:color w:val="auto"/>
          <w:kern w:val="1"/>
          <w:sz w:val="28"/>
          <w:szCs w:val="28"/>
          <w:lang w:eastAsia="hi-IN" w:bidi="hi-IN"/>
        </w:rPr>
      </w:pPr>
      <w:r w:rsidRPr="00E37DD8">
        <w:rPr>
          <w:rFonts w:eastAsia="SimSun" w:cs="Mangal"/>
          <w:bCs/>
          <w:color w:val="auto"/>
          <w:kern w:val="1"/>
          <w:sz w:val="28"/>
          <w:szCs w:val="28"/>
          <w:lang w:eastAsia="hi-IN" w:bidi="hi-IN"/>
        </w:rPr>
        <w:t>Ч</w:t>
      </w:r>
      <w:r w:rsidRPr="00E37DD8">
        <w:rPr>
          <w:rFonts w:eastAsia="SimSun" w:cs="Mangal"/>
          <w:color w:val="auto"/>
          <w:kern w:val="1"/>
          <w:sz w:val="28"/>
          <w:szCs w:val="28"/>
          <w:lang w:eastAsia="hi-IN" w:bidi="hi-IN"/>
        </w:rPr>
        <w:t xml:space="preserve">истка зубов. Полоскание полости рта. Соблюдение последовательности действий при чистке зубов и полоскании полости рта: </w:t>
      </w:r>
      <w:r w:rsidRPr="00E37DD8">
        <w:rPr>
          <w:rFonts w:eastAsia="SimSun"/>
          <w:kern w:val="1"/>
          <w:sz w:val="28"/>
          <w:szCs w:val="28"/>
          <w:lang w:eastAsia="hi-IN" w:bidi="hi-IN"/>
        </w:rPr>
        <w:t>открывание тюбика с зубной пастой, намачивание</w:t>
      </w:r>
      <w:r w:rsidRPr="00E37DD8">
        <w:rPr>
          <w:rFonts w:eastAsia="SimSun"/>
          <w:color w:val="auto"/>
          <w:kern w:val="1"/>
          <w:sz w:val="28"/>
          <w:szCs w:val="28"/>
          <w:lang w:eastAsia="hi-IN" w:bidi="hi-IN"/>
        </w:rPr>
        <w:t xml:space="preserve">  щетки, выдавливание зубной пасты на зубную щетку, чистка зубов</w:t>
      </w:r>
      <w:r w:rsidRPr="00E37DD8">
        <w:rPr>
          <w:rFonts w:eastAsia="SimSun"/>
          <w:kern w:val="1"/>
          <w:sz w:val="28"/>
          <w:szCs w:val="28"/>
          <w:lang w:eastAsia="hi-IN" w:bidi="hi-IN"/>
        </w:rPr>
        <w:t xml:space="preserve">, </w:t>
      </w:r>
      <w:r w:rsidRPr="00E37DD8">
        <w:rPr>
          <w:rFonts w:eastAsia="SimSun"/>
          <w:color w:val="auto"/>
          <w:kern w:val="1"/>
          <w:sz w:val="28"/>
          <w:szCs w:val="28"/>
          <w:lang w:eastAsia="hi-IN" w:bidi="hi-IN"/>
        </w:rPr>
        <w:t>полоскание рта, мытье щетки, закрывание тюбика с зубной пастой.</w:t>
      </w:r>
      <w:r w:rsidRPr="00E37DD8">
        <w:rPr>
          <w:rFonts w:eastAsia="SimSun" w:cs="Mangal"/>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57" w:right="0" w:firstLine="651"/>
        <w:textAlignment w:val="baseline"/>
        <w:rPr>
          <w:rFonts w:eastAsia="SimSun" w:cs="Mangal"/>
          <w:color w:val="auto"/>
          <w:kern w:val="1"/>
          <w:sz w:val="28"/>
          <w:szCs w:val="28"/>
          <w:lang w:eastAsia="hi-IN" w:bidi="hi-IN"/>
        </w:rPr>
      </w:pPr>
      <w:r w:rsidRPr="00E37DD8">
        <w:rPr>
          <w:rFonts w:eastAsia="SimSun" w:cs="Mangal"/>
          <w:color w:val="auto"/>
          <w:kern w:val="1"/>
          <w:sz w:val="28"/>
          <w:szCs w:val="28"/>
          <w:lang w:eastAsia="hi-IN" w:bidi="hi-IN"/>
        </w:rPr>
        <w:t xml:space="preserve">Очищение носового хода. </w:t>
      </w:r>
      <w:r w:rsidRPr="00E37DD8">
        <w:rPr>
          <w:rFonts w:eastAsia="SimSun" w:cs="Mangal"/>
          <w:bCs/>
          <w:color w:val="auto"/>
          <w:kern w:val="1"/>
          <w:sz w:val="28"/>
          <w:szCs w:val="28"/>
          <w:lang w:eastAsia="hi-IN" w:bidi="hi-IN"/>
        </w:rPr>
        <w:t>Нанесение косметического средства на лицо. Соблюдение последовательности действий при б</w:t>
      </w:r>
      <w:r w:rsidRPr="00E37DD8">
        <w:rPr>
          <w:rFonts w:eastAsia="SimSun" w:cs="Mangal"/>
          <w:color w:val="auto"/>
          <w:kern w:val="1"/>
          <w:sz w:val="28"/>
          <w:szCs w:val="28"/>
          <w:lang w:eastAsia="hi-IN" w:bidi="hi-IN"/>
        </w:rPr>
        <w:t xml:space="preserve">ритье электробритвой, безопасным станком. </w:t>
      </w:r>
    </w:p>
    <w:p w:rsidR="00E37DD8" w:rsidRPr="00E37DD8" w:rsidRDefault="00E37DD8" w:rsidP="00E37DD8">
      <w:pPr>
        <w:widowControl w:val="0"/>
        <w:suppressAutoHyphens/>
        <w:spacing w:after="0" w:line="360" w:lineRule="auto"/>
        <w:ind w:left="57" w:right="0" w:firstLine="651"/>
        <w:textAlignment w:val="baseline"/>
        <w:rPr>
          <w:rFonts w:eastAsia="SimSun"/>
          <w:color w:val="auto"/>
          <w:kern w:val="1"/>
          <w:sz w:val="28"/>
          <w:szCs w:val="28"/>
          <w:lang w:eastAsia="hi-IN" w:bidi="hi-IN"/>
        </w:rPr>
      </w:pPr>
      <w:r w:rsidRPr="00E37DD8">
        <w:rPr>
          <w:rFonts w:eastAsia="SimSun" w:cs="Mangal"/>
          <w:bCs/>
          <w:color w:val="auto"/>
          <w:kern w:val="1"/>
          <w:sz w:val="28"/>
          <w:szCs w:val="28"/>
          <w:lang w:eastAsia="hi-IN" w:bidi="hi-IN"/>
        </w:rPr>
        <w:t>Р</w:t>
      </w:r>
      <w:r w:rsidRPr="00E37DD8">
        <w:rPr>
          <w:rFonts w:eastAsia="SimSun" w:cs="Mangal"/>
          <w:color w:val="auto"/>
          <w:kern w:val="1"/>
          <w:sz w:val="28"/>
          <w:szCs w:val="28"/>
          <w:lang w:eastAsia="hi-IN" w:bidi="hi-IN"/>
        </w:rPr>
        <w:t xml:space="preserve">асчесывание волос. Соблюдение последовательности действий при мытье и вытирании волос: </w:t>
      </w:r>
      <w:r w:rsidRPr="00E37DD8">
        <w:rPr>
          <w:rFonts w:eastAsia="SimSun"/>
          <w:color w:val="auto"/>
          <w:kern w:val="1"/>
          <w:sz w:val="28"/>
          <w:szCs w:val="28"/>
          <w:lang w:eastAsia="hi-IN" w:bidi="hi-IN"/>
        </w:rPr>
        <w:t>намачивание волос, намыливание волос, смывание шампуня с волос, вытирание волос.</w:t>
      </w:r>
      <w:r w:rsidRPr="00E37DD8">
        <w:rPr>
          <w:rFonts w:ascii="Arial" w:eastAsia="SimSun" w:hAnsi="Arial" w:cs="Mangal"/>
          <w:color w:val="auto"/>
          <w:kern w:val="1"/>
          <w:sz w:val="28"/>
          <w:szCs w:val="28"/>
          <w:lang w:eastAsia="hi-IN" w:bidi="hi-IN"/>
        </w:rPr>
        <w:t xml:space="preserve"> </w:t>
      </w:r>
      <w:r w:rsidRPr="00E37DD8">
        <w:rPr>
          <w:rFonts w:eastAsia="SimSun" w:cs="Mangal"/>
          <w:bCs/>
          <w:color w:val="auto"/>
          <w:kern w:val="1"/>
          <w:sz w:val="28"/>
          <w:szCs w:val="28"/>
          <w:lang w:eastAsia="hi-IN" w:bidi="hi-IN"/>
        </w:rPr>
        <w:t>С</w:t>
      </w:r>
      <w:r w:rsidRPr="00E37DD8">
        <w:rPr>
          <w:rFonts w:eastAsia="SimSun" w:cs="Mangal"/>
          <w:color w:val="auto"/>
          <w:kern w:val="1"/>
          <w:sz w:val="28"/>
          <w:szCs w:val="28"/>
          <w:lang w:eastAsia="hi-IN" w:bidi="hi-IN"/>
        </w:rPr>
        <w:t xml:space="preserve">облюдение последовательности  действий при сушке волос феном: </w:t>
      </w:r>
      <w:r w:rsidRPr="00E37DD8">
        <w:rPr>
          <w:rFonts w:eastAsia="SimSun"/>
          <w:color w:val="auto"/>
          <w:kern w:val="1"/>
          <w:sz w:val="28"/>
          <w:szCs w:val="28"/>
          <w:lang w:eastAsia="hi-IN" w:bidi="hi-IN"/>
        </w:rPr>
        <w:t>включение фена (розетка, переключатель), направление струи воздуха на разные участки головы, выключение фена, расчесывание волос.</w:t>
      </w:r>
    </w:p>
    <w:p w:rsidR="00E37DD8" w:rsidRPr="00E37DD8" w:rsidRDefault="00E37DD8" w:rsidP="00E37DD8">
      <w:pPr>
        <w:widowControl w:val="0"/>
        <w:suppressAutoHyphens/>
        <w:spacing w:after="0" w:line="360" w:lineRule="auto"/>
        <w:ind w:left="0" w:right="0" w:firstLine="708"/>
        <w:textAlignment w:val="baseline"/>
        <w:rPr>
          <w:rFonts w:eastAsia="SimSun" w:cs="Mangal"/>
          <w:color w:val="auto"/>
          <w:kern w:val="1"/>
          <w:sz w:val="28"/>
          <w:szCs w:val="28"/>
          <w:lang w:eastAsia="hi-IN" w:bidi="hi-IN"/>
        </w:rPr>
      </w:pPr>
      <w:r w:rsidRPr="00E37DD8">
        <w:rPr>
          <w:rFonts w:eastAsia="SimSun" w:cs="Mangal"/>
          <w:bCs/>
          <w:color w:val="auto"/>
          <w:kern w:val="1"/>
          <w:sz w:val="28"/>
          <w:szCs w:val="28"/>
          <w:lang w:eastAsia="hi-IN" w:bidi="hi-IN"/>
        </w:rPr>
        <w:t>М</w:t>
      </w:r>
      <w:r w:rsidRPr="00E37DD8">
        <w:rPr>
          <w:rFonts w:eastAsia="SimSun" w:cs="Mangal"/>
          <w:color w:val="auto"/>
          <w:kern w:val="1"/>
          <w:sz w:val="28"/>
          <w:szCs w:val="28"/>
          <w:lang w:eastAsia="hi-IN" w:bidi="hi-IN"/>
        </w:rPr>
        <w:t>ытье ушей. Чистка ушей.</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Вытирание ног.</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Соблюдение последовательности действий при мытье и вытирании ног: </w:t>
      </w:r>
      <w:r w:rsidRPr="00E37DD8">
        <w:rPr>
          <w:rFonts w:eastAsia="SimSun"/>
          <w:kern w:val="1"/>
          <w:sz w:val="28"/>
          <w:szCs w:val="28"/>
          <w:lang w:eastAsia="hi-IN" w:bidi="hi-IN"/>
        </w:rPr>
        <w:t xml:space="preserve">намачивание ног, </w:t>
      </w:r>
      <w:r w:rsidRPr="00E37DD8">
        <w:rPr>
          <w:rFonts w:eastAsia="SimSun"/>
          <w:color w:val="auto"/>
          <w:kern w:val="1"/>
          <w:sz w:val="28"/>
          <w:szCs w:val="28"/>
          <w:lang w:eastAsia="hi-IN" w:bidi="hi-IN"/>
        </w:rPr>
        <w:t>намыливание ног, смывание мыла, вытирание ног</w:t>
      </w:r>
      <w:r w:rsidRPr="00E37DD8">
        <w:rPr>
          <w:rFonts w:eastAsia="SimSun" w:cs="Mangal"/>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color w:val="auto"/>
          <w:kern w:val="1"/>
          <w:sz w:val="28"/>
          <w:szCs w:val="28"/>
          <w:lang w:eastAsia="hi-IN" w:bidi="hi-IN"/>
        </w:rPr>
      </w:pPr>
      <w:r w:rsidRPr="00E37DD8">
        <w:rPr>
          <w:rFonts w:eastAsia="SimSun" w:cs="Mangal"/>
          <w:color w:val="auto"/>
          <w:kern w:val="1"/>
          <w:sz w:val="28"/>
          <w:szCs w:val="28"/>
          <w:lang w:eastAsia="hi-IN" w:bidi="hi-IN"/>
        </w:rPr>
        <w:t xml:space="preserve">Соблюдение последовательности действий при мытье и вытирании тела: </w:t>
      </w:r>
      <w:r w:rsidRPr="00E37DD8">
        <w:rPr>
          <w:rFonts w:eastAsia="SimSun"/>
          <w:color w:val="auto"/>
          <w:kern w:val="1"/>
          <w:sz w:val="28"/>
          <w:szCs w:val="24"/>
          <w:lang w:eastAsia="hi-IN" w:bidi="hi-IN"/>
        </w:rPr>
        <w:t>ополаскивание тела водой, намыливание частей тела, смывание мыла</w:t>
      </w:r>
      <w:r w:rsidRPr="00E37DD8">
        <w:rPr>
          <w:rFonts w:eastAsia="SimSun"/>
          <w:color w:val="auto"/>
          <w:kern w:val="1"/>
          <w:sz w:val="28"/>
          <w:szCs w:val="28"/>
          <w:lang w:eastAsia="hi-IN" w:bidi="hi-IN"/>
        </w:rPr>
        <w:t xml:space="preserve">, </w:t>
      </w:r>
      <w:r w:rsidRPr="00E37DD8">
        <w:rPr>
          <w:rFonts w:eastAsia="SimSun"/>
          <w:color w:val="auto"/>
          <w:kern w:val="1"/>
          <w:sz w:val="28"/>
          <w:szCs w:val="24"/>
          <w:lang w:eastAsia="hi-IN" w:bidi="hi-IN"/>
        </w:rPr>
        <w:t>вытирание тела.</w:t>
      </w:r>
      <w:r w:rsidRPr="00E37DD8">
        <w:rPr>
          <w:rFonts w:eastAsia="SimSun" w:cs="Mangal"/>
          <w:color w:val="auto"/>
          <w:kern w:val="1"/>
          <w:sz w:val="28"/>
          <w:szCs w:val="28"/>
          <w:lang w:eastAsia="hi-IN" w:bidi="hi-IN"/>
        </w:rPr>
        <w:t xml:space="preserve"> Гигиена </w:t>
      </w:r>
      <w:r w:rsidRPr="00E37DD8">
        <w:rPr>
          <w:rFonts w:eastAsia="SimSun" w:cs="Mangal"/>
          <w:bCs/>
          <w:color w:val="auto"/>
          <w:kern w:val="1"/>
          <w:sz w:val="28"/>
          <w:szCs w:val="28"/>
          <w:lang w:eastAsia="hi-IN" w:bidi="hi-IN"/>
        </w:rPr>
        <w:t xml:space="preserve"> интимной зоны.</w:t>
      </w:r>
      <w:r w:rsidRPr="00E37DD8">
        <w:rPr>
          <w:rFonts w:eastAsia="SimSun" w:cs="Mangal"/>
          <w:color w:val="auto"/>
          <w:kern w:val="1"/>
          <w:sz w:val="28"/>
          <w:szCs w:val="28"/>
          <w:lang w:eastAsia="hi-IN" w:bidi="hi-I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E37DD8" w:rsidRPr="00E37DD8" w:rsidRDefault="00E37DD8" w:rsidP="00E37DD8">
      <w:pPr>
        <w:suppressAutoHyphens/>
        <w:spacing w:after="0" w:line="360" w:lineRule="auto"/>
        <w:ind w:left="0" w:right="0" w:firstLine="0"/>
        <w:jc w:val="center"/>
        <w:rPr>
          <w:b/>
          <w:bCs/>
          <w:i/>
          <w:color w:val="auto"/>
          <w:sz w:val="28"/>
          <w:szCs w:val="28"/>
          <w:lang w:eastAsia="ar-SA"/>
        </w:rPr>
      </w:pPr>
      <w:r w:rsidRPr="00E37DD8">
        <w:rPr>
          <w:b/>
          <w:bCs/>
          <w:i/>
          <w:color w:val="auto"/>
          <w:sz w:val="28"/>
          <w:szCs w:val="28"/>
          <w:lang w:eastAsia="ar-SA"/>
        </w:rPr>
        <w:t>Обращение с одеждой и обувью.</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Узнавание (различение) предметов одежды: пальто (куртка, шуба, плащ), шапка,</w:t>
      </w:r>
      <w:r w:rsidRPr="00E37DD8">
        <w:rPr>
          <w:color w:val="auto"/>
          <w:sz w:val="22"/>
          <w:lang w:eastAsia="ar-SA"/>
        </w:rPr>
        <w:t xml:space="preserve"> </w:t>
      </w:r>
      <w:r w:rsidRPr="00E37DD8">
        <w:rPr>
          <w:color w:val="auto"/>
          <w:sz w:val="28"/>
          <w:szCs w:val="28"/>
          <w:lang w:eastAsia="ar-SA"/>
        </w:rPr>
        <w:t>шарф, варежки (перчатки), свитер (джемпер, кофта), рубашка (блузка, футболка), майка, трусы, юбка (платье), брюки (джинсы, шорты), носки (колготки).</w:t>
      </w:r>
      <w:proofErr w:type="gramEnd"/>
      <w:r w:rsidRPr="00E37DD8">
        <w:rPr>
          <w:color w:val="auto"/>
          <w:sz w:val="28"/>
          <w:szCs w:val="28"/>
          <w:lang w:eastAsia="ar-SA"/>
        </w:rPr>
        <w:t xml:space="preserve"> Знание назначения предметов одежды. </w:t>
      </w:r>
      <w:proofErr w:type="gramStart"/>
      <w:r w:rsidRPr="00E37DD8">
        <w:rPr>
          <w:color w:val="auto"/>
          <w:sz w:val="28"/>
          <w:szCs w:val="28"/>
          <w:lang w:eastAsia="ar-SA"/>
        </w:rPr>
        <w:t>Узнавание (различение) деталей предметов одежды: пуговицы (молнии, заклепки), рукав (воротник, манжеты).</w:t>
      </w:r>
      <w:proofErr w:type="gramEnd"/>
      <w:r w:rsidRPr="00E37DD8">
        <w:rPr>
          <w:color w:val="auto"/>
          <w:sz w:val="28"/>
          <w:szCs w:val="28"/>
          <w:lang w:eastAsia="ar-SA"/>
        </w:rPr>
        <w:t xml:space="preserve"> Знание назначения деталей предметов одежды. </w:t>
      </w:r>
      <w:proofErr w:type="gramStart"/>
      <w:r w:rsidRPr="00E37DD8">
        <w:rPr>
          <w:color w:val="auto"/>
          <w:sz w:val="28"/>
          <w:szCs w:val="28"/>
          <w:lang w:eastAsia="ar-SA"/>
        </w:rPr>
        <w:t>Узнавание (различение) предметов обуви: сапоги (валенки), ботинки, кроссовки, туфли, сандалии, тапки.</w:t>
      </w:r>
      <w:proofErr w:type="gramEnd"/>
      <w:r w:rsidRPr="00E37DD8">
        <w:rPr>
          <w:color w:val="auto"/>
          <w:sz w:val="28"/>
          <w:szCs w:val="28"/>
          <w:lang w:eastAsia="ar-SA"/>
        </w:rPr>
        <w:t xml:space="preserve"> Знание назначения </w:t>
      </w:r>
      <w:r w:rsidRPr="00E37DD8">
        <w:rPr>
          <w:color w:val="auto"/>
          <w:sz w:val="28"/>
          <w:szCs w:val="28"/>
          <w:lang w:eastAsia="ar-SA"/>
        </w:rPr>
        <w:lastRenderedPageBreak/>
        <w:t>видов обуви (спортивная, домашняя, выходная, рабочая). Различение сезонной обуви (</w:t>
      </w:r>
      <w:proofErr w:type="gramStart"/>
      <w:r w:rsidRPr="00E37DD8">
        <w:rPr>
          <w:color w:val="auto"/>
          <w:sz w:val="28"/>
          <w:szCs w:val="28"/>
          <w:lang w:eastAsia="ar-SA"/>
        </w:rPr>
        <w:t>зимняя</w:t>
      </w:r>
      <w:proofErr w:type="gramEnd"/>
      <w:r w:rsidRPr="00E37DD8">
        <w:rPr>
          <w:color w:val="auto"/>
          <w:sz w:val="28"/>
          <w:szCs w:val="28"/>
          <w:lang w:eastAsia="ar-SA"/>
        </w:rPr>
        <w:t>,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E37DD8">
        <w:rPr>
          <w:color w:val="auto"/>
          <w:sz w:val="28"/>
          <w:szCs w:val="28"/>
          <w:lang w:eastAsia="ar-SA"/>
        </w:rPr>
        <w:t>зимняя</w:t>
      </w:r>
      <w:proofErr w:type="gramEnd"/>
      <w:r w:rsidRPr="00E37DD8">
        <w:rPr>
          <w:color w:val="auto"/>
          <w:sz w:val="28"/>
          <w:szCs w:val="28"/>
          <w:lang w:eastAsia="ar-SA"/>
        </w:rPr>
        <w:t xml:space="preserve">, летняя, демисезонная).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E37DD8" w:rsidRPr="00E37DD8" w:rsidRDefault="00E37DD8" w:rsidP="00E37DD8">
      <w:pPr>
        <w:suppressAutoHyphens/>
        <w:spacing w:after="200" w:line="360" w:lineRule="auto"/>
        <w:ind w:left="0" w:right="0" w:firstLine="0"/>
        <w:jc w:val="center"/>
        <w:rPr>
          <w:rFonts w:eastAsia="Arial Unicode MS" w:cs="Calibri"/>
          <w:b/>
          <w:i/>
          <w:color w:val="00000A"/>
          <w:kern w:val="1"/>
          <w:sz w:val="28"/>
          <w:szCs w:val="28"/>
          <w:lang w:eastAsia="ar-SA"/>
        </w:rPr>
      </w:pPr>
      <w:r w:rsidRPr="00E37DD8">
        <w:rPr>
          <w:rFonts w:eastAsia="Arial Unicode MS" w:cs="Calibri"/>
          <w:b/>
          <w:i/>
          <w:color w:val="00000A"/>
          <w:kern w:val="1"/>
          <w:sz w:val="28"/>
          <w:szCs w:val="28"/>
          <w:lang w:eastAsia="ar-SA"/>
        </w:rPr>
        <w:t>Туалет.</w:t>
      </w:r>
    </w:p>
    <w:p w:rsidR="00E37DD8" w:rsidRPr="00E37DD8" w:rsidRDefault="00E37DD8" w:rsidP="00E37DD8">
      <w:pPr>
        <w:suppressAutoHyphens/>
        <w:spacing w:after="200" w:line="360" w:lineRule="auto"/>
        <w:ind w:left="0" w:right="0" w:hanging="900"/>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             </w:t>
      </w:r>
      <w:r w:rsidRPr="00E37DD8">
        <w:rPr>
          <w:rFonts w:eastAsia="Arial Unicode MS"/>
          <w:color w:val="00000A"/>
          <w:kern w:val="1"/>
          <w:sz w:val="28"/>
          <w:szCs w:val="28"/>
          <w:lang w:eastAsia="ar-SA"/>
        </w:rPr>
        <w:tab/>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E37DD8">
        <w:rPr>
          <w:rFonts w:eastAsia="Arial Unicode MS"/>
          <w:color w:val="00000A"/>
          <w:kern w:val="1"/>
          <w:sz w:val="28"/>
          <w:szCs w:val="28"/>
          <w:lang w:eastAsia="ar-SA"/>
        </w:rPr>
        <w:t xml:space="preserve">Соблюдение </w:t>
      </w:r>
      <w:r w:rsidRPr="00E37DD8">
        <w:rPr>
          <w:rFonts w:eastAsia="Arial Unicode MS"/>
          <w:color w:val="00000A"/>
          <w:kern w:val="1"/>
          <w:sz w:val="28"/>
          <w:szCs w:val="28"/>
          <w:lang w:eastAsia="ar-SA"/>
        </w:rPr>
        <w:lastRenderedPageBreak/>
        <w:t xml:space="preserve">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E37DD8" w:rsidRPr="00E37DD8" w:rsidRDefault="00E37DD8" w:rsidP="00E37DD8">
      <w:pPr>
        <w:suppressAutoHyphens/>
        <w:spacing w:after="200" w:line="360" w:lineRule="auto"/>
        <w:ind w:left="0" w:right="0" w:hanging="900"/>
        <w:jc w:val="center"/>
        <w:rPr>
          <w:rFonts w:eastAsia="Arial Unicode MS"/>
          <w:color w:val="00000A"/>
          <w:kern w:val="1"/>
          <w:sz w:val="28"/>
          <w:szCs w:val="28"/>
          <w:lang w:eastAsia="ar-SA"/>
        </w:rPr>
      </w:pPr>
      <w:r w:rsidRPr="00E37DD8">
        <w:rPr>
          <w:rFonts w:eastAsia="Arial Unicode MS" w:cs="Calibri"/>
          <w:b/>
          <w:i/>
          <w:color w:val="00000A"/>
          <w:kern w:val="1"/>
          <w:sz w:val="28"/>
          <w:szCs w:val="28"/>
          <w:lang w:eastAsia="ar-SA"/>
        </w:rPr>
        <w:t>Прием пищи.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Сообщение о желании пить. Питье через соломинку. </w:t>
      </w:r>
      <w:proofErr w:type="gramStart"/>
      <w:r w:rsidRPr="00E37DD8">
        <w:rPr>
          <w:color w:val="auto"/>
          <w:sz w:val="28"/>
          <w:szCs w:val="28"/>
          <w:lang w:eastAsia="ar-SA"/>
        </w:rP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Pr="00E37DD8">
        <w:rPr>
          <w:color w:val="auto"/>
          <w:sz w:val="28"/>
          <w:szCs w:val="28"/>
          <w:lang w:eastAsia="ar-SA"/>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Семья.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w:t>
      </w:r>
      <w:r w:rsidRPr="00E37DD8">
        <w:rPr>
          <w:b/>
          <w:color w:val="auto"/>
          <w:sz w:val="28"/>
          <w:szCs w:val="28"/>
          <w:lang w:eastAsia="ar-SA"/>
        </w:rPr>
        <w:t>. ДОМОВОДСТВО</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w:t>
      </w:r>
      <w:r w:rsidRPr="00E37DD8">
        <w:rPr>
          <w:color w:val="auto"/>
          <w:sz w:val="28"/>
          <w:szCs w:val="28"/>
          <w:lang w:eastAsia="ar-SA"/>
        </w:rPr>
        <w:lastRenderedPageBreak/>
        <w:t xml:space="preserve">хозяйственно – бытовыми навыками  не только снижает зависимость ребёнка от окружающих, но и укрепляет его уверенность в своих силах.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color w:val="auto"/>
          <w:sz w:val="28"/>
          <w:szCs w:val="28"/>
          <w:lang w:eastAsia="ar-SA"/>
        </w:rPr>
        <w:t>Цель обучения –</w:t>
      </w:r>
      <w:r w:rsidRPr="00E37DD8">
        <w:rPr>
          <w:color w:val="auto"/>
          <w:sz w:val="28"/>
          <w:szCs w:val="28"/>
          <w:lang w:eastAsia="ar-SA"/>
        </w:rPr>
        <w:t xml:space="preserve"> повышение самостоятельности детей в выполнении хозяйственно-бытовой деятельности.</w:t>
      </w:r>
      <w:r w:rsidRPr="00E37DD8">
        <w:rPr>
          <w:bCs/>
          <w:color w:val="auto"/>
          <w:sz w:val="28"/>
          <w:szCs w:val="28"/>
          <w:lang w:eastAsia="ar-SA"/>
        </w:rPr>
        <w:t xml:space="preserve"> Основные задачи: </w:t>
      </w:r>
      <w:r w:rsidRPr="00E37DD8">
        <w:rPr>
          <w:color w:val="auto"/>
          <w:sz w:val="28"/>
          <w:szCs w:val="28"/>
          <w:lang w:eastAsia="ar-SA"/>
        </w:rPr>
        <w:t>формирование умений обращаться с инвентарем и электроприборами;</w:t>
      </w:r>
      <w:r w:rsidRPr="00E37DD8">
        <w:rPr>
          <w:bCs/>
          <w:color w:val="auto"/>
          <w:sz w:val="28"/>
          <w:szCs w:val="28"/>
          <w:lang w:eastAsia="ar-SA"/>
        </w:rPr>
        <w:t xml:space="preserve"> </w:t>
      </w:r>
      <w:r w:rsidRPr="00E37DD8">
        <w:rPr>
          <w:color w:val="auto"/>
          <w:sz w:val="28"/>
          <w:szCs w:val="28"/>
          <w:lang w:eastAsia="ar-SA"/>
        </w:rPr>
        <w:t>освоение действий по приготовлению пищи, осуществлению покупок, уборке помещения и территории, уходу за вещами.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5 по 13 год обучения. </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color w:val="auto"/>
          <w:sz w:val="28"/>
          <w:szCs w:val="28"/>
          <w:lang w:eastAsia="ar-SA"/>
        </w:rPr>
        <w:t xml:space="preserve">Материально-техническое </w:t>
      </w:r>
      <w:r w:rsidRPr="00E37DD8">
        <w:rPr>
          <w:bCs/>
          <w:color w:val="auto"/>
          <w:sz w:val="28"/>
          <w:szCs w:val="28"/>
          <w:lang w:eastAsia="ar-SA"/>
        </w:rPr>
        <w:t xml:space="preserve">оснащение учебного предмета «Домоводство» предусматривает: </w:t>
      </w:r>
    </w:p>
    <w:p w:rsidR="00E37DD8" w:rsidRPr="00E37DD8" w:rsidRDefault="00E37DD8" w:rsidP="00233EFF">
      <w:pPr>
        <w:numPr>
          <w:ilvl w:val="0"/>
          <w:numId w:val="49"/>
        </w:numPr>
        <w:suppressAutoHyphens/>
        <w:spacing w:after="0" w:line="360" w:lineRule="auto"/>
        <w:ind w:right="0"/>
        <w:jc w:val="left"/>
        <w:rPr>
          <w:color w:val="auto"/>
          <w:sz w:val="28"/>
          <w:szCs w:val="28"/>
        </w:rPr>
      </w:pPr>
      <w:proofErr w:type="gramStart"/>
      <w:r w:rsidRPr="00E37DD8">
        <w:rPr>
          <w:color w:val="auto"/>
          <w:sz w:val="28"/>
          <w:szCs w:val="28"/>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E37DD8" w:rsidRPr="00E37DD8" w:rsidRDefault="00E37DD8" w:rsidP="00233EFF">
      <w:pPr>
        <w:numPr>
          <w:ilvl w:val="0"/>
          <w:numId w:val="49"/>
        </w:numPr>
        <w:suppressAutoHyphens/>
        <w:spacing w:after="0" w:line="360" w:lineRule="auto"/>
        <w:ind w:right="0"/>
        <w:jc w:val="left"/>
        <w:rPr>
          <w:color w:val="auto"/>
          <w:sz w:val="28"/>
          <w:szCs w:val="28"/>
        </w:rPr>
      </w:pPr>
      <w:proofErr w:type="gramStart"/>
      <w:r w:rsidRPr="00E37DD8">
        <w:rPr>
          <w:color w:val="auto"/>
          <w:sz w:val="28"/>
          <w:szCs w:val="28"/>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E37DD8">
        <w:rPr>
          <w:color w:val="auto"/>
          <w:sz w:val="28"/>
          <w:szCs w:val="28"/>
        </w:rPr>
        <w:lastRenderedPageBreak/>
        <w:t>электровафельница</w:t>
      </w:r>
      <w:proofErr w:type="spellEnd"/>
      <w:r w:rsidRPr="00E37DD8">
        <w:rPr>
          <w:color w:val="auto"/>
          <w:sz w:val="28"/>
          <w:szCs w:val="28"/>
        </w:rPr>
        <w:t xml:space="preserve">), </w:t>
      </w:r>
      <w:proofErr w:type="spellStart"/>
      <w:r w:rsidRPr="00E37DD8">
        <w:rPr>
          <w:color w:val="auto"/>
          <w:sz w:val="28"/>
          <w:szCs w:val="28"/>
        </w:rPr>
        <w:t>ковролиновая</w:t>
      </w:r>
      <w:proofErr w:type="spellEnd"/>
      <w:r w:rsidRPr="00E37DD8">
        <w:rPr>
          <w:color w:val="auto"/>
          <w:sz w:val="28"/>
          <w:szCs w:val="28"/>
        </w:rPr>
        <w:t>, грифельная и магнитная доски, уборочный инвентарь (тяпки, лопаты</w:t>
      </w:r>
      <w:proofErr w:type="gramEnd"/>
      <w:r w:rsidRPr="00E37DD8">
        <w:rPr>
          <w:color w:val="auto"/>
          <w:sz w:val="28"/>
          <w:szCs w:val="28"/>
        </w:rPr>
        <w:t xml:space="preserve">, грабли), тачки, лейки и др.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Покупки.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E37DD8" w:rsidRPr="00E37DD8" w:rsidRDefault="00E37DD8" w:rsidP="00E37DD8">
      <w:pPr>
        <w:tabs>
          <w:tab w:val="left" w:pos="5510"/>
        </w:tabs>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Обращение с кухонным инвентарем.</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Обращение с посудой. </w:t>
      </w:r>
      <w:proofErr w:type="gramStart"/>
      <w:r w:rsidRPr="00E37DD8">
        <w:rPr>
          <w:color w:val="auto"/>
          <w:sz w:val="28"/>
          <w:szCs w:val="28"/>
          <w:lang w:eastAsia="ar-SA"/>
        </w:rP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rsidRPr="00E37DD8">
        <w:rPr>
          <w:color w:val="auto"/>
          <w:sz w:val="28"/>
          <w:szCs w:val="28"/>
          <w:lang w:eastAsia="ar-SA"/>
        </w:rPr>
        <w:t xml:space="preserve"> </w:t>
      </w:r>
      <w:proofErr w:type="gramStart"/>
      <w:r w:rsidRPr="00E37DD8">
        <w:rPr>
          <w:color w:val="auto"/>
          <w:sz w:val="28"/>
          <w:szCs w:val="28"/>
          <w:lang w:eastAsia="ar-SA"/>
        </w:rPr>
        <w:t>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E37DD8">
        <w:rPr>
          <w:color w:val="auto"/>
          <w:sz w:val="28"/>
          <w:szCs w:val="28"/>
          <w:lang w:eastAsia="ar-SA"/>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 xml:space="preserve">Мытье бытовых приборов. Хранение посуды и бытовых приборов.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Приготовление пищи.</w:t>
      </w:r>
    </w:p>
    <w:p w:rsidR="00E37DD8" w:rsidRPr="00E37DD8" w:rsidRDefault="00E37DD8" w:rsidP="00E37DD8">
      <w:pPr>
        <w:widowControl w:val="0"/>
        <w:suppressAutoHyphens/>
        <w:spacing w:after="0" w:line="360" w:lineRule="auto"/>
        <w:ind w:left="0" w:right="0" w:firstLine="708"/>
        <w:textAlignment w:val="baseline"/>
        <w:rPr>
          <w:color w:val="00000A"/>
          <w:kern w:val="1"/>
          <w:sz w:val="28"/>
          <w:szCs w:val="28"/>
          <w:lang w:val="de-DE" w:eastAsia="fa-IR" w:bidi="fa-IR"/>
        </w:rPr>
      </w:pPr>
      <w:proofErr w:type="spellStart"/>
      <w:r w:rsidRPr="00E37DD8">
        <w:rPr>
          <w:color w:val="00000A"/>
          <w:kern w:val="1"/>
          <w:sz w:val="28"/>
          <w:szCs w:val="28"/>
          <w:lang w:val="de-DE" w:eastAsia="fa-IR" w:bidi="fa-IR"/>
        </w:rPr>
        <w:t>Приготовление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блюда</w:t>
      </w:r>
      <w:proofErr w:type="spellEnd"/>
      <w:r w:rsidRPr="00E37DD8">
        <w:rPr>
          <w:color w:val="00000A"/>
          <w:kern w:val="1"/>
          <w:sz w:val="28"/>
          <w:szCs w:val="28"/>
          <w:lang w:val="de-DE" w:eastAsia="fa-IR" w:bidi="fa-IR"/>
        </w:rPr>
        <w:t xml:space="preserve">. </w:t>
      </w:r>
    </w:p>
    <w:p w:rsidR="00E37DD8" w:rsidRPr="00E37DD8" w:rsidRDefault="00E37DD8" w:rsidP="00E37DD8">
      <w:pPr>
        <w:widowControl w:val="0"/>
        <w:suppressAutoHyphens/>
        <w:spacing w:after="0" w:line="360" w:lineRule="auto"/>
        <w:ind w:left="0" w:right="0" w:firstLine="708"/>
        <w:textAlignment w:val="baseline"/>
        <w:rPr>
          <w:color w:val="00000A"/>
          <w:kern w:val="1"/>
          <w:sz w:val="28"/>
          <w:szCs w:val="28"/>
          <w:lang w:val="de-DE" w:eastAsia="fa-IR" w:bidi="fa-IR"/>
        </w:rPr>
      </w:pPr>
      <w:proofErr w:type="spellStart"/>
      <w:r w:rsidRPr="00E37DD8">
        <w:rPr>
          <w:color w:val="00000A"/>
          <w:kern w:val="1"/>
          <w:sz w:val="28"/>
          <w:szCs w:val="28"/>
          <w:lang w:val="de-DE" w:eastAsia="fa-IR" w:bidi="fa-IR"/>
        </w:rPr>
        <w:t>Подготовка</w:t>
      </w:r>
      <w:proofErr w:type="spellEnd"/>
      <w:r w:rsidRPr="00E37DD8">
        <w:rPr>
          <w:color w:val="00000A"/>
          <w:kern w:val="1"/>
          <w:sz w:val="28"/>
          <w:szCs w:val="28"/>
          <w:lang w:val="de-DE" w:eastAsia="fa-IR" w:bidi="fa-IR"/>
        </w:rPr>
        <w:t xml:space="preserve"> к </w:t>
      </w:r>
      <w:proofErr w:type="spellStart"/>
      <w:r w:rsidRPr="00E37DD8">
        <w:rPr>
          <w:color w:val="00000A"/>
          <w:kern w:val="1"/>
          <w:sz w:val="28"/>
          <w:szCs w:val="28"/>
          <w:lang w:val="de-DE" w:eastAsia="fa-IR" w:bidi="fa-IR"/>
        </w:rPr>
        <w:t>приготовлению</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блюда</w:t>
      </w:r>
      <w:proofErr w:type="spellEnd"/>
      <w:r w:rsidRPr="00E37DD8">
        <w:rPr>
          <w:color w:val="00000A"/>
          <w:kern w:val="1"/>
          <w:sz w:val="28"/>
          <w:szCs w:val="28"/>
          <w:lang w:val="de-DE" w:eastAsia="fa-IR" w:bidi="fa-IR"/>
        </w:rPr>
        <w:t xml:space="preserve">. </w:t>
      </w:r>
      <w:r w:rsidRPr="00E37DD8">
        <w:rPr>
          <w:bCs/>
          <w:color w:val="00000A"/>
          <w:kern w:val="1"/>
          <w:sz w:val="28"/>
          <w:szCs w:val="28"/>
          <w:lang w:eastAsia="fa-IR" w:bidi="fa-IR"/>
        </w:rPr>
        <w:t>Знание (с</w:t>
      </w:r>
      <w:proofErr w:type="spellStart"/>
      <w:r w:rsidRPr="00E37DD8">
        <w:rPr>
          <w:bCs/>
          <w:color w:val="00000A"/>
          <w:kern w:val="1"/>
          <w:sz w:val="28"/>
          <w:szCs w:val="28"/>
          <w:lang w:val="de-DE" w:eastAsia="fa-IR" w:bidi="fa-IR"/>
        </w:rPr>
        <w:t>облю</w:t>
      </w:r>
      <w:r w:rsidRPr="00E37DD8">
        <w:rPr>
          <w:bCs/>
          <w:color w:val="00000A"/>
          <w:kern w:val="1"/>
          <w:sz w:val="28"/>
          <w:szCs w:val="28"/>
          <w:lang w:eastAsia="fa-IR" w:bidi="fa-IR"/>
        </w:rPr>
        <w:t>дение</w:t>
      </w:r>
      <w:proofErr w:type="spellEnd"/>
      <w:r w:rsidRPr="00E37DD8">
        <w:rPr>
          <w:bCs/>
          <w:color w:val="00000A"/>
          <w:kern w:val="1"/>
          <w:sz w:val="28"/>
          <w:szCs w:val="28"/>
          <w:lang w:eastAsia="fa-IR" w:bidi="fa-IR"/>
        </w:rPr>
        <w:t xml:space="preserve">) </w:t>
      </w:r>
      <w:proofErr w:type="spellStart"/>
      <w:r w:rsidRPr="00E37DD8">
        <w:rPr>
          <w:bCs/>
          <w:color w:val="00000A"/>
          <w:kern w:val="1"/>
          <w:sz w:val="28"/>
          <w:szCs w:val="28"/>
          <w:lang w:val="de-DE" w:eastAsia="fa-IR" w:bidi="fa-IR"/>
        </w:rPr>
        <w:t>правил</w:t>
      </w:r>
      <w:proofErr w:type="spellEnd"/>
      <w:r w:rsidRPr="00E37DD8">
        <w:rPr>
          <w:bCs/>
          <w:color w:val="00000A"/>
          <w:kern w:val="1"/>
          <w:sz w:val="28"/>
          <w:szCs w:val="28"/>
          <w:lang w:val="de-DE" w:eastAsia="fa-IR" w:bidi="fa-IR"/>
        </w:rPr>
        <w:t xml:space="preserve"> </w:t>
      </w:r>
      <w:proofErr w:type="spellStart"/>
      <w:r w:rsidRPr="00E37DD8">
        <w:rPr>
          <w:bCs/>
          <w:color w:val="00000A"/>
          <w:kern w:val="1"/>
          <w:sz w:val="28"/>
          <w:szCs w:val="28"/>
          <w:lang w:val="de-DE" w:eastAsia="fa-IR" w:bidi="fa-IR"/>
        </w:rPr>
        <w:t>гигиены</w:t>
      </w:r>
      <w:proofErr w:type="spellEnd"/>
      <w:r w:rsidRPr="00E37DD8">
        <w:rPr>
          <w:bCs/>
          <w:color w:val="00000A"/>
          <w:kern w:val="1"/>
          <w:sz w:val="28"/>
          <w:szCs w:val="28"/>
          <w:lang w:val="de-DE" w:eastAsia="fa-IR" w:bidi="fa-IR"/>
        </w:rPr>
        <w:t xml:space="preserve"> </w:t>
      </w:r>
      <w:r w:rsidRPr="00E37DD8">
        <w:rPr>
          <w:bCs/>
          <w:color w:val="00000A"/>
          <w:kern w:val="1"/>
          <w:sz w:val="28"/>
          <w:szCs w:val="28"/>
          <w:lang w:eastAsia="fa-IR" w:bidi="fa-IR"/>
        </w:rPr>
        <w:t>при</w:t>
      </w:r>
      <w:r w:rsidRPr="00E37DD8">
        <w:rPr>
          <w:bCs/>
          <w:color w:val="00000A"/>
          <w:kern w:val="1"/>
          <w:sz w:val="28"/>
          <w:szCs w:val="28"/>
          <w:lang w:val="de-DE" w:eastAsia="fa-IR" w:bidi="fa-IR"/>
        </w:rPr>
        <w:t xml:space="preserve"> </w:t>
      </w:r>
      <w:proofErr w:type="spellStart"/>
      <w:r w:rsidRPr="00E37DD8">
        <w:rPr>
          <w:bCs/>
          <w:color w:val="00000A"/>
          <w:kern w:val="1"/>
          <w:sz w:val="28"/>
          <w:szCs w:val="28"/>
          <w:lang w:val="de-DE" w:eastAsia="fa-IR" w:bidi="fa-IR"/>
        </w:rPr>
        <w:t>приготовлении</w:t>
      </w:r>
      <w:proofErr w:type="spellEnd"/>
      <w:r w:rsidRPr="00E37DD8">
        <w:rPr>
          <w:bCs/>
          <w:color w:val="00000A"/>
          <w:kern w:val="1"/>
          <w:sz w:val="28"/>
          <w:szCs w:val="28"/>
          <w:lang w:val="de-DE" w:eastAsia="fa-IR" w:bidi="fa-IR"/>
        </w:rPr>
        <w:t xml:space="preserve"> </w:t>
      </w:r>
      <w:proofErr w:type="spellStart"/>
      <w:r w:rsidRPr="00E37DD8">
        <w:rPr>
          <w:bCs/>
          <w:color w:val="00000A"/>
          <w:kern w:val="1"/>
          <w:sz w:val="28"/>
          <w:szCs w:val="28"/>
          <w:lang w:val="de-DE" w:eastAsia="fa-IR" w:bidi="fa-IR"/>
        </w:rPr>
        <w:t>пищи</w:t>
      </w:r>
      <w:proofErr w:type="spellEnd"/>
      <w:r w:rsidRPr="00E37DD8">
        <w:rPr>
          <w:bCs/>
          <w:color w:val="00000A"/>
          <w:kern w:val="1"/>
          <w:sz w:val="28"/>
          <w:szCs w:val="28"/>
          <w:lang w:eastAsia="fa-IR" w:bidi="fa-IR"/>
        </w:rPr>
        <w:t xml:space="preserve">. </w:t>
      </w:r>
      <w:proofErr w:type="spellStart"/>
      <w:r w:rsidRPr="00E37DD8">
        <w:rPr>
          <w:bCs/>
          <w:color w:val="00000A"/>
          <w:kern w:val="1"/>
          <w:sz w:val="28"/>
          <w:szCs w:val="28"/>
          <w:lang w:val="de-DE" w:eastAsia="fa-IR" w:bidi="fa-IR"/>
        </w:rPr>
        <w:t>В</w:t>
      </w:r>
      <w:r w:rsidRPr="00E37DD8">
        <w:rPr>
          <w:color w:val="00000A"/>
          <w:kern w:val="1"/>
          <w:sz w:val="28"/>
          <w:szCs w:val="28"/>
          <w:lang w:val="de-DE" w:eastAsia="fa-IR" w:bidi="fa-IR"/>
        </w:rPr>
        <w:t>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необходимых</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для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приготовления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блюда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инвентаря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необходимого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для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приготовления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блюда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Обработка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Мытье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Чистка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овощей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Резание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ножом</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Нарезание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кубиками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кольцами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полукольцами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Натирание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тёрке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Раскатывание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теста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Перемешивание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ложкой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венчиком</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миксером</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блендером</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Соблюдение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последовательности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действий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варке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электрической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плиты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набирание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воды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закладывание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продукта</w:t>
      </w:r>
      <w:proofErr w:type="spellEnd"/>
      <w:r w:rsidRPr="00E37DD8">
        <w:rPr>
          <w:color w:val="00000A"/>
          <w:kern w:val="1"/>
          <w:sz w:val="28"/>
          <w:szCs w:val="28"/>
          <w:lang w:val="de-DE" w:eastAsia="fa-IR" w:bidi="fa-IR"/>
        </w:rPr>
        <w:t xml:space="preserve"> в </w:t>
      </w:r>
      <w:proofErr w:type="spellStart"/>
      <w:r w:rsidRPr="00E37DD8">
        <w:rPr>
          <w:color w:val="00000A"/>
          <w:kern w:val="1"/>
          <w:sz w:val="28"/>
          <w:szCs w:val="28"/>
          <w:lang w:val="de-DE" w:eastAsia="fa-IR" w:bidi="fa-IR"/>
        </w:rPr>
        <w:t>воду</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постановка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кастрюли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конфорку</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установка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таймера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определенное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время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электрической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плиты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вынимание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Соблюдение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последовательности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действий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жарке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электрической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плиты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наливание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масла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выкладывание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сковороду</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постановка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сковороды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конфорку</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установка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таймера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определенное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время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перемешивание</w:t>
      </w:r>
      <w:proofErr w:type="spellEnd"/>
      <w:r w:rsidRPr="00E37DD8">
        <w:rPr>
          <w:color w:val="00000A"/>
          <w:kern w:val="1"/>
          <w:sz w:val="28"/>
          <w:szCs w:val="28"/>
          <w:lang w:val="de-DE" w:eastAsia="fa-IR" w:bidi="fa-IR"/>
        </w:rPr>
        <w:t>/</w:t>
      </w:r>
      <w:proofErr w:type="spellStart"/>
      <w:r w:rsidRPr="00E37DD8">
        <w:rPr>
          <w:color w:val="00000A"/>
          <w:kern w:val="1"/>
          <w:sz w:val="28"/>
          <w:szCs w:val="28"/>
          <w:lang w:val="de-DE" w:eastAsia="fa-IR" w:bidi="fa-IR"/>
        </w:rPr>
        <w:t>переворачивание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электрической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плиты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снимание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Соблюдение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последовательности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действий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выпекании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полуфабриката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электрической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духовки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смазывание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противня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выкладывание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полуфабриката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противень</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постановка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противня</w:t>
      </w:r>
      <w:proofErr w:type="spellEnd"/>
      <w:r w:rsidRPr="00E37DD8">
        <w:rPr>
          <w:color w:val="00000A"/>
          <w:kern w:val="1"/>
          <w:sz w:val="28"/>
          <w:szCs w:val="28"/>
          <w:lang w:val="de-DE" w:eastAsia="fa-IR" w:bidi="fa-IR"/>
        </w:rPr>
        <w:t xml:space="preserve"> в </w:t>
      </w:r>
      <w:proofErr w:type="spellStart"/>
      <w:r w:rsidRPr="00E37DD8">
        <w:rPr>
          <w:color w:val="00000A"/>
          <w:kern w:val="1"/>
          <w:sz w:val="28"/>
          <w:szCs w:val="28"/>
          <w:lang w:val="de-DE" w:eastAsia="fa-IR" w:bidi="fa-IR"/>
        </w:rPr>
        <w:t>духовку</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установка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таймера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определенное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время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вынимание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противня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из</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духовки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снимание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выпечки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электрической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духовки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Поддержание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чистоты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рабочего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места</w:t>
      </w:r>
      <w:proofErr w:type="spellEnd"/>
      <w:r w:rsidRPr="00E37DD8">
        <w:rPr>
          <w:color w:val="00000A"/>
          <w:kern w:val="1"/>
          <w:sz w:val="28"/>
          <w:szCs w:val="28"/>
          <w:lang w:val="de-DE" w:eastAsia="fa-IR" w:bidi="fa-IR"/>
        </w:rPr>
        <w:t xml:space="preserve"> в </w:t>
      </w:r>
      <w:proofErr w:type="spellStart"/>
      <w:r w:rsidRPr="00E37DD8">
        <w:rPr>
          <w:color w:val="00000A"/>
          <w:kern w:val="1"/>
          <w:sz w:val="28"/>
          <w:szCs w:val="28"/>
          <w:lang w:val="de-DE" w:eastAsia="fa-IR" w:bidi="fa-IR"/>
        </w:rPr>
        <w:t>процессе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приготовления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пищи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Соблюдение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последовательности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действий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варке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яйца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яйца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кухонного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инвентаря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кастрюля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шумовка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тарелка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мытьё</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яиц</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закладывание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яиц</w:t>
      </w:r>
      <w:proofErr w:type="spellEnd"/>
      <w:r w:rsidRPr="00E37DD8">
        <w:rPr>
          <w:color w:val="00000A"/>
          <w:kern w:val="1"/>
          <w:sz w:val="28"/>
          <w:szCs w:val="28"/>
          <w:lang w:val="de-DE" w:eastAsia="fa-IR" w:bidi="fa-IR"/>
        </w:rPr>
        <w:t xml:space="preserve"> в </w:t>
      </w:r>
      <w:proofErr w:type="spellStart"/>
      <w:r w:rsidRPr="00E37DD8">
        <w:rPr>
          <w:color w:val="00000A"/>
          <w:kern w:val="1"/>
          <w:sz w:val="28"/>
          <w:szCs w:val="28"/>
          <w:lang w:val="de-DE" w:eastAsia="fa-IR" w:bidi="fa-IR"/>
        </w:rPr>
        <w:t>кастрюлю</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наливание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воды</w:t>
      </w:r>
      <w:proofErr w:type="spellEnd"/>
      <w:r w:rsidRPr="00E37DD8">
        <w:rPr>
          <w:color w:val="00000A"/>
          <w:kern w:val="1"/>
          <w:sz w:val="28"/>
          <w:szCs w:val="28"/>
          <w:lang w:val="de-DE" w:eastAsia="fa-IR" w:bidi="fa-IR"/>
        </w:rPr>
        <w:t xml:space="preserve"> в </w:t>
      </w:r>
      <w:proofErr w:type="spellStart"/>
      <w:r w:rsidRPr="00E37DD8">
        <w:rPr>
          <w:color w:val="00000A"/>
          <w:kern w:val="1"/>
          <w:sz w:val="28"/>
          <w:szCs w:val="28"/>
          <w:lang w:val="de-DE" w:eastAsia="fa-IR" w:bidi="fa-IR"/>
        </w:rPr>
        <w:t>кастрюлю</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плиты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постановка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кастрюли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конфорку</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установка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времени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варки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таймере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плиты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вынимание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яиц</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lastRenderedPageBreak/>
        <w:t>Соблюдение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последовательности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действий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приготовлении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бутерброда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хлеб</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колбаса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помидор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масло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кухонного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инвентаря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тарелка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доска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нож</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нарезание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хлеба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нарезание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колбасы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нарезание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помидора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намазывание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хлеба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маслом</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сборка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бутерброда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хлеб</w:t>
      </w:r>
      <w:proofErr w:type="spellEnd"/>
      <w:r w:rsidRPr="00E37DD8">
        <w:rPr>
          <w:color w:val="00000A"/>
          <w:kern w:val="1"/>
          <w:sz w:val="28"/>
          <w:szCs w:val="28"/>
          <w:lang w:val="de-DE" w:eastAsia="fa-IR" w:bidi="fa-IR"/>
        </w:rPr>
        <w:t xml:space="preserve"> с </w:t>
      </w:r>
      <w:proofErr w:type="spellStart"/>
      <w:r w:rsidRPr="00E37DD8">
        <w:rPr>
          <w:color w:val="00000A"/>
          <w:kern w:val="1"/>
          <w:sz w:val="28"/>
          <w:szCs w:val="28"/>
          <w:lang w:val="de-DE" w:eastAsia="fa-IR" w:bidi="fa-IR"/>
        </w:rPr>
        <w:t>маслом</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колбаса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помидор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Соблюдение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последовательности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действий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приготовлении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салата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вареный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картофель</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морковь</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кукуруза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соленый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огурец</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лук</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масло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растительное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соль</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зелень</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кухонного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инвентаря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салатница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ложка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нож</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доска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открывалка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тарелки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очистка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вареных</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овощей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открывание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банок</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кукуруза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огурцы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нарезка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овощей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кубиками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нарезка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зелени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добавление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соли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растительного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масла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перемешивание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Соблюдение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последовательности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действий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приготовлении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котлет</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продуктов</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полуфабрикат</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масло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растительное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выбор</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кухонного</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инвентаря</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сковорода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лопатка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тарелки</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наливание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масла</w:t>
      </w:r>
      <w:proofErr w:type="spellEnd"/>
      <w:r w:rsidRPr="00E37DD8">
        <w:rPr>
          <w:color w:val="00000A"/>
          <w:kern w:val="1"/>
          <w:sz w:val="28"/>
          <w:szCs w:val="28"/>
          <w:lang w:val="de-DE" w:eastAsia="fa-IR" w:bidi="fa-IR"/>
        </w:rPr>
        <w:t xml:space="preserve"> в </w:t>
      </w:r>
      <w:proofErr w:type="spellStart"/>
      <w:r w:rsidRPr="00E37DD8">
        <w:rPr>
          <w:color w:val="00000A"/>
          <w:kern w:val="1"/>
          <w:sz w:val="28"/>
          <w:szCs w:val="28"/>
          <w:lang w:val="de-DE" w:eastAsia="fa-IR" w:bidi="fa-IR"/>
        </w:rPr>
        <w:t>сковороду</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выкладывание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котлет</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сковороду</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плиты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постановка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сковороды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на</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конфорку</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переворачивание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котлет</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выключение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электрической</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плиты</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снимание</w:t>
      </w:r>
      <w:proofErr w:type="spellEnd"/>
      <w:r w:rsidRPr="00E37DD8">
        <w:rPr>
          <w:color w:val="00000A"/>
          <w:kern w:val="1"/>
          <w:sz w:val="28"/>
          <w:szCs w:val="28"/>
          <w:lang w:val="de-DE" w:eastAsia="fa-IR" w:bidi="fa-IR"/>
        </w:rPr>
        <w:t xml:space="preserve"> </w:t>
      </w:r>
      <w:proofErr w:type="spellStart"/>
      <w:r w:rsidRPr="00E37DD8">
        <w:rPr>
          <w:color w:val="00000A"/>
          <w:kern w:val="1"/>
          <w:sz w:val="28"/>
          <w:szCs w:val="28"/>
          <w:lang w:val="de-DE" w:eastAsia="fa-IR" w:bidi="fa-IR"/>
        </w:rPr>
        <w:t>котлет</w:t>
      </w:r>
      <w:proofErr w:type="spellEnd"/>
      <w:r w:rsidRPr="00E37DD8">
        <w:rPr>
          <w:color w:val="00000A"/>
          <w:kern w:val="1"/>
          <w:sz w:val="28"/>
          <w:szCs w:val="28"/>
          <w:lang w:val="de-DE" w:eastAsia="fa-IR" w:bidi="fa-IR"/>
        </w:rPr>
        <w:t xml:space="preserve">.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Уход за вещами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Ручная стирка</w:t>
      </w:r>
      <w:r w:rsidRPr="00E37DD8">
        <w:rPr>
          <w:bCs/>
          <w:color w:val="auto"/>
          <w:sz w:val="28"/>
          <w:szCs w:val="28"/>
          <w:lang w:eastAsia="ar-SA"/>
        </w:rPr>
        <w:t>. Н</w:t>
      </w:r>
      <w:r w:rsidRPr="00E37DD8">
        <w:rPr>
          <w:color w:val="auto"/>
          <w:sz w:val="28"/>
          <w:szCs w:val="28"/>
          <w:lang w:eastAsia="ar-SA"/>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E37DD8">
        <w:rPr>
          <w:color w:val="auto"/>
          <w:sz w:val="28"/>
          <w:szCs w:val="28"/>
          <w:lang w:eastAsia="ar-SA"/>
        </w:rPr>
        <w:t>Застирывание</w:t>
      </w:r>
      <w:proofErr w:type="spellEnd"/>
      <w:r w:rsidRPr="00E37DD8">
        <w:rPr>
          <w:color w:val="auto"/>
          <w:sz w:val="28"/>
          <w:szCs w:val="28"/>
          <w:lang w:eastAsia="ar-SA"/>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E37DD8">
        <w:rPr>
          <w:color w:val="auto"/>
          <w:sz w:val="28"/>
          <w:szCs w:val="28"/>
          <w:lang w:eastAsia="ar-SA"/>
        </w:rPr>
        <w:t>застирывание</w:t>
      </w:r>
      <w:proofErr w:type="spellEnd"/>
      <w:r w:rsidRPr="00E37DD8">
        <w:rPr>
          <w:color w:val="auto"/>
          <w:sz w:val="28"/>
          <w:szCs w:val="28"/>
          <w:lang w:eastAsia="ar-SA"/>
        </w:rPr>
        <w:t xml:space="preserve"> белья, полоскание белья, выжимание белья, вывешивание белья на просушку.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bCs/>
          <w:i/>
          <w:color w:val="00000A"/>
          <w:kern w:val="1"/>
          <w:sz w:val="28"/>
          <w:szCs w:val="28"/>
          <w:lang w:eastAsia="ar-SA"/>
        </w:rPr>
        <w:t>Машинная стирка.</w:t>
      </w:r>
      <w:r w:rsidRPr="00E37DD8">
        <w:rPr>
          <w:rFonts w:eastAsia="Arial Unicode MS"/>
          <w:bCs/>
          <w:color w:val="00000A"/>
          <w:kern w:val="1"/>
          <w:sz w:val="28"/>
          <w:szCs w:val="28"/>
          <w:lang w:eastAsia="ar-SA"/>
        </w:rPr>
        <w:t xml:space="preserve"> Р</w:t>
      </w:r>
      <w:r w:rsidRPr="00E37DD8">
        <w:rPr>
          <w:rFonts w:eastAsia="Arial Unicode MS"/>
          <w:color w:val="00000A"/>
          <w:kern w:val="1"/>
          <w:sz w:val="28"/>
          <w:szCs w:val="28"/>
          <w:lang w:eastAsia="ar-SA"/>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w:t>
      </w:r>
      <w:r w:rsidRPr="00E37DD8">
        <w:rPr>
          <w:rFonts w:eastAsia="Arial Unicode MS"/>
          <w:color w:val="00000A"/>
          <w:kern w:val="1"/>
          <w:sz w:val="28"/>
          <w:szCs w:val="28"/>
          <w:lang w:eastAsia="ar-SA"/>
        </w:rPr>
        <w:lastRenderedPageBreak/>
        <w:t xml:space="preserve">стирке: сортировка белья перед стиркой, закладывание белья, закрывание дверцы машины, </w:t>
      </w:r>
      <w:proofErr w:type="spellStart"/>
      <w:r w:rsidRPr="00E37DD8">
        <w:rPr>
          <w:rFonts w:eastAsia="Arial Unicode MS"/>
          <w:color w:val="00000A"/>
          <w:kern w:val="1"/>
          <w:sz w:val="28"/>
          <w:szCs w:val="28"/>
          <w:lang w:eastAsia="ar-SA"/>
        </w:rPr>
        <w:t>насыпание</w:t>
      </w:r>
      <w:proofErr w:type="spellEnd"/>
      <w:r w:rsidRPr="00E37DD8">
        <w:rPr>
          <w:rFonts w:eastAsia="Arial Unicode MS"/>
          <w:color w:val="00000A"/>
          <w:kern w:val="1"/>
          <w:sz w:val="28"/>
          <w:szCs w:val="28"/>
          <w:lang w:eastAsia="ar-SA"/>
        </w:rPr>
        <w:t xml:space="preserve"> порошка, установка программы и температурного режима, запуск машины, отключение машины, вынимание белья.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i/>
          <w:color w:val="00000A"/>
          <w:kern w:val="1"/>
          <w:sz w:val="28"/>
          <w:szCs w:val="28"/>
          <w:lang w:eastAsia="ar-SA"/>
        </w:rPr>
        <w:t>Глажение утюгом.</w:t>
      </w:r>
      <w:r w:rsidRPr="00E37DD8">
        <w:rPr>
          <w:rFonts w:eastAsia="Arial Unicode MS"/>
          <w:color w:val="00000A"/>
          <w:kern w:val="1"/>
          <w:sz w:val="28"/>
          <w:szCs w:val="28"/>
          <w:lang w:eastAsia="ar-SA"/>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E37DD8">
        <w:rPr>
          <w:rFonts w:eastAsia="Arial Unicode MS"/>
          <w:bCs/>
          <w:color w:val="00000A"/>
          <w:kern w:val="1"/>
          <w:sz w:val="28"/>
          <w:szCs w:val="28"/>
          <w:lang w:eastAsia="ar-SA"/>
        </w:rPr>
        <w:t>С</w:t>
      </w:r>
      <w:r w:rsidRPr="00E37DD8">
        <w:rPr>
          <w:rFonts w:eastAsia="Arial Unicode MS"/>
          <w:color w:val="00000A"/>
          <w:kern w:val="1"/>
          <w:sz w:val="28"/>
          <w:szCs w:val="28"/>
          <w:lang w:eastAsia="ar-SA"/>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E37DD8" w:rsidRPr="00E37DD8" w:rsidRDefault="00E37DD8" w:rsidP="00E37DD8">
      <w:pPr>
        <w:suppressAutoHyphens/>
        <w:spacing w:after="0" w:line="360" w:lineRule="auto"/>
        <w:ind w:left="0" w:right="0" w:firstLine="0"/>
        <w:jc w:val="center"/>
        <w:rPr>
          <w:b/>
          <w:bCs/>
          <w:i/>
          <w:color w:val="auto"/>
          <w:sz w:val="28"/>
          <w:szCs w:val="28"/>
          <w:lang w:eastAsia="ar-SA"/>
        </w:rPr>
      </w:pPr>
      <w:r w:rsidRPr="00E37DD8">
        <w:rPr>
          <w:b/>
          <w:bCs/>
          <w:i/>
          <w:color w:val="auto"/>
          <w:sz w:val="28"/>
          <w:szCs w:val="28"/>
          <w:lang w:eastAsia="ar-SA"/>
        </w:rPr>
        <w:t>Уборка помещения.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Уборка мебели</w:t>
      </w:r>
      <w:r w:rsidRPr="00E37DD8">
        <w:rPr>
          <w:bCs/>
          <w:color w:val="auto"/>
          <w:sz w:val="28"/>
          <w:szCs w:val="28"/>
          <w:lang w:eastAsia="ar-SA"/>
        </w:rPr>
        <w:t>. Уб</w:t>
      </w:r>
      <w:r w:rsidRPr="00E37DD8">
        <w:rPr>
          <w:color w:val="auto"/>
          <w:sz w:val="28"/>
          <w:szCs w:val="28"/>
          <w:lang w:eastAsia="ar-SA"/>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E37DD8">
        <w:rPr>
          <w:bCs/>
          <w:i/>
          <w:color w:val="auto"/>
          <w:sz w:val="28"/>
          <w:szCs w:val="28"/>
          <w:lang w:eastAsia="ar-SA"/>
        </w:rPr>
        <w:t xml:space="preserve">, </w:t>
      </w:r>
      <w:r w:rsidRPr="00E37DD8">
        <w:rPr>
          <w:color w:val="auto"/>
          <w:sz w:val="28"/>
          <w:szCs w:val="28"/>
          <w:lang w:eastAsia="ar-SA"/>
        </w:rPr>
        <w:t>добавление моющего средства в воду</w:t>
      </w:r>
      <w:r w:rsidRPr="00E37DD8">
        <w:rPr>
          <w:bCs/>
          <w:i/>
          <w:color w:val="auto"/>
          <w:sz w:val="28"/>
          <w:szCs w:val="28"/>
          <w:lang w:eastAsia="ar-SA"/>
        </w:rPr>
        <w:t xml:space="preserve">, </w:t>
      </w:r>
      <w:r w:rsidRPr="00E37DD8">
        <w:rPr>
          <w:color w:val="auto"/>
          <w:sz w:val="28"/>
          <w:szCs w:val="28"/>
          <w:lang w:eastAsia="ar-SA"/>
        </w:rPr>
        <w:t>уборка предметов с поверхности</w:t>
      </w:r>
      <w:r w:rsidRPr="00E37DD8">
        <w:rPr>
          <w:bCs/>
          <w:i/>
          <w:color w:val="auto"/>
          <w:sz w:val="28"/>
          <w:szCs w:val="28"/>
          <w:lang w:eastAsia="ar-SA"/>
        </w:rPr>
        <w:t xml:space="preserve">, </w:t>
      </w:r>
      <w:r w:rsidRPr="00E37DD8">
        <w:rPr>
          <w:color w:val="auto"/>
          <w:sz w:val="28"/>
          <w:szCs w:val="28"/>
          <w:lang w:eastAsia="ar-SA"/>
        </w:rPr>
        <w:t>вытирание поверхности, вытирание предметов интерьера</w:t>
      </w:r>
      <w:r w:rsidRPr="00E37DD8">
        <w:rPr>
          <w:bCs/>
          <w:i/>
          <w:color w:val="auto"/>
          <w:sz w:val="28"/>
          <w:szCs w:val="28"/>
          <w:lang w:eastAsia="ar-SA"/>
        </w:rPr>
        <w:t>,</w:t>
      </w:r>
      <w:r w:rsidRPr="00E37DD8">
        <w:rPr>
          <w:bCs/>
          <w:color w:val="auto"/>
          <w:sz w:val="28"/>
          <w:szCs w:val="28"/>
          <w:lang w:eastAsia="ar-SA"/>
        </w:rPr>
        <w:t xml:space="preserve"> </w:t>
      </w:r>
      <w:r w:rsidRPr="00E37DD8">
        <w:rPr>
          <w:color w:val="auto"/>
          <w:sz w:val="28"/>
          <w:szCs w:val="28"/>
          <w:lang w:eastAsia="ar-SA"/>
        </w:rPr>
        <w:t>раскладывание предметов интерьера по местам</w:t>
      </w:r>
      <w:r w:rsidRPr="00E37DD8">
        <w:rPr>
          <w:bCs/>
          <w:i/>
          <w:color w:val="auto"/>
          <w:sz w:val="28"/>
          <w:szCs w:val="28"/>
          <w:lang w:eastAsia="ar-SA"/>
        </w:rPr>
        <w:t xml:space="preserve">, </w:t>
      </w:r>
      <w:r w:rsidRPr="00E37DD8">
        <w:rPr>
          <w:color w:val="auto"/>
          <w:sz w:val="28"/>
          <w:szCs w:val="28"/>
          <w:lang w:eastAsia="ar-SA"/>
        </w:rPr>
        <w:t xml:space="preserve">выливание использованной воды. </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bCs/>
          <w:i/>
          <w:color w:val="auto"/>
          <w:sz w:val="28"/>
          <w:szCs w:val="28"/>
          <w:lang w:eastAsia="ar-SA"/>
        </w:rPr>
        <w:t>Уборка пола</w:t>
      </w:r>
      <w:r w:rsidRPr="00E37DD8">
        <w:rPr>
          <w:bCs/>
          <w:color w:val="auto"/>
          <w:sz w:val="28"/>
          <w:szCs w:val="28"/>
          <w:lang w:eastAsia="ar-SA"/>
        </w:rPr>
        <w:t>. С</w:t>
      </w:r>
      <w:r w:rsidRPr="00E37DD8">
        <w:rPr>
          <w:color w:val="auto"/>
          <w:sz w:val="28"/>
          <w:szCs w:val="28"/>
          <w:lang w:eastAsia="ar-SA"/>
        </w:rPr>
        <w:t>метание мусора на полу в определенное место. Заметание мусора на совок.</w:t>
      </w:r>
      <w:r w:rsidRPr="00E37DD8">
        <w:rPr>
          <w:bCs/>
          <w:i/>
          <w:color w:val="auto"/>
          <w:sz w:val="28"/>
          <w:szCs w:val="28"/>
          <w:lang w:eastAsia="ar-SA"/>
        </w:rPr>
        <w:t xml:space="preserve"> </w:t>
      </w:r>
      <w:r w:rsidRPr="00E37DD8">
        <w:rPr>
          <w:bCs/>
          <w:color w:val="auto"/>
          <w:sz w:val="28"/>
          <w:szCs w:val="28"/>
          <w:lang w:eastAsia="ar-SA"/>
        </w:rPr>
        <w:t>Соблюдение</w:t>
      </w:r>
      <w:r w:rsidRPr="00E37DD8">
        <w:rPr>
          <w:color w:val="auto"/>
          <w:sz w:val="28"/>
          <w:szCs w:val="28"/>
          <w:lang w:eastAsia="ar-SA"/>
        </w:rPr>
        <w:t xml:space="preserve"> последовательности действий при подметании пола: сметание мусора в определенное место</w:t>
      </w:r>
      <w:r w:rsidRPr="00E37DD8">
        <w:rPr>
          <w:bCs/>
          <w:i/>
          <w:color w:val="auto"/>
          <w:sz w:val="28"/>
          <w:szCs w:val="28"/>
          <w:lang w:eastAsia="ar-SA"/>
        </w:rPr>
        <w:t xml:space="preserve">, </w:t>
      </w:r>
      <w:r w:rsidRPr="00E37DD8">
        <w:rPr>
          <w:color w:val="auto"/>
          <w:sz w:val="28"/>
          <w:szCs w:val="28"/>
          <w:lang w:eastAsia="ar-SA"/>
        </w:rPr>
        <w:t>заметание мусора на совок</w:t>
      </w:r>
      <w:r w:rsidRPr="00E37DD8">
        <w:rPr>
          <w:bCs/>
          <w:i/>
          <w:color w:val="auto"/>
          <w:sz w:val="28"/>
          <w:szCs w:val="28"/>
          <w:lang w:eastAsia="ar-SA"/>
        </w:rPr>
        <w:t xml:space="preserve">, </w:t>
      </w:r>
      <w:r w:rsidRPr="00E37DD8">
        <w:rPr>
          <w:color w:val="auto"/>
          <w:sz w:val="28"/>
          <w:szCs w:val="28"/>
          <w:lang w:eastAsia="ar-SA"/>
        </w:rPr>
        <w:t>высыпание мусора в урну.</w:t>
      </w:r>
      <w:r w:rsidRPr="00E37DD8">
        <w:rPr>
          <w:bCs/>
          <w:i/>
          <w:color w:val="auto"/>
          <w:sz w:val="28"/>
          <w:szCs w:val="28"/>
          <w:lang w:eastAsia="ar-SA"/>
        </w:rPr>
        <w:t xml:space="preserve"> </w:t>
      </w:r>
      <w:r w:rsidRPr="00E37DD8">
        <w:rPr>
          <w:bCs/>
          <w:color w:val="auto"/>
          <w:sz w:val="28"/>
          <w:szCs w:val="28"/>
          <w:lang w:eastAsia="ar-SA"/>
        </w:rPr>
        <w:t>Р</w:t>
      </w:r>
      <w:r w:rsidRPr="00E37DD8">
        <w:rPr>
          <w:color w:val="auto"/>
          <w:sz w:val="28"/>
          <w:szCs w:val="28"/>
          <w:lang w:eastAsia="ar-SA"/>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E37DD8">
        <w:rPr>
          <w:bCs/>
          <w:i/>
          <w:color w:val="auto"/>
          <w:sz w:val="28"/>
          <w:szCs w:val="28"/>
          <w:lang w:eastAsia="ar-SA"/>
        </w:rPr>
        <w:t xml:space="preserve">, </w:t>
      </w:r>
      <w:r w:rsidRPr="00E37DD8">
        <w:rPr>
          <w:color w:val="auto"/>
          <w:sz w:val="28"/>
          <w:szCs w:val="28"/>
          <w:lang w:eastAsia="ar-SA"/>
        </w:rPr>
        <w:t xml:space="preserve">включение (вставление вилки в розетку; нажатие кнопки), чистка </w:t>
      </w:r>
      <w:r w:rsidRPr="00E37DD8">
        <w:rPr>
          <w:color w:val="auto"/>
          <w:sz w:val="28"/>
          <w:szCs w:val="28"/>
          <w:lang w:eastAsia="ar-SA"/>
        </w:rPr>
        <w:lastRenderedPageBreak/>
        <w:t>поверхности</w:t>
      </w:r>
      <w:r w:rsidRPr="00E37DD8">
        <w:rPr>
          <w:bCs/>
          <w:i/>
          <w:color w:val="auto"/>
          <w:sz w:val="28"/>
          <w:szCs w:val="28"/>
          <w:lang w:eastAsia="ar-SA"/>
        </w:rPr>
        <w:t xml:space="preserve">, </w:t>
      </w:r>
      <w:r w:rsidRPr="00E37DD8">
        <w:rPr>
          <w:color w:val="auto"/>
          <w:sz w:val="28"/>
          <w:szCs w:val="28"/>
          <w:lang w:eastAsia="ar-SA"/>
        </w:rPr>
        <w:t>выключение (поворот рычага; нажатие кнопки; вынимание вилки из розетки)</w:t>
      </w:r>
      <w:r w:rsidRPr="00E37DD8">
        <w:rPr>
          <w:bCs/>
          <w:i/>
          <w:color w:val="auto"/>
          <w:sz w:val="28"/>
          <w:szCs w:val="28"/>
          <w:lang w:eastAsia="ar-SA"/>
        </w:rPr>
        <w:t xml:space="preserve">, </w:t>
      </w:r>
      <w:r w:rsidRPr="00E37DD8">
        <w:rPr>
          <w:color w:val="auto"/>
          <w:sz w:val="28"/>
          <w:szCs w:val="28"/>
          <w:lang w:eastAsia="ar-SA"/>
        </w:rPr>
        <w:t xml:space="preserve">отсоединение съемных деталей пылесоса. </w:t>
      </w:r>
      <w:r w:rsidRPr="00E37DD8">
        <w:rPr>
          <w:bCs/>
          <w:color w:val="auto"/>
          <w:sz w:val="28"/>
          <w:szCs w:val="28"/>
          <w:lang w:eastAsia="ar-SA"/>
        </w:rPr>
        <w:t>С</w:t>
      </w:r>
      <w:r w:rsidRPr="00E37DD8">
        <w:rPr>
          <w:color w:val="auto"/>
          <w:sz w:val="28"/>
          <w:szCs w:val="28"/>
          <w:lang w:eastAsia="ar-SA"/>
        </w:rPr>
        <w:t>облюдение последовательности действий при мытье пола: наполнение емкости для мытья пола водой</w:t>
      </w:r>
      <w:r w:rsidRPr="00E37DD8">
        <w:rPr>
          <w:bCs/>
          <w:i/>
          <w:color w:val="auto"/>
          <w:sz w:val="28"/>
          <w:szCs w:val="28"/>
          <w:lang w:eastAsia="ar-SA"/>
        </w:rPr>
        <w:t xml:space="preserve">, </w:t>
      </w:r>
      <w:r w:rsidRPr="00E37DD8">
        <w:rPr>
          <w:color w:val="auto"/>
          <w:sz w:val="28"/>
          <w:szCs w:val="28"/>
          <w:lang w:eastAsia="ar-SA"/>
        </w:rPr>
        <w:t>добавление моющего средства в воду</w:t>
      </w:r>
      <w:r w:rsidRPr="00E37DD8">
        <w:rPr>
          <w:bCs/>
          <w:i/>
          <w:color w:val="auto"/>
          <w:sz w:val="28"/>
          <w:szCs w:val="28"/>
          <w:lang w:eastAsia="ar-SA"/>
        </w:rPr>
        <w:t xml:space="preserve">, </w:t>
      </w:r>
      <w:r w:rsidRPr="00E37DD8">
        <w:rPr>
          <w:color w:val="auto"/>
          <w:sz w:val="28"/>
          <w:szCs w:val="28"/>
          <w:lang w:eastAsia="ar-SA"/>
        </w:rPr>
        <w:t>намачивание и отжимание тряпки</w:t>
      </w:r>
      <w:r w:rsidRPr="00E37DD8">
        <w:rPr>
          <w:bCs/>
          <w:i/>
          <w:color w:val="auto"/>
          <w:sz w:val="28"/>
          <w:szCs w:val="28"/>
          <w:lang w:eastAsia="ar-SA"/>
        </w:rPr>
        <w:t xml:space="preserve">, </w:t>
      </w:r>
      <w:r w:rsidRPr="00E37DD8">
        <w:rPr>
          <w:color w:val="auto"/>
          <w:sz w:val="28"/>
          <w:szCs w:val="28"/>
          <w:lang w:eastAsia="ar-SA"/>
        </w:rPr>
        <w:t>мытье пола</w:t>
      </w:r>
      <w:r w:rsidRPr="00E37DD8">
        <w:rPr>
          <w:bCs/>
          <w:i/>
          <w:color w:val="auto"/>
          <w:sz w:val="28"/>
          <w:szCs w:val="28"/>
          <w:lang w:eastAsia="ar-SA"/>
        </w:rPr>
        <w:t xml:space="preserve">, </w:t>
      </w:r>
      <w:r w:rsidRPr="00E37DD8">
        <w:rPr>
          <w:color w:val="auto"/>
          <w:sz w:val="28"/>
          <w:szCs w:val="28"/>
          <w:lang w:eastAsia="ar-SA"/>
        </w:rPr>
        <w:t xml:space="preserve">выливание использованной воды, просушивание мокрых тряпок.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М</w:t>
      </w:r>
      <w:r w:rsidRPr="00E37DD8">
        <w:rPr>
          <w:i/>
          <w:color w:val="auto"/>
          <w:sz w:val="28"/>
          <w:szCs w:val="28"/>
          <w:lang w:eastAsia="ar-SA"/>
        </w:rPr>
        <w:t>ытье стекла</w:t>
      </w:r>
      <w:r w:rsidRPr="00E37DD8">
        <w:rPr>
          <w:color w:val="auto"/>
          <w:sz w:val="28"/>
          <w:szCs w:val="28"/>
          <w:lang w:eastAsia="ar-SA"/>
        </w:rPr>
        <w:t xml:space="preserve"> (зеркала). Соблюдение последовательности действий при мытье окна: наполнение емкости для мытья водой</w:t>
      </w:r>
      <w:r w:rsidRPr="00E37DD8">
        <w:rPr>
          <w:bCs/>
          <w:i/>
          <w:color w:val="auto"/>
          <w:sz w:val="28"/>
          <w:szCs w:val="28"/>
          <w:lang w:eastAsia="ar-SA"/>
        </w:rPr>
        <w:t xml:space="preserve">, </w:t>
      </w:r>
      <w:r w:rsidRPr="00E37DD8">
        <w:rPr>
          <w:color w:val="auto"/>
          <w:sz w:val="28"/>
          <w:szCs w:val="28"/>
          <w:lang w:eastAsia="ar-SA"/>
        </w:rPr>
        <w:t>добавление моющего средства в воду</w:t>
      </w:r>
      <w:r w:rsidRPr="00E37DD8">
        <w:rPr>
          <w:bCs/>
          <w:i/>
          <w:color w:val="auto"/>
          <w:sz w:val="28"/>
          <w:szCs w:val="28"/>
          <w:lang w:eastAsia="ar-SA"/>
        </w:rPr>
        <w:t xml:space="preserve">, </w:t>
      </w:r>
      <w:r w:rsidRPr="00E37DD8">
        <w:rPr>
          <w:color w:val="auto"/>
          <w:sz w:val="28"/>
          <w:szCs w:val="28"/>
          <w:lang w:eastAsia="ar-SA"/>
        </w:rPr>
        <w:t>мытьё рамы</w:t>
      </w:r>
      <w:r w:rsidRPr="00E37DD8">
        <w:rPr>
          <w:bCs/>
          <w:i/>
          <w:color w:val="auto"/>
          <w:sz w:val="28"/>
          <w:szCs w:val="28"/>
          <w:lang w:eastAsia="ar-SA"/>
        </w:rPr>
        <w:t xml:space="preserve">, </w:t>
      </w:r>
      <w:r w:rsidRPr="00E37DD8">
        <w:rPr>
          <w:color w:val="auto"/>
          <w:sz w:val="28"/>
          <w:szCs w:val="28"/>
          <w:lang w:eastAsia="ar-SA"/>
        </w:rPr>
        <w:t xml:space="preserve">вытирание рамы, мытьё стекла, вытирание стекла, выливание использованной воды. </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Уборка территории.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VI</w:t>
      </w:r>
      <w:r w:rsidRPr="00E37DD8">
        <w:rPr>
          <w:b/>
          <w:color w:val="auto"/>
          <w:sz w:val="28"/>
          <w:szCs w:val="28"/>
          <w:lang w:eastAsia="ar-SA"/>
        </w:rPr>
        <w:t>. ОКРУЖАЮЩИЙ СОЦИАЛЬНЫЙ МИР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w:t>
      </w:r>
      <w:r w:rsidRPr="00E37DD8">
        <w:rPr>
          <w:color w:val="auto"/>
          <w:sz w:val="28"/>
          <w:szCs w:val="28"/>
          <w:lang w:eastAsia="ar-SA"/>
        </w:rPr>
        <w:lastRenderedPageBreak/>
        <w:t xml:space="preserve">разделами: </w:t>
      </w:r>
      <w:proofErr w:type="gramStart"/>
      <w:r w:rsidRPr="00E37DD8">
        <w:rPr>
          <w:color w:val="auto"/>
          <w:sz w:val="28"/>
          <w:szCs w:val="28"/>
          <w:lang w:eastAsia="ar-SA"/>
        </w:rPr>
        <w:t xml:space="preserve">«Квартира, дом, двор», «Продукты питания», «Предметы быта», «Школа», «Предметы и материалы, изготовленные человеком», «Город», «Транспорт», «Страна»,  «Традиции и обычаи». </w:t>
      </w:r>
      <w:proofErr w:type="gramEnd"/>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E37DD8">
        <w:rPr>
          <w:rFonts w:eastAsia="Arial Unicode MS"/>
          <w:color w:val="auto"/>
          <w:sz w:val="28"/>
          <w:szCs w:val="28"/>
          <w:lang w:eastAsia="ar-SA"/>
        </w:rPr>
        <w:t>свое поведение и поступки других людей с нравственными ценностями (эталонами) и общепринятыми нормами поведения. Р</w:t>
      </w:r>
      <w:r w:rsidRPr="00E37DD8">
        <w:rPr>
          <w:color w:val="auto"/>
          <w:sz w:val="28"/>
          <w:szCs w:val="28"/>
          <w:lang w:eastAsia="ar-SA"/>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E37DD8">
        <w:rPr>
          <w:color w:val="auto"/>
          <w:sz w:val="28"/>
          <w:szCs w:val="28"/>
          <w:lang w:eastAsia="ar-SA"/>
        </w:rPr>
        <w:t>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E37DD8">
        <w:rPr>
          <w:color w:val="auto"/>
          <w:sz w:val="28"/>
          <w:szCs w:val="28"/>
          <w:lang w:eastAsia="ar-SA"/>
        </w:rPr>
        <w:t xml:space="preserve"> по домоводству, где ребенок учится готовить, сервировать стол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w:t>
      </w:r>
      <w:r w:rsidRPr="00E37DD8">
        <w:rPr>
          <w:color w:val="auto"/>
          <w:sz w:val="28"/>
          <w:szCs w:val="28"/>
          <w:lang w:eastAsia="ar-SA"/>
        </w:rPr>
        <w:lastRenderedPageBreak/>
        <w:t xml:space="preserve">наблюдает за деятельностью окружающих людей, учится вести себя согласно общепринятым нормам поведения.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w:t>
      </w:r>
      <w:proofErr w:type="gramStart"/>
      <w:r w:rsidRPr="00E37DD8">
        <w:rPr>
          <w:color w:val="auto"/>
          <w:sz w:val="28"/>
          <w:szCs w:val="28"/>
          <w:lang w:eastAsia="ar-SA"/>
        </w:rPr>
        <w:t>обучающимися</w:t>
      </w:r>
      <w:proofErr w:type="gramEnd"/>
      <w:r w:rsidRPr="00E37DD8">
        <w:rPr>
          <w:color w:val="auto"/>
          <w:sz w:val="28"/>
          <w:szCs w:val="28"/>
          <w:lang w:eastAsia="ar-SA"/>
        </w:rPr>
        <w:t xml:space="preserve">, которые нуждаются в дополнительной индивидуальной работе.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E37DD8">
        <w:rPr>
          <w:color w:val="auto"/>
          <w:sz w:val="28"/>
          <w:szCs w:val="28"/>
          <w:lang w:eastAsia="ar-SA"/>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iCs/>
          <w:color w:val="auto"/>
          <w:sz w:val="28"/>
          <w:szCs w:val="28"/>
          <w:lang w:eastAsia="ar-SA"/>
        </w:rPr>
      </w:pPr>
      <w:r w:rsidRPr="00E37DD8">
        <w:rPr>
          <w:b/>
          <w:i/>
          <w:iCs/>
          <w:color w:val="auto"/>
          <w:sz w:val="28"/>
          <w:szCs w:val="28"/>
          <w:lang w:eastAsia="ar-SA"/>
        </w:rPr>
        <w:t>Школа.</w:t>
      </w:r>
    </w:p>
    <w:p w:rsidR="00E37DD8" w:rsidRPr="00E37DD8" w:rsidRDefault="00E37DD8" w:rsidP="00E37DD8">
      <w:pPr>
        <w:suppressAutoHyphens/>
        <w:spacing w:after="200" w:line="360" w:lineRule="auto"/>
        <w:ind w:left="0" w:right="-185"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Узнавание (различение) помещений школы. Знание назначения помещений школы. Нахождение помещений школы. </w:t>
      </w:r>
      <w:r w:rsidRPr="00E37DD8">
        <w:rPr>
          <w:rFonts w:eastAsia="Arial Unicode MS"/>
          <w:iCs/>
          <w:color w:val="00000A"/>
          <w:kern w:val="1"/>
          <w:sz w:val="28"/>
          <w:szCs w:val="28"/>
          <w:lang w:eastAsia="ar-SA"/>
        </w:rPr>
        <w:t>Знание профессий людей, работающих в школе. Соотнесение работника школы с его профессией.</w:t>
      </w:r>
      <w:r w:rsidRPr="00E37DD8">
        <w:rPr>
          <w:rFonts w:eastAsia="Arial Unicode MS"/>
          <w:color w:val="00000A"/>
          <w:kern w:val="1"/>
          <w:sz w:val="28"/>
          <w:szCs w:val="28"/>
          <w:lang w:eastAsia="ar-SA"/>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w:t>
      </w:r>
      <w:r w:rsidRPr="00E37DD8">
        <w:rPr>
          <w:rFonts w:eastAsia="Arial Unicode MS"/>
          <w:color w:val="00000A"/>
          <w:kern w:val="1"/>
          <w:sz w:val="28"/>
          <w:szCs w:val="28"/>
          <w:lang w:eastAsia="ar-SA"/>
        </w:rPr>
        <w:lastRenderedPageBreak/>
        <w:t xml:space="preserve">дня. </w:t>
      </w:r>
      <w:proofErr w:type="gramStart"/>
      <w:r w:rsidRPr="00E37DD8">
        <w:rPr>
          <w:rFonts w:eastAsia="Arial Unicode MS"/>
          <w:color w:val="00000A"/>
          <w:kern w:val="1"/>
          <w:sz w:val="28"/>
          <w:szCs w:val="28"/>
          <w:lang w:eastAsia="ar-SA"/>
        </w:rPr>
        <w:t>Узнавание (различение) школьных принадлежностей: школьная доска, парта</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мел</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ранец</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учебник</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тетрадь</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дневник</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карандаш</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точилка</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резинка, фломастер</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пенал</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ручка</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линейка</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краски</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пластилин</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альбом для рисования.</w:t>
      </w:r>
      <w:proofErr w:type="gramEnd"/>
      <w:r w:rsidRPr="00E37DD8">
        <w:rPr>
          <w:rFonts w:eastAsia="Arial Unicode MS"/>
          <w:color w:val="00000A"/>
          <w:kern w:val="1"/>
          <w:sz w:val="28"/>
          <w:szCs w:val="28"/>
          <w:lang w:eastAsia="ar-SA"/>
        </w:rPr>
        <w:t xml:space="preserve"> Знание назначения школьных принадлежностей. Представление о </w:t>
      </w:r>
      <w:r w:rsidRPr="00E37DD8">
        <w:rPr>
          <w:rFonts w:eastAsia="Arial Unicode MS"/>
          <w:iCs/>
          <w:color w:val="00000A"/>
          <w:kern w:val="1"/>
          <w:sz w:val="28"/>
          <w:szCs w:val="28"/>
          <w:lang w:eastAsia="ar-SA"/>
        </w:rPr>
        <w:t xml:space="preserve">себе как члене коллектива класса. </w:t>
      </w:r>
      <w:r w:rsidRPr="00E37DD8">
        <w:rPr>
          <w:rFonts w:eastAsia="Arial Unicode MS"/>
          <w:bCs/>
          <w:color w:val="00000A"/>
          <w:kern w:val="1"/>
          <w:sz w:val="28"/>
          <w:szCs w:val="28"/>
          <w:lang w:eastAsia="ar-SA"/>
        </w:rPr>
        <w:t xml:space="preserve">Узнавание (различение) мальчика и девочки по внешнему виду. </w:t>
      </w:r>
      <w:r w:rsidRPr="00E37DD8">
        <w:rPr>
          <w:rFonts w:eastAsia="Arial Unicode MS"/>
          <w:iCs/>
          <w:color w:val="00000A"/>
          <w:kern w:val="1"/>
          <w:sz w:val="28"/>
          <w:szCs w:val="28"/>
          <w:lang w:eastAsia="ar-SA"/>
        </w:rPr>
        <w:t>З</w:t>
      </w:r>
      <w:r w:rsidRPr="00E37DD8">
        <w:rPr>
          <w:rFonts w:eastAsia="Arial Unicode MS"/>
          <w:color w:val="00000A"/>
          <w:kern w:val="1"/>
          <w:sz w:val="28"/>
          <w:szCs w:val="28"/>
          <w:lang w:eastAsia="ar-SA"/>
        </w:rPr>
        <w:t xml:space="preserve">нание положительных качеств человека. Знание способов проявления </w:t>
      </w:r>
      <w:r w:rsidRPr="00E37DD8">
        <w:rPr>
          <w:rFonts w:eastAsia="Arial Unicode MS"/>
          <w:iCs/>
          <w:color w:val="00000A"/>
          <w:kern w:val="1"/>
          <w:sz w:val="28"/>
          <w:szCs w:val="28"/>
          <w:lang w:eastAsia="ar-SA"/>
        </w:rPr>
        <w:t>дружеских отношений (чувств)</w:t>
      </w:r>
      <w:r w:rsidRPr="00E37DD8">
        <w:rPr>
          <w:rFonts w:eastAsia="Arial Unicode MS"/>
          <w:color w:val="00000A"/>
          <w:kern w:val="1"/>
          <w:sz w:val="28"/>
          <w:szCs w:val="28"/>
          <w:lang w:eastAsia="ar-SA"/>
        </w:rPr>
        <w:t>. У</w:t>
      </w:r>
      <w:r w:rsidRPr="00E37DD8">
        <w:rPr>
          <w:rFonts w:eastAsia="Arial Unicode MS"/>
          <w:iCs/>
          <w:color w:val="00000A"/>
          <w:kern w:val="1"/>
          <w:sz w:val="28"/>
          <w:szCs w:val="28"/>
          <w:lang w:eastAsia="ar-SA"/>
        </w:rPr>
        <w:t xml:space="preserve">мение </w:t>
      </w:r>
      <w:proofErr w:type="gramStart"/>
      <w:r w:rsidRPr="00E37DD8">
        <w:rPr>
          <w:rFonts w:eastAsia="Arial Unicode MS"/>
          <w:iCs/>
          <w:color w:val="00000A"/>
          <w:kern w:val="1"/>
          <w:sz w:val="28"/>
          <w:szCs w:val="28"/>
          <w:lang w:eastAsia="ar-SA"/>
        </w:rPr>
        <w:t>выражать свой интерес</w:t>
      </w:r>
      <w:proofErr w:type="gramEnd"/>
      <w:r w:rsidRPr="00E37DD8">
        <w:rPr>
          <w:rFonts w:eastAsia="Arial Unicode MS"/>
          <w:iCs/>
          <w:color w:val="00000A"/>
          <w:kern w:val="1"/>
          <w:sz w:val="28"/>
          <w:szCs w:val="28"/>
          <w:lang w:eastAsia="ar-SA"/>
        </w:rPr>
        <w:t xml:space="preserve"> к другому человеку.</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Квартира, дом, двор.</w:t>
      </w:r>
    </w:p>
    <w:p w:rsidR="00E37DD8" w:rsidRPr="00E37DD8" w:rsidRDefault="00E37DD8" w:rsidP="00E37DD8">
      <w:pPr>
        <w:suppressAutoHyphens/>
        <w:spacing w:after="0" w:line="360" w:lineRule="auto"/>
        <w:ind w:left="0" w:right="-185" w:firstLine="708"/>
        <w:rPr>
          <w:rFonts w:eastAsia="Arial Unicode MS"/>
          <w:i/>
          <w:iCs/>
          <w:color w:val="00000A"/>
          <w:kern w:val="1"/>
          <w:sz w:val="28"/>
          <w:szCs w:val="28"/>
          <w:u w:val="single"/>
          <w:lang w:eastAsia="ar-SA"/>
        </w:rPr>
      </w:pPr>
      <w:r w:rsidRPr="00E37DD8">
        <w:rPr>
          <w:rFonts w:eastAsia="Arial Unicode MS"/>
          <w:color w:val="00000A"/>
          <w:kern w:val="1"/>
          <w:sz w:val="28"/>
          <w:szCs w:val="28"/>
          <w:lang w:eastAsia="ar-SA"/>
        </w:rPr>
        <w:t xml:space="preserve">Узнавание (различение) частей дома (стена, крыша, окно, дверь, потолок, пол). </w:t>
      </w:r>
      <w:proofErr w:type="gramStart"/>
      <w:r w:rsidRPr="00E37DD8">
        <w:rPr>
          <w:rFonts w:eastAsia="Arial Unicode MS"/>
          <w:color w:val="00000A"/>
          <w:kern w:val="1"/>
          <w:sz w:val="28"/>
          <w:szCs w:val="28"/>
          <w:lang w:eastAsia="ar-SA"/>
        </w:rPr>
        <w:t>Узнавание (различение) типов домов (одноэтажный (многоэтажный), каменный (деревянный), городской (сельский, дачный) дом.</w:t>
      </w:r>
      <w:proofErr w:type="gramEnd"/>
      <w:r w:rsidRPr="00E37DD8">
        <w:rPr>
          <w:rFonts w:eastAsia="Arial Unicode MS"/>
          <w:color w:val="00000A"/>
          <w:kern w:val="1"/>
          <w:sz w:val="28"/>
          <w:szCs w:val="28"/>
          <w:lang w:eastAsia="ar-SA"/>
        </w:rPr>
        <w:t xml:space="preserve"> </w:t>
      </w:r>
      <w:proofErr w:type="gramStart"/>
      <w:r w:rsidRPr="00E37DD8">
        <w:rPr>
          <w:rFonts w:eastAsia="Arial Unicode MS"/>
          <w:color w:val="00000A"/>
          <w:kern w:val="1"/>
          <w:sz w:val="28"/>
          <w:szCs w:val="28"/>
          <w:lang w:eastAsia="ar-SA"/>
        </w:rPr>
        <w:t>Узнавание (различение) мест общего пользования в доме (чердак</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подвал</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подъезд, лестничная площадка</w:t>
      </w:r>
      <w:r w:rsidRPr="00E37DD8">
        <w:rPr>
          <w:rFonts w:eastAsia="Arial Unicode MS"/>
          <w:i/>
          <w:iCs/>
          <w:color w:val="00000A"/>
          <w:kern w:val="1"/>
          <w:sz w:val="28"/>
          <w:szCs w:val="28"/>
          <w:lang w:eastAsia="ar-SA"/>
        </w:rPr>
        <w:t xml:space="preserve">, </w:t>
      </w:r>
      <w:r w:rsidRPr="00E37DD8">
        <w:rPr>
          <w:rFonts w:eastAsia="Arial Unicode MS"/>
          <w:color w:val="00000A"/>
          <w:kern w:val="1"/>
          <w:sz w:val="28"/>
          <w:szCs w:val="28"/>
          <w:lang w:eastAsia="ar-SA"/>
        </w:rPr>
        <w:t>лифт).</w:t>
      </w:r>
      <w:proofErr w:type="gramEnd"/>
    </w:p>
    <w:p w:rsidR="00E37DD8" w:rsidRPr="00E37DD8" w:rsidRDefault="00E37DD8" w:rsidP="00E37DD8">
      <w:pPr>
        <w:suppressAutoHyphens/>
        <w:spacing w:after="0" w:line="360" w:lineRule="auto"/>
        <w:ind w:left="0" w:right="-185" w:firstLine="709"/>
        <w:rPr>
          <w:rFonts w:eastAsia="Arial Unicode MS" w:cs="Calibri"/>
          <w:iCs/>
          <w:color w:val="00000A"/>
          <w:kern w:val="1"/>
          <w:sz w:val="28"/>
          <w:szCs w:val="28"/>
          <w:lang w:eastAsia="ar-SA"/>
        </w:rPr>
      </w:pPr>
      <w:proofErr w:type="gramStart"/>
      <w:r w:rsidRPr="00E37DD8">
        <w:rPr>
          <w:rFonts w:eastAsia="Arial Unicode MS"/>
          <w:iCs/>
          <w:color w:val="00000A"/>
          <w:kern w:val="1"/>
          <w:sz w:val="28"/>
          <w:szCs w:val="28"/>
          <w:lang w:eastAsia="ar-SA"/>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E37DD8">
        <w:rPr>
          <w:rFonts w:ascii="Calibri" w:eastAsia="Arial Unicode MS" w:hAnsi="Calibri" w:cs="Calibri"/>
          <w:color w:val="00000A"/>
          <w:kern w:val="1"/>
          <w:sz w:val="22"/>
          <w:szCs w:val="28"/>
          <w:lang w:eastAsia="ar-SA"/>
        </w:rPr>
        <w:t xml:space="preserve">: </w:t>
      </w:r>
      <w:r w:rsidRPr="00E37DD8">
        <w:rPr>
          <w:rFonts w:eastAsia="Arial Unicode MS"/>
          <w:color w:val="00000A"/>
          <w:kern w:val="1"/>
          <w:sz w:val="28"/>
          <w:szCs w:val="28"/>
          <w:lang w:eastAsia="ar-SA"/>
        </w:rPr>
        <w:t>не заходить в лифт с незнакомым человеком, не залезать на чердак, не трогать провода и др.</w:t>
      </w:r>
      <w:r w:rsidRPr="00E37DD8">
        <w:rPr>
          <w:rFonts w:eastAsia="Arial Unicode MS"/>
          <w:iCs/>
          <w:color w:val="00000A"/>
          <w:kern w:val="1"/>
          <w:sz w:val="28"/>
          <w:szCs w:val="28"/>
          <w:lang w:eastAsia="ar-SA"/>
        </w:rPr>
        <w:t xml:space="preserve"> С</w:t>
      </w:r>
      <w:r w:rsidRPr="00E37DD8">
        <w:rPr>
          <w:rFonts w:eastAsia="Arial Unicode MS"/>
          <w:color w:val="00000A"/>
          <w:kern w:val="1"/>
          <w:sz w:val="28"/>
          <w:szCs w:val="28"/>
          <w:lang w:eastAsia="ar-SA"/>
        </w:rPr>
        <w:t>облюдение правил пользования мусоропроводом (домофоном, почтовым ящиком, кодовым замком).</w:t>
      </w:r>
      <w:proofErr w:type="gramEnd"/>
      <w:r w:rsidRPr="00E37DD8">
        <w:rPr>
          <w:rFonts w:eastAsia="Arial Unicode MS"/>
          <w:color w:val="00000A"/>
          <w:kern w:val="1"/>
          <w:sz w:val="28"/>
          <w:szCs w:val="28"/>
          <w:lang w:eastAsia="ar-SA"/>
        </w:rPr>
        <w:t xml:space="preserve"> </w:t>
      </w:r>
      <w:proofErr w:type="gramStart"/>
      <w:r w:rsidRPr="00E37DD8">
        <w:rPr>
          <w:rFonts w:eastAsia="Arial Unicode MS"/>
          <w:color w:val="00000A"/>
          <w:kern w:val="1"/>
          <w:sz w:val="28"/>
          <w:szCs w:val="28"/>
          <w:lang w:eastAsia="ar-SA"/>
        </w:rPr>
        <w:t>Узнавание (различение) помещений квартиры (комната (спальная, детская, гостиная), прихожая, кухня, ванная комната, санузел, балкон).</w:t>
      </w:r>
      <w:proofErr w:type="gramEnd"/>
      <w:r w:rsidRPr="00E37DD8">
        <w:rPr>
          <w:rFonts w:eastAsia="Arial Unicode MS"/>
          <w:color w:val="00000A"/>
          <w:kern w:val="1"/>
          <w:sz w:val="28"/>
          <w:szCs w:val="28"/>
          <w:lang w:eastAsia="ar-SA"/>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E37DD8">
        <w:rPr>
          <w:rFonts w:eastAsia="Arial Unicode MS"/>
          <w:color w:val="00000A"/>
          <w:kern w:val="1"/>
          <w:sz w:val="28"/>
          <w:szCs w:val="28"/>
          <w:lang w:eastAsia="ar-SA"/>
        </w:rPr>
        <w:t xml:space="preserve">Знакомство с </w:t>
      </w:r>
      <w:r w:rsidRPr="00E37DD8">
        <w:rPr>
          <w:rFonts w:eastAsia="Arial Unicode MS"/>
          <w:bCs/>
          <w:color w:val="00000A"/>
          <w:kern w:val="1"/>
          <w:sz w:val="28"/>
          <w:szCs w:val="28"/>
          <w:lang w:eastAsia="ar-SA"/>
        </w:rPr>
        <w:t xml:space="preserve">коммунальными удобствами в квартире: </w:t>
      </w:r>
      <w:r w:rsidRPr="00E37DD8">
        <w:rPr>
          <w:rFonts w:eastAsia="Arial Unicode MS" w:cs="Calibri"/>
          <w:color w:val="00000A"/>
          <w:kern w:val="1"/>
          <w:sz w:val="28"/>
          <w:szCs w:val="28"/>
          <w:lang w:eastAsia="ar-SA"/>
        </w:rPr>
        <w:t>отопление (батарея, вентиль, вода)</w:t>
      </w:r>
      <w:r w:rsidRPr="00E37DD8">
        <w:rPr>
          <w:rFonts w:eastAsia="Arial Unicode MS"/>
          <w:bCs/>
          <w:color w:val="00000A"/>
          <w:kern w:val="1"/>
          <w:sz w:val="28"/>
          <w:szCs w:val="28"/>
          <w:lang w:eastAsia="ar-SA"/>
        </w:rPr>
        <w:t xml:space="preserve">, </w:t>
      </w:r>
      <w:r w:rsidRPr="00E37DD8">
        <w:rPr>
          <w:rFonts w:eastAsia="Arial Unicode MS" w:cs="Calibri"/>
          <w:color w:val="00000A"/>
          <w:kern w:val="1"/>
          <w:sz w:val="28"/>
          <w:szCs w:val="28"/>
          <w:lang w:eastAsia="ar-SA"/>
        </w:rPr>
        <w:t>канализация (вода, унитаз, сливной бачок, трубы)</w:t>
      </w:r>
      <w:r w:rsidRPr="00E37DD8">
        <w:rPr>
          <w:rFonts w:eastAsia="Arial Unicode MS"/>
          <w:bCs/>
          <w:color w:val="00000A"/>
          <w:kern w:val="1"/>
          <w:sz w:val="28"/>
          <w:szCs w:val="28"/>
          <w:lang w:eastAsia="ar-SA"/>
        </w:rPr>
        <w:t xml:space="preserve">, </w:t>
      </w:r>
      <w:r w:rsidRPr="00E37DD8">
        <w:rPr>
          <w:rFonts w:eastAsia="Arial Unicode MS" w:cs="Calibri"/>
          <w:color w:val="00000A"/>
          <w:kern w:val="1"/>
          <w:sz w:val="28"/>
          <w:szCs w:val="28"/>
          <w:lang w:eastAsia="ar-SA"/>
        </w:rPr>
        <w:t>водоснабжение (вода, кран, трубы (водопровод), вентиль, раковина)</w:t>
      </w:r>
      <w:r w:rsidRPr="00E37DD8">
        <w:rPr>
          <w:rFonts w:eastAsia="Arial Unicode MS"/>
          <w:bCs/>
          <w:color w:val="00000A"/>
          <w:kern w:val="1"/>
          <w:sz w:val="28"/>
          <w:szCs w:val="28"/>
          <w:lang w:eastAsia="ar-SA"/>
        </w:rPr>
        <w:t xml:space="preserve">, </w:t>
      </w:r>
      <w:r w:rsidRPr="00E37DD8">
        <w:rPr>
          <w:rFonts w:eastAsia="Arial Unicode MS" w:cs="Calibri"/>
          <w:color w:val="00000A"/>
          <w:kern w:val="1"/>
          <w:sz w:val="28"/>
          <w:szCs w:val="28"/>
          <w:lang w:eastAsia="ar-SA"/>
        </w:rPr>
        <w:t>электроснабжение</w:t>
      </w:r>
      <w:r w:rsidRPr="00E37DD8">
        <w:rPr>
          <w:rFonts w:eastAsia="Arial Unicode MS"/>
          <w:color w:val="00000A"/>
          <w:kern w:val="1"/>
          <w:sz w:val="28"/>
          <w:szCs w:val="28"/>
          <w:lang w:eastAsia="ar-SA"/>
        </w:rPr>
        <w:t xml:space="preserve"> (розетка, свет, электричество)</w:t>
      </w:r>
      <w:r w:rsidRPr="00E37DD8">
        <w:rPr>
          <w:rFonts w:eastAsia="Arial Unicode MS"/>
          <w:bCs/>
          <w:color w:val="00000A"/>
          <w:kern w:val="1"/>
          <w:sz w:val="28"/>
          <w:szCs w:val="28"/>
          <w:lang w:eastAsia="ar-SA"/>
        </w:rPr>
        <w:t>.</w:t>
      </w:r>
      <w:proofErr w:type="gramEnd"/>
      <w:r w:rsidRPr="00E37DD8">
        <w:rPr>
          <w:rFonts w:eastAsia="Arial Unicode MS"/>
          <w:bCs/>
          <w:color w:val="00000A"/>
          <w:kern w:val="1"/>
          <w:sz w:val="28"/>
          <w:szCs w:val="28"/>
          <w:lang w:eastAsia="ar-SA"/>
        </w:rPr>
        <w:t xml:space="preserve"> Знание (соблюдение) правил безопасности и поведения во время аварийной ситуации </w:t>
      </w:r>
      <w:r w:rsidRPr="00E37DD8">
        <w:rPr>
          <w:rFonts w:eastAsia="Arial Unicode MS"/>
          <w:bCs/>
          <w:color w:val="00000A"/>
          <w:kern w:val="1"/>
          <w:sz w:val="28"/>
          <w:szCs w:val="28"/>
          <w:lang w:eastAsia="ar-SA"/>
        </w:rPr>
        <w:lastRenderedPageBreak/>
        <w:t xml:space="preserve">в доме. </w:t>
      </w:r>
      <w:proofErr w:type="gramStart"/>
      <w:r w:rsidRPr="00E37DD8">
        <w:rPr>
          <w:rFonts w:eastAsia="Arial Unicode MS"/>
          <w:bCs/>
          <w:color w:val="00000A"/>
          <w:kern w:val="1"/>
          <w:sz w:val="28"/>
          <w:szCs w:val="28"/>
          <w:lang w:eastAsia="ar-SA"/>
        </w:rPr>
        <w:t>У</w:t>
      </w:r>
      <w:r w:rsidRPr="00E37DD8">
        <w:rPr>
          <w:rFonts w:eastAsia="Arial Unicode MS"/>
          <w:iCs/>
          <w:color w:val="00000A"/>
          <w:kern w:val="1"/>
          <w:sz w:val="28"/>
          <w:szCs w:val="28"/>
          <w:lang w:eastAsia="ar-SA"/>
        </w:rPr>
        <w:t>знавание (различение) вредных насекомых (муравьи, тараканы), грызунов (крысы, мыши), живущих в доме.</w:t>
      </w:r>
      <w:proofErr w:type="gramEnd"/>
      <w:r w:rsidRPr="00E37DD8">
        <w:rPr>
          <w:rFonts w:eastAsia="Arial Unicode MS"/>
          <w:iCs/>
          <w:color w:val="00000A"/>
          <w:kern w:val="1"/>
          <w:sz w:val="28"/>
          <w:szCs w:val="28"/>
          <w:lang w:eastAsia="ar-SA"/>
        </w:rPr>
        <w:t xml:space="preserve"> Представление о вреде, который приносят вредные насекомые. </w:t>
      </w:r>
      <w:r w:rsidRPr="00E37DD8">
        <w:rPr>
          <w:rFonts w:eastAsia="Arial Unicode MS"/>
          <w:bCs/>
          <w:color w:val="00000A"/>
          <w:kern w:val="1"/>
          <w:sz w:val="28"/>
          <w:szCs w:val="28"/>
          <w:lang w:eastAsia="ar-SA"/>
        </w:rPr>
        <w:t xml:space="preserve">Знание (соблюдение) правил поведения в чрезвычайной ситуации. </w:t>
      </w:r>
      <w:proofErr w:type="gramStart"/>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знавание (различение) предметов посуды: тарелка, стакан, кружка, ложка, вилка, нож, кастрюля, сковорода, чайник, половник.</w:t>
      </w:r>
      <w:proofErr w:type="gramEnd"/>
      <w:r w:rsidRPr="00E37DD8">
        <w:rPr>
          <w:rFonts w:eastAsia="Arial Unicode MS"/>
          <w:color w:val="00000A"/>
          <w:kern w:val="1"/>
          <w:sz w:val="28"/>
          <w:szCs w:val="28"/>
          <w:lang w:eastAsia="ar-SA"/>
        </w:rPr>
        <w:t xml:space="preserve"> </w:t>
      </w:r>
      <w:proofErr w:type="gramStart"/>
      <w:r w:rsidRPr="00E37DD8">
        <w:rPr>
          <w:rFonts w:eastAsia="Arial Unicode MS"/>
          <w:color w:val="00000A"/>
          <w:kern w:val="1"/>
          <w:sz w:val="28"/>
          <w:szCs w:val="28"/>
          <w:lang w:eastAsia="ar-SA"/>
        </w:rPr>
        <w:t xml:space="preserve">Узнавание (различение) </w:t>
      </w:r>
      <w:r w:rsidRPr="00E37DD8">
        <w:rPr>
          <w:rFonts w:eastAsia="Arial Unicode MS"/>
          <w:bCs/>
          <w:color w:val="00000A"/>
          <w:kern w:val="1"/>
          <w:sz w:val="28"/>
          <w:szCs w:val="28"/>
          <w:lang w:eastAsia="ar-SA"/>
        </w:rPr>
        <w:t>часов (механические (наручные, настенные), электронные (наручные, настенные).</w:t>
      </w:r>
      <w:proofErr w:type="gramEnd"/>
      <w:r w:rsidRPr="00E37DD8">
        <w:rPr>
          <w:rFonts w:eastAsia="Arial Unicode MS"/>
          <w:bCs/>
          <w:color w:val="00000A"/>
          <w:kern w:val="1"/>
          <w:sz w:val="28"/>
          <w:szCs w:val="28"/>
          <w:lang w:eastAsia="ar-SA"/>
        </w:rPr>
        <w:t xml:space="preserve"> З</w:t>
      </w:r>
      <w:r w:rsidRPr="00E37DD8">
        <w:rPr>
          <w:rFonts w:eastAsia="Arial Unicode MS" w:cs="Calibri"/>
          <w:bCs/>
          <w:color w:val="00000A"/>
          <w:kern w:val="1"/>
          <w:sz w:val="28"/>
          <w:szCs w:val="28"/>
          <w:lang w:eastAsia="ar-SA"/>
        </w:rPr>
        <w:t xml:space="preserve">нание строения часов (циферблат, стрелки (часовая, минутная)). </w:t>
      </w:r>
      <w:proofErr w:type="gramStart"/>
      <w:r w:rsidRPr="00E37DD8">
        <w:rPr>
          <w:rFonts w:eastAsia="Arial Unicode MS"/>
          <w:color w:val="00000A"/>
          <w:kern w:val="1"/>
          <w:sz w:val="28"/>
          <w:szCs w:val="28"/>
          <w:lang w:eastAsia="ar-SA"/>
        </w:rPr>
        <w:t xml:space="preserve">Узнавание (различение) </w:t>
      </w:r>
      <w:r w:rsidRPr="00E37DD8">
        <w:rPr>
          <w:rFonts w:eastAsia="Arial Unicode MS"/>
          <w:bCs/>
          <w:color w:val="00000A"/>
          <w:kern w:val="1"/>
          <w:sz w:val="28"/>
          <w:szCs w:val="28"/>
          <w:lang w:eastAsia="ar-SA"/>
        </w:rPr>
        <w:t xml:space="preserve">аудио, видеотехники и средствах связи (телефон, компьютер, </w:t>
      </w:r>
      <w:r w:rsidRPr="00E37DD8">
        <w:rPr>
          <w:rFonts w:eastAsia="Arial Unicode MS"/>
          <w:color w:val="00000A"/>
          <w:kern w:val="1"/>
          <w:sz w:val="28"/>
          <w:szCs w:val="28"/>
          <w:lang w:eastAsia="ar-SA"/>
        </w:rPr>
        <w:t>планшет</w:t>
      </w:r>
      <w:r w:rsidRPr="00E37DD8">
        <w:rPr>
          <w:rFonts w:eastAsia="Arial Unicode MS" w:cs="Calibri"/>
          <w:iCs/>
          <w:color w:val="00000A"/>
          <w:kern w:val="1"/>
          <w:sz w:val="28"/>
          <w:szCs w:val="28"/>
          <w:lang w:eastAsia="ar-SA"/>
        </w:rPr>
        <w:t>, магнитофон</w:t>
      </w:r>
      <w:r w:rsidRPr="00E37DD8">
        <w:rPr>
          <w:rFonts w:eastAsia="Arial Unicode MS"/>
          <w:bCs/>
          <w:color w:val="00000A"/>
          <w:kern w:val="1"/>
          <w:sz w:val="28"/>
          <w:szCs w:val="28"/>
          <w:lang w:eastAsia="ar-SA"/>
        </w:rPr>
        <w:t xml:space="preserve">, </w:t>
      </w:r>
      <w:r w:rsidRPr="00E37DD8">
        <w:rPr>
          <w:rFonts w:eastAsia="Arial Unicode MS" w:cs="Calibri"/>
          <w:iCs/>
          <w:color w:val="00000A"/>
          <w:kern w:val="1"/>
          <w:sz w:val="28"/>
          <w:szCs w:val="28"/>
          <w:lang w:eastAsia="ar-SA"/>
        </w:rPr>
        <w:t>плеер, видеоплеер).</w:t>
      </w:r>
      <w:proofErr w:type="gramEnd"/>
      <w:r w:rsidRPr="00E37DD8">
        <w:rPr>
          <w:rFonts w:eastAsia="Arial Unicode MS" w:cs="Calibri"/>
          <w:iCs/>
          <w:color w:val="00000A"/>
          <w:kern w:val="1"/>
          <w:sz w:val="28"/>
          <w:szCs w:val="28"/>
          <w:lang w:eastAsia="ar-SA"/>
        </w:rPr>
        <w:t xml:space="preserve"> Знание назначения технического устройства (сотовый телефон, планшет, видеоплеер и др.). </w:t>
      </w:r>
      <w:proofErr w:type="gramStart"/>
      <w:r w:rsidRPr="00E37DD8">
        <w:rPr>
          <w:rFonts w:eastAsia="Arial Unicode MS" w:cs="Calibri"/>
          <w:iCs/>
          <w:color w:val="00000A"/>
          <w:kern w:val="1"/>
          <w:sz w:val="28"/>
          <w:szCs w:val="28"/>
          <w:lang w:eastAsia="ar-SA"/>
        </w:rPr>
        <w:t xml:space="preserve">Соблюдение последовательности действий при пользовании телефоном (плеером, планшетом и др.): включение, использование (связь, игра и т.п.), выключение. </w:t>
      </w:r>
      <w:proofErr w:type="gramEnd"/>
    </w:p>
    <w:p w:rsidR="00E37DD8" w:rsidRPr="00E37DD8" w:rsidRDefault="00E37DD8" w:rsidP="00E37DD8">
      <w:pPr>
        <w:suppressAutoHyphens/>
        <w:spacing w:after="0" w:line="360" w:lineRule="auto"/>
        <w:ind w:left="-567" w:right="0" w:firstLine="0"/>
        <w:jc w:val="center"/>
        <w:rPr>
          <w:b/>
          <w:i/>
          <w:color w:val="auto"/>
          <w:sz w:val="28"/>
          <w:szCs w:val="28"/>
          <w:lang w:eastAsia="ar-SA"/>
        </w:rPr>
      </w:pPr>
      <w:r w:rsidRPr="00E37DD8">
        <w:rPr>
          <w:b/>
          <w:i/>
          <w:color w:val="auto"/>
          <w:sz w:val="28"/>
          <w:szCs w:val="28"/>
          <w:lang w:eastAsia="ar-SA"/>
        </w:rPr>
        <w:t>Предметы быта.</w:t>
      </w:r>
    </w:p>
    <w:p w:rsidR="00E37DD8" w:rsidRPr="00E37DD8" w:rsidRDefault="00E37DD8" w:rsidP="00E37DD8">
      <w:pPr>
        <w:suppressAutoHyphens/>
        <w:spacing w:after="0" w:line="360" w:lineRule="auto"/>
        <w:ind w:left="0" w:right="0" w:firstLine="708"/>
        <w:rPr>
          <w:b/>
          <w:i/>
          <w:color w:val="auto"/>
          <w:sz w:val="28"/>
          <w:szCs w:val="28"/>
          <w:lang w:eastAsia="ar-SA"/>
        </w:rPr>
      </w:pPr>
      <w:proofErr w:type="gramStart"/>
      <w:r w:rsidRPr="00E37DD8">
        <w:rPr>
          <w:color w:val="auto"/>
          <w:sz w:val="28"/>
          <w:szCs w:val="28"/>
          <w:lang w:eastAsia="ar-SA"/>
        </w:rPr>
        <w:t xml:space="preserve">Узнавание (различение) </w:t>
      </w:r>
      <w:r w:rsidRPr="00E37DD8">
        <w:rPr>
          <w:bCs/>
          <w:color w:val="auto"/>
          <w:sz w:val="28"/>
          <w:szCs w:val="28"/>
          <w:lang w:eastAsia="ar-SA"/>
        </w:rPr>
        <w:t>электробытовых приборов (</w:t>
      </w:r>
      <w:r w:rsidRPr="00E37DD8">
        <w:rPr>
          <w:color w:val="auto"/>
          <w:sz w:val="28"/>
          <w:szCs w:val="28"/>
          <w:lang w:eastAsia="ar-SA"/>
        </w:rPr>
        <w:t>телевизор, утюг, лампа, вентилятор, обогреватель, микроволновая печь, тостер, блендер, электрический чайник, фен, кондиционер).</w:t>
      </w:r>
      <w:proofErr w:type="gramEnd"/>
      <w:r w:rsidRPr="00E37DD8">
        <w:rPr>
          <w:color w:val="auto"/>
          <w:sz w:val="28"/>
          <w:szCs w:val="28"/>
          <w:lang w:eastAsia="ar-SA"/>
        </w:rPr>
        <w:t xml:space="preserve"> Знание назначения электроприборов.</w:t>
      </w:r>
      <w:r w:rsidRPr="00E37DD8">
        <w:rPr>
          <w:b/>
          <w:i/>
          <w:color w:val="auto"/>
          <w:sz w:val="28"/>
          <w:szCs w:val="28"/>
          <w:lang w:eastAsia="ar-SA"/>
        </w:rPr>
        <w:t xml:space="preserve"> </w:t>
      </w:r>
      <w:r w:rsidRPr="00E37DD8">
        <w:rPr>
          <w:color w:val="auto"/>
          <w:sz w:val="28"/>
          <w:szCs w:val="28"/>
          <w:lang w:eastAsia="ar-SA"/>
        </w:rPr>
        <w:t>Знание правил техники безопасности при пользовании электробытовым прибором.</w:t>
      </w:r>
      <w:r w:rsidRPr="00E37DD8">
        <w:rPr>
          <w:b/>
          <w:i/>
          <w:color w:val="auto"/>
          <w:sz w:val="28"/>
          <w:szCs w:val="28"/>
          <w:lang w:eastAsia="ar-SA"/>
        </w:rPr>
        <w:t xml:space="preserve"> </w:t>
      </w:r>
      <w:proofErr w:type="gramStart"/>
      <w:r w:rsidRPr="00E37DD8">
        <w:rPr>
          <w:color w:val="auto"/>
          <w:sz w:val="28"/>
          <w:szCs w:val="28"/>
          <w:lang w:eastAsia="ar-SA"/>
        </w:rPr>
        <w:t>Узнавание (различение) предметов мебели (стол, стул, диван, шкаф, полка, кресло, кровать, табурет, комод).</w:t>
      </w:r>
      <w:proofErr w:type="gramEnd"/>
      <w:r w:rsidRPr="00E37DD8">
        <w:rPr>
          <w:color w:val="auto"/>
          <w:sz w:val="28"/>
          <w:szCs w:val="28"/>
          <w:lang w:eastAsia="ar-SA"/>
        </w:rPr>
        <w:t xml:space="preserve"> Знание назначения предметов мебели.</w:t>
      </w:r>
      <w:r w:rsidRPr="00E37DD8">
        <w:rPr>
          <w:b/>
          <w:i/>
          <w:color w:val="auto"/>
          <w:sz w:val="28"/>
          <w:szCs w:val="28"/>
          <w:lang w:eastAsia="ar-SA"/>
        </w:rPr>
        <w:t xml:space="preserve"> </w:t>
      </w:r>
      <w:r w:rsidRPr="00E37DD8">
        <w:rPr>
          <w:color w:val="auto"/>
          <w:sz w:val="28"/>
          <w:szCs w:val="28"/>
          <w:lang w:eastAsia="ar-SA"/>
        </w:rPr>
        <w:t>Различение видов мебели (кухонная, спальная, кабинетная и др.).</w:t>
      </w:r>
      <w:r w:rsidRPr="00E37DD8">
        <w:rPr>
          <w:b/>
          <w:i/>
          <w:color w:val="auto"/>
          <w:sz w:val="28"/>
          <w:szCs w:val="28"/>
          <w:lang w:eastAsia="ar-SA"/>
        </w:rPr>
        <w:t xml:space="preserve"> </w:t>
      </w:r>
      <w:proofErr w:type="gramStart"/>
      <w:r w:rsidRPr="00E37DD8">
        <w:rPr>
          <w:color w:val="auto"/>
          <w:sz w:val="28"/>
          <w:szCs w:val="28"/>
          <w:lang w:eastAsia="ar-SA"/>
        </w:rPr>
        <w:t>Узнавание (различение) предметов посуды (тарелка, стакан, кружка, ложка, вилка, нож, кастрюля, сковорода, чайник, половник, нож).</w:t>
      </w:r>
      <w:proofErr w:type="gramEnd"/>
      <w:r w:rsidRPr="00E37DD8">
        <w:rPr>
          <w:color w:val="auto"/>
          <w:sz w:val="28"/>
          <w:szCs w:val="28"/>
          <w:lang w:eastAsia="ar-SA"/>
        </w:rPr>
        <w:t xml:space="preserve"> Знание назначение предметов посуды. </w:t>
      </w:r>
      <w:proofErr w:type="gramStart"/>
      <w:r w:rsidRPr="00E37DD8">
        <w:rPr>
          <w:color w:val="auto"/>
          <w:sz w:val="28"/>
          <w:szCs w:val="28"/>
          <w:lang w:eastAsia="ar-SA"/>
        </w:rPr>
        <w:t>Узнавание (различение) кухонного инвентаря (терка, овощечистка, разделочная доска, дуршлаг, половник, открывалка).</w:t>
      </w:r>
      <w:proofErr w:type="gramEnd"/>
      <w:r w:rsidRPr="00E37DD8">
        <w:rPr>
          <w:color w:val="auto"/>
          <w:sz w:val="28"/>
          <w:szCs w:val="28"/>
          <w:lang w:eastAsia="ar-SA"/>
        </w:rPr>
        <w:t xml:space="preserve"> Знание назначение кухонного инвентаря.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Узнавание (различении) предметов интерьера (светильник, зеркало, штора, скатерть, ваза, статуэтки, свечи).</w:t>
      </w:r>
      <w:proofErr w:type="gramEnd"/>
      <w:r w:rsidRPr="00E37DD8">
        <w:rPr>
          <w:color w:val="auto"/>
          <w:sz w:val="28"/>
          <w:szCs w:val="28"/>
          <w:lang w:eastAsia="ar-SA"/>
        </w:rPr>
        <w:t xml:space="preserve">  Знание назначения предметов интерьера.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светильников (люстра, бра, настольная лампа).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Продукты питания.</w:t>
      </w:r>
    </w:p>
    <w:p w:rsidR="00E37DD8" w:rsidRPr="00E37DD8" w:rsidRDefault="00E37DD8" w:rsidP="00E37DD8">
      <w:pPr>
        <w:suppressAutoHyphens/>
        <w:spacing w:after="0" w:line="360" w:lineRule="auto"/>
        <w:ind w:left="0" w:right="-185" w:firstLine="708"/>
        <w:rPr>
          <w:rFonts w:eastAsia="Arial Unicode MS"/>
          <w:color w:val="00000A"/>
          <w:kern w:val="1"/>
          <w:sz w:val="28"/>
          <w:szCs w:val="28"/>
          <w:lang w:eastAsia="ar-SA"/>
        </w:rPr>
      </w:pPr>
      <w:proofErr w:type="gramStart"/>
      <w:r w:rsidRPr="00E37DD8">
        <w:rPr>
          <w:rFonts w:eastAsia="Arial Unicode MS"/>
          <w:color w:val="00000A"/>
          <w:kern w:val="1"/>
          <w:sz w:val="28"/>
          <w:szCs w:val="28"/>
          <w:lang w:eastAsia="ar-SA"/>
        </w:rPr>
        <w:t>Узнавание (различение) напитков (вода, чай, сок, какао, лимонад, компот, квас, кофе) по внешнему виду, на вкус.</w:t>
      </w:r>
      <w:proofErr w:type="gramEnd"/>
      <w:r w:rsidRPr="00E37DD8">
        <w:rPr>
          <w:rFonts w:eastAsia="Arial Unicode MS"/>
          <w:color w:val="00000A"/>
          <w:kern w:val="1"/>
          <w:sz w:val="28"/>
          <w:szCs w:val="28"/>
          <w:lang w:eastAsia="ar-SA"/>
        </w:rPr>
        <w:t xml:space="preserve"> У</w:t>
      </w:r>
      <w:r w:rsidRPr="00E37DD8">
        <w:rPr>
          <w:rFonts w:eastAsia="Arial Unicode MS" w:cs="Calibri"/>
          <w:color w:val="00000A"/>
          <w:kern w:val="1"/>
          <w:sz w:val="28"/>
          <w:szCs w:val="28"/>
          <w:lang w:eastAsia="ar-SA"/>
        </w:rPr>
        <w:t>знавание упаковок с напитком.</w:t>
      </w:r>
      <w:r w:rsidRPr="00E37DD8">
        <w:rPr>
          <w:rFonts w:eastAsia="Arial Unicode MS"/>
          <w:color w:val="00000A"/>
          <w:kern w:val="1"/>
          <w:sz w:val="28"/>
          <w:szCs w:val="28"/>
          <w:lang w:eastAsia="ar-SA"/>
        </w:rPr>
        <w:t xml:space="preserve"> </w:t>
      </w:r>
      <w:proofErr w:type="gramStart"/>
      <w:r w:rsidRPr="00E37DD8">
        <w:rPr>
          <w:rFonts w:eastAsia="Arial Unicode MS"/>
          <w:color w:val="00000A"/>
          <w:kern w:val="1"/>
          <w:sz w:val="28"/>
          <w:szCs w:val="28"/>
          <w:lang w:eastAsia="ar-SA"/>
        </w:rPr>
        <w:t xml:space="preserve">Узнавание (различение) </w:t>
      </w:r>
      <w:r w:rsidRPr="00E37DD8">
        <w:rPr>
          <w:rFonts w:eastAsia="Arial Unicode MS"/>
          <w:bCs/>
          <w:color w:val="00000A"/>
          <w:kern w:val="1"/>
          <w:sz w:val="28"/>
          <w:szCs w:val="28"/>
          <w:lang w:eastAsia="ar-SA"/>
        </w:rPr>
        <w:t>молочных продуктов</w:t>
      </w:r>
      <w:r w:rsidRPr="00E37DD8">
        <w:rPr>
          <w:rFonts w:eastAsia="Arial Unicode MS"/>
          <w:color w:val="00000A"/>
          <w:kern w:val="1"/>
          <w:sz w:val="28"/>
          <w:szCs w:val="28"/>
          <w:lang w:eastAsia="ar-SA"/>
        </w:rPr>
        <w:t xml:space="preserve"> (молоко, йогурт, творог, сметана, кефир, масло, морожено) по внешнему виду, на вкус.</w:t>
      </w:r>
      <w:proofErr w:type="gramEnd"/>
      <w:r w:rsidRPr="00E37DD8">
        <w:rPr>
          <w:rFonts w:eastAsia="Arial Unicode MS"/>
          <w:color w:val="00000A"/>
          <w:kern w:val="1"/>
          <w:sz w:val="28"/>
          <w:szCs w:val="28"/>
          <w:lang w:eastAsia="ar-SA"/>
        </w:rPr>
        <w:t xml:space="preserve"> Узнавание упаковок с молочным продуктом. Знание правил хранения молочных продуктов. </w:t>
      </w:r>
      <w:proofErr w:type="gramStart"/>
      <w:r w:rsidRPr="00E37DD8">
        <w:rPr>
          <w:rFonts w:eastAsia="Arial Unicode MS"/>
          <w:color w:val="00000A"/>
          <w:kern w:val="1"/>
          <w:sz w:val="28"/>
          <w:szCs w:val="28"/>
          <w:lang w:eastAsia="ar-SA"/>
        </w:rPr>
        <w:t>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w:t>
      </w:r>
      <w:proofErr w:type="gramEnd"/>
      <w:r w:rsidRPr="00E37DD8">
        <w:rPr>
          <w:rFonts w:eastAsia="Arial Unicode MS"/>
          <w:color w:val="00000A"/>
          <w:kern w:val="1"/>
          <w:sz w:val="28"/>
          <w:szCs w:val="28"/>
          <w:lang w:eastAsia="ar-SA"/>
        </w:rPr>
        <w:t xml:space="preserve"> </w:t>
      </w:r>
      <w:r w:rsidRPr="00E37DD8">
        <w:rPr>
          <w:rFonts w:eastAsia="Arial Unicode MS" w:cs="Calibri"/>
          <w:color w:val="00000A"/>
          <w:kern w:val="1"/>
          <w:sz w:val="28"/>
          <w:szCs w:val="28"/>
          <w:lang w:eastAsia="ar-SA"/>
        </w:rPr>
        <w:t>Знакомство со способами обработки (приготовления) мясных продуктов.</w:t>
      </w:r>
      <w:r w:rsidRPr="00E37DD8">
        <w:rPr>
          <w:rFonts w:eastAsia="Arial Unicode MS"/>
          <w:color w:val="00000A"/>
          <w:kern w:val="1"/>
          <w:sz w:val="28"/>
          <w:szCs w:val="28"/>
          <w:lang w:eastAsia="ar-SA"/>
        </w:rPr>
        <w:t xml:space="preserve"> Знание правил хранения мясных продуктов. </w:t>
      </w:r>
      <w:proofErr w:type="gramStart"/>
      <w:r w:rsidRPr="00E37DD8">
        <w:rPr>
          <w:rFonts w:eastAsia="Arial Unicode MS"/>
          <w:color w:val="00000A"/>
          <w:kern w:val="1"/>
          <w:sz w:val="28"/>
          <w:szCs w:val="28"/>
          <w:lang w:eastAsia="ar-SA"/>
        </w:rPr>
        <w:t>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w:t>
      </w:r>
      <w:proofErr w:type="gramEnd"/>
      <w:r w:rsidRPr="00E37DD8">
        <w:rPr>
          <w:rFonts w:eastAsia="Arial Unicode MS"/>
          <w:color w:val="00000A"/>
          <w:kern w:val="1"/>
          <w:sz w:val="28"/>
          <w:szCs w:val="28"/>
          <w:lang w:eastAsia="ar-SA"/>
        </w:rPr>
        <w:t xml:space="preserve"> </w:t>
      </w:r>
      <w:r w:rsidRPr="00E37DD8">
        <w:rPr>
          <w:rFonts w:eastAsia="Arial Unicode MS" w:cs="Calibri"/>
          <w:color w:val="00000A"/>
          <w:kern w:val="1"/>
          <w:sz w:val="28"/>
          <w:szCs w:val="28"/>
          <w:lang w:eastAsia="ar-SA"/>
        </w:rPr>
        <w:t>Знакомство со способами обработки (приготовления) рыбных продуктов. З</w:t>
      </w:r>
      <w:r w:rsidRPr="00E37DD8">
        <w:rPr>
          <w:rFonts w:eastAsia="Arial Unicode MS"/>
          <w:color w:val="00000A"/>
          <w:kern w:val="1"/>
          <w:sz w:val="28"/>
          <w:szCs w:val="28"/>
          <w:lang w:eastAsia="ar-SA"/>
        </w:rPr>
        <w:t xml:space="preserve">нание правил хранения рыбных продуктов. </w:t>
      </w:r>
      <w:proofErr w:type="gramStart"/>
      <w:r w:rsidRPr="00E37DD8">
        <w:rPr>
          <w:rFonts w:eastAsia="Arial Unicode MS"/>
          <w:color w:val="00000A"/>
          <w:kern w:val="1"/>
          <w:sz w:val="28"/>
          <w:szCs w:val="28"/>
          <w:lang w:eastAsia="ar-SA"/>
        </w:rPr>
        <w:t>Узнавание (различение) муки и</w:t>
      </w:r>
      <w:r w:rsidRPr="00E37DD8">
        <w:rPr>
          <w:rFonts w:ascii="Calibri" w:eastAsia="Arial Unicode MS" w:hAnsi="Calibri" w:cs="Calibri"/>
          <w:color w:val="00000A"/>
          <w:kern w:val="1"/>
          <w:sz w:val="22"/>
          <w:szCs w:val="28"/>
          <w:lang w:eastAsia="ar-SA"/>
        </w:rPr>
        <w:t xml:space="preserve"> </w:t>
      </w:r>
      <w:r w:rsidRPr="00E37DD8">
        <w:rPr>
          <w:rFonts w:eastAsia="Arial Unicode MS"/>
          <w:color w:val="00000A"/>
          <w:kern w:val="1"/>
          <w:sz w:val="28"/>
          <w:szCs w:val="28"/>
          <w:lang w:eastAsia="ar-SA"/>
        </w:rPr>
        <w:t>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sidRPr="00E37DD8">
        <w:rPr>
          <w:rFonts w:eastAsia="Arial Unicode MS"/>
          <w:color w:val="00000A"/>
          <w:kern w:val="1"/>
          <w:sz w:val="28"/>
          <w:szCs w:val="28"/>
          <w:lang w:eastAsia="ar-SA"/>
        </w:rPr>
        <w:t xml:space="preserve"> </w:t>
      </w:r>
      <w:r w:rsidRPr="00E37DD8">
        <w:rPr>
          <w:rFonts w:eastAsia="Arial Unicode MS" w:cs="Calibri"/>
          <w:color w:val="00000A"/>
          <w:kern w:val="1"/>
          <w:sz w:val="28"/>
          <w:szCs w:val="28"/>
          <w:lang w:eastAsia="ar-SA"/>
        </w:rPr>
        <w:t xml:space="preserve">Знакомство со способами обработки (приготовления) мучных изделий. </w:t>
      </w:r>
      <w:r w:rsidRPr="00E37DD8">
        <w:rPr>
          <w:rFonts w:eastAsia="Arial Unicode MS"/>
          <w:color w:val="00000A"/>
          <w:kern w:val="1"/>
          <w:sz w:val="28"/>
          <w:szCs w:val="28"/>
          <w:lang w:eastAsia="ar-SA"/>
        </w:rPr>
        <w:t xml:space="preserve">Знание правил хранения мучных изделий. </w:t>
      </w:r>
      <w:proofErr w:type="gramStart"/>
      <w:r w:rsidRPr="00E37DD8">
        <w:rPr>
          <w:rFonts w:eastAsia="Arial Unicode MS"/>
          <w:color w:val="00000A"/>
          <w:kern w:val="1"/>
          <w:sz w:val="28"/>
          <w:szCs w:val="28"/>
          <w:lang w:eastAsia="ar-SA"/>
        </w:rPr>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proofErr w:type="gramEnd"/>
      <w:r w:rsidRPr="00E37DD8">
        <w:rPr>
          <w:rFonts w:eastAsia="Arial Unicode MS"/>
          <w:color w:val="00000A"/>
          <w:kern w:val="1"/>
          <w:sz w:val="28"/>
          <w:szCs w:val="28"/>
          <w:lang w:eastAsia="ar-SA"/>
        </w:rPr>
        <w:t xml:space="preserve"> З</w:t>
      </w:r>
      <w:r w:rsidRPr="00E37DD8">
        <w:rPr>
          <w:rFonts w:eastAsia="Arial Unicode MS" w:cs="Calibri"/>
          <w:color w:val="00000A"/>
          <w:kern w:val="1"/>
          <w:sz w:val="28"/>
          <w:szCs w:val="28"/>
          <w:lang w:eastAsia="ar-SA"/>
        </w:rPr>
        <w:t xml:space="preserve">накомство со способами обработки (приготовления) круп и бобовых. </w:t>
      </w:r>
      <w:r w:rsidRPr="00E37DD8">
        <w:rPr>
          <w:rFonts w:eastAsia="Arial Unicode MS"/>
          <w:color w:val="00000A"/>
          <w:kern w:val="1"/>
          <w:sz w:val="28"/>
          <w:szCs w:val="28"/>
          <w:lang w:eastAsia="ar-SA"/>
        </w:rPr>
        <w:t xml:space="preserve">Знание правил хранения круп и бобовых. Узнавание (различение) кондитерских изделий (торт, печенье, пирожное, конфета, шоколад). </w:t>
      </w:r>
      <w:r w:rsidRPr="00E37DD8">
        <w:rPr>
          <w:rFonts w:eastAsia="Arial Unicode MS" w:cs="Calibri"/>
          <w:color w:val="00000A"/>
          <w:kern w:val="1"/>
          <w:sz w:val="28"/>
          <w:szCs w:val="28"/>
          <w:lang w:eastAsia="ar-SA"/>
        </w:rPr>
        <w:t>Знание правил хранения кондитерских изделий.</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Предметы и материалы, изготовленные человеком.</w:t>
      </w:r>
    </w:p>
    <w:p w:rsidR="00E37DD8" w:rsidRPr="00E37DD8" w:rsidRDefault="00E37DD8" w:rsidP="00E37DD8">
      <w:pPr>
        <w:suppressAutoHyphens/>
        <w:spacing w:after="0" w:line="360" w:lineRule="auto"/>
        <w:ind w:left="0" w:right="0" w:firstLine="708"/>
        <w:rPr>
          <w:rFonts w:eastAsia="Arial Unicode MS"/>
          <w:b/>
          <w:bCs/>
          <w:color w:val="00000A"/>
          <w:kern w:val="1"/>
          <w:sz w:val="28"/>
          <w:szCs w:val="28"/>
          <w:lang w:eastAsia="ar-SA"/>
        </w:rPr>
      </w:pPr>
      <w:r w:rsidRPr="00E37DD8">
        <w:rPr>
          <w:rFonts w:eastAsia="Arial Unicode MS"/>
          <w:color w:val="00000A"/>
          <w:kern w:val="1"/>
          <w:sz w:val="28"/>
          <w:szCs w:val="28"/>
          <w:lang w:eastAsia="ar-SA"/>
        </w:rPr>
        <w:t>Узнавание свойств бумаги (рвется, мнется, намокает)</w:t>
      </w:r>
      <w:r w:rsidRPr="00E37DD8">
        <w:rPr>
          <w:rFonts w:eastAsia="Arial Unicode MS"/>
          <w:b/>
          <w:bCs/>
          <w:color w:val="00000A"/>
          <w:kern w:val="1"/>
          <w:sz w:val="28"/>
          <w:szCs w:val="28"/>
          <w:lang w:eastAsia="ar-SA"/>
        </w:rPr>
        <w:t xml:space="preserve">. </w:t>
      </w:r>
      <w:proofErr w:type="gramStart"/>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знавание (различение) видов бумаги по плотности (альбомный лист, папиросная бумага, картон и др.), по фактуре (глянцевая, бархатная и др.).</w:t>
      </w:r>
      <w:proofErr w:type="gramEnd"/>
      <w:r w:rsidRPr="00E37DD8">
        <w:rPr>
          <w:rFonts w:eastAsia="Arial Unicode MS"/>
          <w:color w:val="00000A"/>
          <w:kern w:val="1"/>
          <w:sz w:val="28"/>
          <w:szCs w:val="28"/>
          <w:lang w:eastAsia="ar-SA"/>
        </w:rPr>
        <w:t xml:space="preserve"> Узнавание предметов, изготовленных из бумаги (салфетка, коробка, газета, книга и др.). </w:t>
      </w:r>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 xml:space="preserve">знавание (различение) </w:t>
      </w:r>
      <w:r w:rsidRPr="00E37DD8">
        <w:rPr>
          <w:rFonts w:eastAsia="Arial Unicode MS"/>
          <w:color w:val="00000A"/>
          <w:kern w:val="1"/>
          <w:sz w:val="28"/>
          <w:szCs w:val="28"/>
          <w:lang w:eastAsia="ar-SA"/>
        </w:rPr>
        <w:lastRenderedPageBreak/>
        <w:t>инструментов, с помощью которых работают с бумагой (ножницы, шило для бумаги, фигурный дырокол).</w:t>
      </w:r>
      <w:r w:rsidRPr="00E37DD8">
        <w:rPr>
          <w:rFonts w:eastAsia="Arial Unicode MS"/>
          <w:bCs/>
          <w:color w:val="00000A"/>
          <w:kern w:val="1"/>
          <w:sz w:val="28"/>
          <w:szCs w:val="28"/>
          <w:lang w:eastAsia="ar-SA"/>
        </w:rPr>
        <w:t xml:space="preserve"> З</w:t>
      </w:r>
      <w:r w:rsidRPr="00E37DD8">
        <w:rPr>
          <w:rFonts w:eastAsia="Arial Unicode MS"/>
          <w:color w:val="00000A"/>
          <w:kern w:val="1"/>
          <w:sz w:val="28"/>
          <w:szCs w:val="28"/>
          <w:lang w:eastAsia="ar-SA"/>
        </w:rPr>
        <w:t>нание свойств дерева (прочность, твёрдость, плавает в воде, дает тепло, когда горит).</w:t>
      </w:r>
      <w:r w:rsidRPr="00E37DD8">
        <w:rPr>
          <w:rFonts w:eastAsia="Arial Unicode MS"/>
          <w:b/>
          <w:bCs/>
          <w:color w:val="00000A"/>
          <w:kern w:val="1"/>
          <w:sz w:val="28"/>
          <w:szCs w:val="28"/>
          <w:lang w:eastAsia="ar-SA"/>
        </w:rPr>
        <w:t xml:space="preserve"> </w:t>
      </w:r>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знавание предметов, изготовленных из дерева (стол, полка, деревянные игрушки, двери и др.)</w:t>
      </w:r>
      <w:r w:rsidRPr="00E37DD8">
        <w:rPr>
          <w:rFonts w:eastAsia="Arial Unicode MS"/>
          <w:bCs/>
          <w:color w:val="00000A"/>
          <w:kern w:val="1"/>
          <w:sz w:val="28"/>
          <w:szCs w:val="28"/>
          <w:lang w:eastAsia="ar-SA"/>
        </w:rPr>
        <w:t xml:space="preserve">. </w:t>
      </w:r>
      <w:proofErr w:type="gramStart"/>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знавание (различение) инструментов, с помощью которых обрабатывают дерево (молоток, пила, топор).</w:t>
      </w:r>
      <w:proofErr w:type="gramEnd"/>
      <w:r w:rsidRPr="00E37DD8">
        <w:rPr>
          <w:rFonts w:eastAsia="Arial Unicode MS"/>
          <w:color w:val="00000A"/>
          <w:kern w:val="1"/>
          <w:sz w:val="28"/>
          <w:szCs w:val="28"/>
          <w:lang w:eastAsia="ar-SA"/>
        </w:rPr>
        <w:t xml:space="preserve"> </w:t>
      </w:r>
      <w:r w:rsidRPr="00E37DD8">
        <w:rPr>
          <w:rFonts w:eastAsia="Arial Unicode MS"/>
          <w:bCs/>
          <w:color w:val="00000A"/>
          <w:kern w:val="1"/>
          <w:sz w:val="28"/>
          <w:szCs w:val="28"/>
          <w:lang w:eastAsia="ar-SA"/>
        </w:rPr>
        <w:t>З</w:t>
      </w:r>
      <w:r w:rsidRPr="00E37DD8">
        <w:rPr>
          <w:rFonts w:eastAsia="Arial Unicode MS"/>
          <w:color w:val="00000A"/>
          <w:kern w:val="1"/>
          <w:sz w:val="28"/>
          <w:szCs w:val="28"/>
          <w:lang w:eastAsia="ar-SA"/>
        </w:rPr>
        <w:t>нание свой</w:t>
      </w:r>
      <w:proofErr w:type="gramStart"/>
      <w:r w:rsidRPr="00E37DD8">
        <w:rPr>
          <w:rFonts w:eastAsia="Arial Unicode MS"/>
          <w:color w:val="00000A"/>
          <w:kern w:val="1"/>
          <w:sz w:val="28"/>
          <w:szCs w:val="28"/>
          <w:lang w:eastAsia="ar-SA"/>
        </w:rPr>
        <w:t>ств ст</w:t>
      </w:r>
      <w:proofErr w:type="gramEnd"/>
      <w:r w:rsidRPr="00E37DD8">
        <w:rPr>
          <w:rFonts w:eastAsia="Arial Unicode MS"/>
          <w:color w:val="00000A"/>
          <w:kern w:val="1"/>
          <w:sz w:val="28"/>
          <w:szCs w:val="28"/>
          <w:lang w:eastAsia="ar-SA"/>
        </w:rPr>
        <w:t>екла (прозрачность, хрупкость)</w:t>
      </w:r>
      <w:r w:rsidRPr="00E37DD8">
        <w:rPr>
          <w:rFonts w:eastAsia="Arial Unicode MS"/>
          <w:b/>
          <w:bCs/>
          <w:color w:val="00000A"/>
          <w:kern w:val="1"/>
          <w:sz w:val="28"/>
          <w:szCs w:val="28"/>
          <w:lang w:eastAsia="ar-SA"/>
        </w:rPr>
        <w:t xml:space="preserve">. </w:t>
      </w:r>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знавание предметов, изготовленных из стекла (ваза, стакан, оконное стекло, очки и др.).</w:t>
      </w:r>
      <w:r w:rsidRPr="00E37DD8">
        <w:rPr>
          <w:rFonts w:eastAsia="Arial Unicode MS"/>
          <w:b/>
          <w:bCs/>
          <w:color w:val="00000A"/>
          <w:kern w:val="1"/>
          <w:sz w:val="28"/>
          <w:szCs w:val="28"/>
          <w:lang w:eastAsia="ar-SA"/>
        </w:rPr>
        <w:t xml:space="preserve"> </w:t>
      </w:r>
    </w:p>
    <w:p w:rsidR="00E37DD8" w:rsidRPr="00E37DD8" w:rsidRDefault="00E37DD8" w:rsidP="00E37DD8">
      <w:pPr>
        <w:suppressAutoHyphens/>
        <w:spacing w:after="0" w:line="360" w:lineRule="auto"/>
        <w:ind w:left="0" w:right="0" w:firstLine="708"/>
        <w:rPr>
          <w:rFonts w:eastAsia="Arial Unicode MS"/>
          <w:b/>
          <w:bCs/>
          <w:color w:val="00000A"/>
          <w:kern w:val="1"/>
          <w:sz w:val="28"/>
          <w:szCs w:val="28"/>
          <w:lang w:eastAsia="ar-SA"/>
        </w:rPr>
      </w:pPr>
      <w:r w:rsidRPr="00E37DD8">
        <w:rPr>
          <w:rFonts w:eastAsia="Arial Unicode MS"/>
          <w:color w:val="00000A"/>
          <w:kern w:val="1"/>
          <w:sz w:val="28"/>
          <w:szCs w:val="28"/>
          <w:lang w:eastAsia="ar-SA"/>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E37DD8">
        <w:rPr>
          <w:rFonts w:eastAsia="Arial Unicode MS"/>
          <w:bCs/>
          <w:color w:val="00000A"/>
          <w:kern w:val="1"/>
          <w:sz w:val="28"/>
          <w:szCs w:val="28"/>
          <w:lang w:eastAsia="ar-SA"/>
        </w:rPr>
        <w:t>. Уз</w:t>
      </w:r>
      <w:r w:rsidRPr="00E37DD8">
        <w:rPr>
          <w:rFonts w:eastAsia="Arial Unicode MS"/>
          <w:color w:val="00000A"/>
          <w:kern w:val="1"/>
          <w:sz w:val="28"/>
          <w:szCs w:val="28"/>
          <w:lang w:eastAsia="ar-SA"/>
        </w:rPr>
        <w:t>навание предметов, изготовленных из металла (ведро, игла, кастрюля и др.). Знание свойств ткани (</w:t>
      </w:r>
      <w:proofErr w:type="gramStart"/>
      <w:r w:rsidRPr="00E37DD8">
        <w:rPr>
          <w:rFonts w:eastAsia="Arial Unicode MS"/>
          <w:color w:val="00000A"/>
          <w:kern w:val="1"/>
          <w:sz w:val="28"/>
          <w:szCs w:val="28"/>
          <w:lang w:eastAsia="ar-SA"/>
        </w:rPr>
        <w:t>мягкая</w:t>
      </w:r>
      <w:proofErr w:type="gramEnd"/>
      <w:r w:rsidRPr="00E37DD8">
        <w:rPr>
          <w:rFonts w:eastAsia="Arial Unicode MS"/>
          <w:color w:val="00000A"/>
          <w:kern w:val="1"/>
          <w:sz w:val="28"/>
          <w:szCs w:val="28"/>
          <w:lang w:eastAsia="ar-SA"/>
        </w:rPr>
        <w:t>, мнется, намокает, рвётся).</w:t>
      </w:r>
    </w:p>
    <w:p w:rsidR="00E37DD8" w:rsidRPr="00E37DD8" w:rsidRDefault="00E37DD8" w:rsidP="00E37DD8">
      <w:pPr>
        <w:suppressAutoHyphens/>
        <w:spacing w:after="0" w:line="360" w:lineRule="auto"/>
        <w:ind w:left="0" w:right="0" w:firstLine="708"/>
        <w:rPr>
          <w:rFonts w:eastAsia="Arial Unicode MS"/>
          <w:color w:val="00000A"/>
          <w:kern w:val="1"/>
          <w:sz w:val="28"/>
          <w:szCs w:val="28"/>
          <w:lang w:eastAsia="ar-SA"/>
        </w:rPr>
      </w:pPr>
      <w:proofErr w:type="gramStart"/>
      <w:r w:rsidRPr="00E37DD8">
        <w:rPr>
          <w:rFonts w:eastAsia="Arial Unicode MS"/>
          <w:color w:val="00000A"/>
          <w:kern w:val="1"/>
          <w:sz w:val="28"/>
          <w:szCs w:val="28"/>
          <w:lang w:eastAsia="ar-SA"/>
        </w:rPr>
        <w:t>Узнавание предметов, изготовленных из ткани (одежда, скатерть, штора, покрывала, постельное бельё, обивка мебели и др.).</w:t>
      </w:r>
      <w:proofErr w:type="gramEnd"/>
      <w:r w:rsidRPr="00E37DD8">
        <w:rPr>
          <w:rFonts w:eastAsia="Arial Unicode MS"/>
          <w:color w:val="00000A"/>
          <w:kern w:val="1"/>
          <w:sz w:val="28"/>
          <w:szCs w:val="28"/>
          <w:lang w:eastAsia="ar-SA"/>
        </w:rPr>
        <w:t xml:space="preserve"> Узнавание (различение) инструментов, с помощью которых работают с тканью (ножницы, игла). Знание свой</w:t>
      </w:r>
      <w:proofErr w:type="gramStart"/>
      <w:r w:rsidRPr="00E37DD8">
        <w:rPr>
          <w:rFonts w:eastAsia="Arial Unicode MS"/>
          <w:color w:val="00000A"/>
          <w:kern w:val="1"/>
          <w:sz w:val="28"/>
          <w:szCs w:val="28"/>
          <w:lang w:eastAsia="ar-SA"/>
        </w:rPr>
        <w:t>ств пл</w:t>
      </w:r>
      <w:proofErr w:type="gramEnd"/>
      <w:r w:rsidRPr="00E37DD8">
        <w:rPr>
          <w:rFonts w:eastAsia="Arial Unicode MS"/>
          <w:color w:val="00000A"/>
          <w:kern w:val="1"/>
          <w:sz w:val="28"/>
          <w:szCs w:val="28"/>
          <w:lang w:eastAsia="ar-SA"/>
        </w:rPr>
        <w:t>астмассы (</w:t>
      </w:r>
      <w:r w:rsidRPr="00E37DD8">
        <w:rPr>
          <w:rFonts w:eastAsia="Arial Unicode MS"/>
          <w:iCs/>
          <w:color w:val="00000A"/>
          <w:kern w:val="1"/>
          <w:sz w:val="28"/>
          <w:szCs w:val="28"/>
          <w:lang w:eastAsia="ar-SA"/>
        </w:rPr>
        <w:t>лёгкость, хрупкость</w:t>
      </w:r>
      <w:r w:rsidRPr="00E37DD8">
        <w:rPr>
          <w:rFonts w:eastAsia="Arial Unicode MS"/>
          <w:color w:val="00000A"/>
          <w:kern w:val="1"/>
          <w:sz w:val="28"/>
          <w:szCs w:val="28"/>
          <w:lang w:eastAsia="ar-SA"/>
        </w:rPr>
        <w:t xml:space="preserve">). </w:t>
      </w:r>
      <w:proofErr w:type="gramStart"/>
      <w:r w:rsidRPr="00E37DD8">
        <w:rPr>
          <w:rFonts w:eastAsia="Arial Unicode MS"/>
          <w:color w:val="00000A"/>
          <w:kern w:val="1"/>
          <w:sz w:val="28"/>
          <w:szCs w:val="28"/>
          <w:lang w:eastAsia="ar-SA"/>
        </w:rPr>
        <w:t>Узнавание предметов, изготовленных из пластмассы (бытовые приборы, предметы посуды, игрушки, фломастеры, контейнеры и т.д.).</w:t>
      </w:r>
      <w:proofErr w:type="gramEnd"/>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Город.</w:t>
      </w:r>
    </w:p>
    <w:p w:rsidR="00E37DD8" w:rsidRPr="00E37DD8" w:rsidRDefault="00E37DD8" w:rsidP="00E37DD8">
      <w:pPr>
        <w:suppressAutoHyphens/>
        <w:spacing w:after="200" w:line="360" w:lineRule="auto"/>
        <w:ind w:left="0" w:right="0" w:firstLine="708"/>
        <w:rPr>
          <w:rFonts w:eastAsia="Arial Unicode MS"/>
          <w:i/>
          <w:iCs/>
          <w:color w:val="00000A"/>
          <w:kern w:val="1"/>
          <w:sz w:val="28"/>
          <w:szCs w:val="28"/>
          <w:u w:val="single"/>
          <w:lang w:eastAsia="ar-SA"/>
        </w:rPr>
      </w:pPr>
      <w:proofErr w:type="gramStart"/>
      <w:r w:rsidRPr="00E37DD8">
        <w:rPr>
          <w:rFonts w:eastAsia="Arial Unicode MS"/>
          <w:color w:val="00000A"/>
          <w:kern w:val="1"/>
          <w:sz w:val="28"/>
          <w:szCs w:val="28"/>
          <w:lang w:eastAsia="ar-SA"/>
        </w:rPr>
        <w:t>Узнавание (различение) элементов городской инфраструктуры (районы (</w:t>
      </w:r>
      <w:proofErr w:type="spellStart"/>
      <w:r w:rsidRPr="00E37DD8">
        <w:rPr>
          <w:rFonts w:eastAsia="Arial Unicode MS"/>
          <w:color w:val="00000A"/>
          <w:kern w:val="1"/>
          <w:sz w:val="28"/>
          <w:szCs w:val="28"/>
          <w:lang w:eastAsia="ar-SA"/>
        </w:rPr>
        <w:t>Завеличье</w:t>
      </w:r>
      <w:proofErr w:type="spellEnd"/>
      <w:r w:rsidRPr="00E37DD8">
        <w:rPr>
          <w:rFonts w:eastAsia="Arial Unicode MS"/>
          <w:color w:val="00000A"/>
          <w:kern w:val="1"/>
          <w:sz w:val="28"/>
          <w:szCs w:val="28"/>
          <w:lang w:eastAsia="ar-SA"/>
        </w:rPr>
        <w:t xml:space="preserve">, </w:t>
      </w:r>
      <w:proofErr w:type="spellStart"/>
      <w:r w:rsidRPr="00E37DD8">
        <w:rPr>
          <w:rFonts w:eastAsia="Arial Unicode MS"/>
          <w:color w:val="00000A"/>
          <w:kern w:val="1"/>
          <w:sz w:val="28"/>
          <w:szCs w:val="28"/>
          <w:lang w:eastAsia="ar-SA"/>
        </w:rPr>
        <w:t>Запсковье</w:t>
      </w:r>
      <w:proofErr w:type="spellEnd"/>
      <w:r w:rsidRPr="00E37DD8">
        <w:rPr>
          <w:rFonts w:eastAsia="Arial Unicode MS"/>
          <w:color w:val="00000A"/>
          <w:kern w:val="1"/>
          <w:sz w:val="28"/>
          <w:szCs w:val="28"/>
          <w:lang w:eastAsia="ar-SA"/>
        </w:rPr>
        <w:t xml:space="preserve"> и др.), улицы (проспекты, переулки), площади (Октябрьская, Ленина и др.), здания, парки).</w:t>
      </w:r>
      <w:proofErr w:type="gramEnd"/>
      <w:r w:rsidRPr="00E37DD8">
        <w:rPr>
          <w:rFonts w:eastAsia="Arial Unicode MS"/>
          <w:iCs/>
          <w:color w:val="00000A"/>
          <w:kern w:val="1"/>
          <w:sz w:val="28"/>
          <w:szCs w:val="28"/>
          <w:lang w:eastAsia="ar-SA"/>
        </w:rPr>
        <w:t xml:space="preserve"> </w:t>
      </w:r>
      <w:proofErr w:type="gramStart"/>
      <w:r w:rsidRPr="00E37DD8">
        <w:rPr>
          <w:rFonts w:eastAsia="Arial Unicode MS"/>
          <w:iCs/>
          <w:color w:val="00000A"/>
          <w:kern w:val="1"/>
          <w:sz w:val="28"/>
          <w:szCs w:val="28"/>
          <w:lang w:eastAsia="ar-SA"/>
        </w:rPr>
        <w:t>У</w:t>
      </w:r>
      <w:r w:rsidRPr="00E37DD8">
        <w:rPr>
          <w:rFonts w:eastAsia="Arial Unicode MS"/>
          <w:color w:val="00000A"/>
          <w:kern w:val="1"/>
          <w:sz w:val="28"/>
          <w:szCs w:val="28"/>
          <w:lang w:eastAsia="ar-SA"/>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E37DD8">
        <w:rPr>
          <w:rFonts w:eastAsia="Arial Unicode MS"/>
          <w:iCs/>
          <w:color w:val="00000A"/>
          <w:kern w:val="1"/>
          <w:sz w:val="28"/>
          <w:szCs w:val="28"/>
          <w:lang w:eastAsia="ar-SA"/>
        </w:rPr>
        <w:t xml:space="preserve"> </w:t>
      </w:r>
      <w:proofErr w:type="gramStart"/>
      <w:r w:rsidRPr="00E37DD8">
        <w:rPr>
          <w:rFonts w:eastAsia="Arial Unicode MS"/>
          <w:iCs/>
          <w:color w:val="00000A"/>
          <w:kern w:val="1"/>
          <w:sz w:val="28"/>
          <w:szCs w:val="28"/>
          <w:lang w:eastAsia="ar-SA"/>
        </w:rPr>
        <w:t>У</w:t>
      </w:r>
      <w:r w:rsidRPr="00E37DD8">
        <w:rPr>
          <w:rFonts w:eastAsia="Arial Unicode MS"/>
          <w:color w:val="00000A"/>
          <w:kern w:val="1"/>
          <w:sz w:val="28"/>
          <w:szCs w:val="28"/>
          <w:lang w:eastAsia="ar-SA"/>
        </w:rPr>
        <w:t>знавание (различение) профессий (</w:t>
      </w:r>
      <w:r w:rsidRPr="00E37DD8">
        <w:rPr>
          <w:rFonts w:eastAsia="Arial Unicode MS"/>
          <w:iCs/>
          <w:color w:val="00000A"/>
          <w:kern w:val="1"/>
          <w:sz w:val="28"/>
          <w:szCs w:val="28"/>
          <w:lang w:eastAsia="ar-SA"/>
        </w:rPr>
        <w:t xml:space="preserve">врач, продавец, кассир, повар, строитель, парикмахер, почтальон, </w:t>
      </w:r>
      <w:r w:rsidRPr="00E37DD8">
        <w:rPr>
          <w:rFonts w:eastAsia="Arial Unicode MS"/>
          <w:color w:val="00000A"/>
          <w:kern w:val="1"/>
          <w:sz w:val="28"/>
          <w:szCs w:val="28"/>
          <w:lang w:eastAsia="ar-SA"/>
        </w:rPr>
        <w:t>работник химчистки, работник банка).</w:t>
      </w:r>
      <w:proofErr w:type="gramEnd"/>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 xml:space="preserve">Знание </w:t>
      </w:r>
      <w:r w:rsidRPr="00E37DD8">
        <w:rPr>
          <w:rFonts w:eastAsia="Arial Unicode MS"/>
          <w:color w:val="00000A"/>
          <w:kern w:val="1"/>
          <w:sz w:val="28"/>
          <w:szCs w:val="28"/>
          <w:lang w:eastAsia="ar-SA"/>
        </w:rPr>
        <w:lastRenderedPageBreak/>
        <w:t>особенностей деятельности людей разных профессий.</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Знание (соблюдение) правил поведения в общественных местах.  Узнавание (различение) частей территории улицы (</w:t>
      </w:r>
      <w:r w:rsidRPr="00E37DD8">
        <w:rPr>
          <w:rFonts w:eastAsia="Arial Unicode MS"/>
          <w:bCs/>
          <w:color w:val="00000A"/>
          <w:kern w:val="1"/>
          <w:sz w:val="28"/>
          <w:szCs w:val="28"/>
          <w:lang w:eastAsia="ar-SA"/>
        </w:rPr>
        <w:t>проезжая часть, тротуар).</w:t>
      </w:r>
      <w:r w:rsidRPr="00E37DD8">
        <w:rPr>
          <w:rFonts w:eastAsia="Arial Unicode MS"/>
          <w:i/>
          <w:iCs/>
          <w:color w:val="00000A"/>
          <w:kern w:val="1"/>
          <w:sz w:val="28"/>
          <w:szCs w:val="28"/>
          <w:lang w:eastAsia="ar-SA"/>
        </w:rPr>
        <w:t xml:space="preserve"> </w:t>
      </w:r>
      <w:proofErr w:type="gramStart"/>
      <w:r w:rsidRPr="00E37DD8">
        <w:rPr>
          <w:rFonts w:eastAsia="Arial Unicode MS"/>
          <w:color w:val="00000A"/>
          <w:kern w:val="1"/>
          <w:sz w:val="28"/>
          <w:szCs w:val="28"/>
          <w:lang w:eastAsia="ar-SA"/>
        </w:rPr>
        <w:t>Узнавание (различение)</w:t>
      </w:r>
      <w:r w:rsidRPr="00E37DD8">
        <w:rPr>
          <w:rFonts w:eastAsia="Arial Unicode MS"/>
          <w:bCs/>
          <w:color w:val="00000A"/>
          <w:kern w:val="1"/>
          <w:sz w:val="28"/>
          <w:szCs w:val="28"/>
          <w:lang w:eastAsia="ar-SA"/>
        </w:rPr>
        <w:t xml:space="preserve"> технических средств организации дорожного движения (дорожный знак («Пешеходный переход»), разметка («зебра»), светофор).</w:t>
      </w:r>
      <w:proofErr w:type="gramEnd"/>
      <w:r w:rsidRPr="00E37DD8">
        <w:rPr>
          <w:rFonts w:eastAsia="Arial Unicode MS"/>
          <w:i/>
          <w:iCs/>
          <w:color w:val="00000A"/>
          <w:kern w:val="1"/>
          <w:sz w:val="28"/>
          <w:szCs w:val="28"/>
          <w:lang w:eastAsia="ar-SA"/>
        </w:rPr>
        <w:t xml:space="preserve"> </w:t>
      </w:r>
      <w:r w:rsidRPr="00E37DD8">
        <w:rPr>
          <w:rFonts w:eastAsia="Arial Unicode MS"/>
          <w:bCs/>
          <w:color w:val="00000A"/>
          <w:kern w:val="1"/>
          <w:sz w:val="28"/>
          <w:szCs w:val="28"/>
          <w:lang w:eastAsia="ar-SA"/>
        </w:rPr>
        <w:t>Знание (соблюдение) правил перехода улицы.</w:t>
      </w:r>
      <w:r w:rsidRPr="00E37DD8">
        <w:rPr>
          <w:rFonts w:eastAsia="Arial Unicode MS"/>
          <w:i/>
          <w:iCs/>
          <w:color w:val="00000A"/>
          <w:kern w:val="1"/>
          <w:sz w:val="28"/>
          <w:szCs w:val="28"/>
          <w:lang w:eastAsia="ar-SA"/>
        </w:rPr>
        <w:t xml:space="preserve"> </w:t>
      </w:r>
      <w:r w:rsidRPr="00E37DD8">
        <w:rPr>
          <w:rFonts w:eastAsia="Arial Unicode MS"/>
          <w:bCs/>
          <w:color w:val="00000A"/>
          <w:kern w:val="1"/>
          <w:sz w:val="28"/>
          <w:szCs w:val="28"/>
          <w:lang w:eastAsia="ar-SA"/>
        </w:rPr>
        <w:t>Знание (соблюдение) правил поведения на улице.</w:t>
      </w:r>
      <w:r w:rsidRPr="00E37DD8">
        <w:rPr>
          <w:rFonts w:eastAsia="Arial Unicode MS"/>
          <w:iCs/>
          <w:color w:val="00000A"/>
          <w:kern w:val="1"/>
          <w:sz w:val="28"/>
          <w:szCs w:val="28"/>
          <w:lang w:eastAsia="ar-SA"/>
        </w:rPr>
        <w:t xml:space="preserve"> </w:t>
      </w:r>
      <w:proofErr w:type="gramStart"/>
      <w:r w:rsidRPr="00E37DD8">
        <w:rPr>
          <w:rFonts w:eastAsia="Arial Unicode MS"/>
          <w:iCs/>
          <w:color w:val="00000A"/>
          <w:kern w:val="1"/>
          <w:sz w:val="28"/>
          <w:szCs w:val="28"/>
          <w:lang w:eastAsia="ar-SA"/>
        </w:rPr>
        <w:t>У</w:t>
      </w:r>
      <w:r w:rsidRPr="00E37DD8">
        <w:rPr>
          <w:rFonts w:eastAsia="Arial Unicode MS"/>
          <w:color w:val="00000A"/>
          <w:kern w:val="1"/>
          <w:sz w:val="28"/>
          <w:szCs w:val="28"/>
          <w:lang w:eastAsia="ar-SA"/>
        </w:rPr>
        <w:t>знавание (различение) достопримечательностей своего города (например) (</w:t>
      </w:r>
      <w:r w:rsidRPr="00E37DD8">
        <w:rPr>
          <w:rFonts w:eastAsia="Arial Unicode MS"/>
          <w:iCs/>
          <w:color w:val="00000A"/>
          <w:kern w:val="1"/>
          <w:sz w:val="28"/>
          <w:szCs w:val="28"/>
          <w:lang w:eastAsia="ar-SA"/>
        </w:rPr>
        <w:t>Кремль, Троицкий собор, Приказные палаты, памятник княгине Ольге, памятник героям-десантникам и др.).</w:t>
      </w:r>
      <w:proofErr w:type="gramEnd"/>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Транспорт.</w:t>
      </w:r>
    </w:p>
    <w:p w:rsidR="00E37DD8" w:rsidRPr="00E37DD8" w:rsidRDefault="00E37DD8" w:rsidP="00E37DD8">
      <w:pPr>
        <w:suppressAutoHyphens/>
        <w:spacing w:after="200" w:line="360" w:lineRule="auto"/>
        <w:ind w:left="0" w:right="-185" w:firstLine="708"/>
        <w:rPr>
          <w:rFonts w:eastAsia="Arial Unicode MS" w:cs="Calibri"/>
          <w:iCs/>
          <w:color w:val="00000A"/>
          <w:kern w:val="1"/>
          <w:sz w:val="28"/>
          <w:szCs w:val="28"/>
          <w:lang w:eastAsia="ar-SA"/>
        </w:rPr>
      </w:pPr>
      <w:r w:rsidRPr="00E37DD8">
        <w:rPr>
          <w:rFonts w:eastAsia="Arial Unicode MS" w:cs="Calibri"/>
          <w:iCs/>
          <w:color w:val="00000A"/>
          <w:kern w:val="1"/>
          <w:sz w:val="28"/>
          <w:szCs w:val="28"/>
          <w:lang w:eastAsia="ar-SA"/>
        </w:rPr>
        <w:t>Узнавание (различение) наземного транспорта (</w:t>
      </w:r>
      <w:proofErr w:type="gramStart"/>
      <w:r w:rsidRPr="00E37DD8">
        <w:rPr>
          <w:rFonts w:eastAsia="Arial Unicode MS" w:cs="Calibri"/>
          <w:iCs/>
          <w:color w:val="00000A"/>
          <w:kern w:val="1"/>
          <w:sz w:val="28"/>
          <w:szCs w:val="28"/>
          <w:lang w:eastAsia="ar-SA"/>
        </w:rPr>
        <w:t>рельсовый</w:t>
      </w:r>
      <w:proofErr w:type="gramEnd"/>
      <w:r w:rsidRPr="00E37DD8">
        <w:rPr>
          <w:rFonts w:eastAsia="Arial Unicode MS" w:cs="Calibri"/>
          <w:iCs/>
          <w:color w:val="00000A"/>
          <w:kern w:val="1"/>
          <w:sz w:val="28"/>
          <w:szCs w:val="28"/>
          <w:lang w:eastAsia="ar-SA"/>
        </w:rPr>
        <w:t xml:space="preserve">,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E37DD8">
        <w:rPr>
          <w:rFonts w:eastAsia="Arial Unicode MS" w:cs="Calibri"/>
          <w:color w:val="00000A"/>
          <w:kern w:val="1"/>
          <w:sz w:val="28"/>
          <w:szCs w:val="28"/>
          <w:lang w:eastAsia="ar-SA"/>
        </w:rPr>
        <w:t>(пожарная машина, скорая помощь, полицейская машина)</w:t>
      </w:r>
      <w:r w:rsidRPr="00E37DD8">
        <w:rPr>
          <w:rFonts w:eastAsia="Arial Unicode MS" w:cs="Calibri"/>
          <w:iCs/>
          <w:color w:val="00000A"/>
          <w:kern w:val="1"/>
          <w:sz w:val="28"/>
          <w:szCs w:val="28"/>
          <w:lang w:eastAsia="ar-SA"/>
        </w:rPr>
        <w:t>. З</w:t>
      </w:r>
      <w:r w:rsidRPr="00E37DD8">
        <w:rPr>
          <w:rFonts w:eastAsia="Arial Unicode MS" w:cs="Calibri"/>
          <w:color w:val="00000A"/>
          <w:kern w:val="1"/>
          <w:sz w:val="28"/>
          <w:szCs w:val="28"/>
          <w:lang w:eastAsia="ar-SA"/>
        </w:rPr>
        <w:t xml:space="preserve">нание назначения специального транспорта. </w:t>
      </w:r>
      <w:r w:rsidRPr="00E37DD8">
        <w:rPr>
          <w:rFonts w:eastAsia="Arial Unicode MS" w:cs="Calibri"/>
          <w:iCs/>
          <w:color w:val="00000A"/>
          <w:kern w:val="1"/>
          <w:sz w:val="28"/>
          <w:szCs w:val="28"/>
          <w:lang w:eastAsia="ar-SA"/>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Традиции, обычаи.</w:t>
      </w:r>
    </w:p>
    <w:p w:rsidR="00E37DD8" w:rsidRPr="00E37DD8" w:rsidRDefault="00E37DD8" w:rsidP="00E37DD8">
      <w:pPr>
        <w:suppressAutoHyphens/>
        <w:spacing w:after="120" w:line="360" w:lineRule="auto"/>
        <w:ind w:left="0" w:right="-2" w:firstLine="708"/>
        <w:rPr>
          <w:rFonts w:eastAsia="Arial Unicode MS"/>
          <w:color w:val="00000A"/>
          <w:kern w:val="1"/>
          <w:sz w:val="28"/>
          <w:szCs w:val="28"/>
          <w:lang w:eastAsia="ar-SA"/>
        </w:rPr>
      </w:pPr>
      <w:r w:rsidRPr="00E37DD8">
        <w:rPr>
          <w:rFonts w:eastAsia="Arial Unicode MS"/>
          <w:color w:val="00000A"/>
          <w:kern w:val="1"/>
          <w:sz w:val="28"/>
          <w:szCs w:val="28"/>
          <w:lang w:eastAsia="ar-SA"/>
        </w:rPr>
        <w:t>Знание традиций и атрибутов праздников (Новый Год, День Победы, 8 марта, Масленица, 23 февраля, Пасха). Знание школьных традиций. З</w:t>
      </w:r>
      <w:r w:rsidRPr="00E37DD8">
        <w:rPr>
          <w:rFonts w:eastAsia="Arial Unicode MS"/>
          <w:iCs/>
          <w:color w:val="00000A"/>
          <w:kern w:val="1"/>
          <w:sz w:val="28"/>
          <w:szCs w:val="28"/>
          <w:lang w:eastAsia="ar-SA"/>
        </w:rPr>
        <w:t xml:space="preserve">нание символики и </w:t>
      </w:r>
      <w:r w:rsidRPr="00E37DD8">
        <w:rPr>
          <w:rFonts w:eastAsia="Arial Unicode MS"/>
          <w:iCs/>
          <w:color w:val="00000A"/>
          <w:kern w:val="1"/>
          <w:sz w:val="28"/>
          <w:szCs w:val="28"/>
          <w:lang w:eastAsia="ar-SA"/>
        </w:rPr>
        <w:lastRenderedPageBreak/>
        <w:t>атрибутов православной церкви</w:t>
      </w:r>
      <w:r w:rsidRPr="00E37DD8">
        <w:rPr>
          <w:rFonts w:eastAsia="Arial Unicode MS"/>
          <w:color w:val="00000A"/>
          <w:kern w:val="1"/>
          <w:sz w:val="28"/>
          <w:szCs w:val="28"/>
          <w:lang w:eastAsia="ar-SA"/>
        </w:rPr>
        <w:t xml:space="preserve"> (храм, икона, крест, Библия, свеча, </w:t>
      </w:r>
      <w:r w:rsidRPr="00E37DD8">
        <w:rPr>
          <w:rFonts w:eastAsia="Arial Unicode MS"/>
          <w:iCs/>
          <w:color w:val="00000A"/>
          <w:kern w:val="1"/>
          <w:sz w:val="28"/>
          <w:szCs w:val="28"/>
          <w:lang w:eastAsia="ar-SA"/>
        </w:rPr>
        <w:t xml:space="preserve">ангел). Знание </w:t>
      </w:r>
      <w:r w:rsidRPr="00E37DD8">
        <w:rPr>
          <w:rFonts w:eastAsia="Arial Unicode MS"/>
          <w:color w:val="00000A"/>
          <w:kern w:val="1"/>
          <w:sz w:val="28"/>
          <w:szCs w:val="28"/>
          <w:lang w:eastAsia="ar-SA"/>
        </w:rPr>
        <w:t xml:space="preserve">нравственных традиций, принятых в православии.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Страна.</w:t>
      </w:r>
    </w:p>
    <w:p w:rsidR="00E37DD8" w:rsidRPr="00E37DD8" w:rsidRDefault="00E37DD8" w:rsidP="00E37DD8">
      <w:pPr>
        <w:suppressAutoHyphens/>
        <w:spacing w:after="0" w:line="360" w:lineRule="auto"/>
        <w:ind w:left="0" w:right="0" w:firstLine="708"/>
        <w:rPr>
          <w:b/>
          <w:i/>
          <w:color w:val="auto"/>
          <w:sz w:val="28"/>
          <w:szCs w:val="28"/>
          <w:lang w:eastAsia="ar-SA"/>
        </w:rPr>
      </w:pPr>
      <w:r w:rsidRPr="00E37DD8">
        <w:rPr>
          <w:color w:val="auto"/>
          <w:sz w:val="28"/>
          <w:szCs w:val="28"/>
          <w:lang w:eastAsia="ar-SA"/>
        </w:rPr>
        <w:t>З</w:t>
      </w:r>
      <w:r w:rsidRPr="00E37DD8">
        <w:rPr>
          <w:iCs/>
          <w:color w:val="auto"/>
          <w:sz w:val="28"/>
          <w:szCs w:val="28"/>
          <w:lang w:eastAsia="ar-SA"/>
        </w:rPr>
        <w:t>нание названия государства, в котором мы живем. Знание (узнавание) государственной символики (</w:t>
      </w:r>
      <w:r w:rsidRPr="00E37DD8">
        <w:rPr>
          <w:color w:val="auto"/>
          <w:sz w:val="28"/>
          <w:szCs w:val="28"/>
          <w:lang w:eastAsia="ar-SA"/>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sidRPr="00E37DD8">
        <w:rPr>
          <w:color w:val="auto"/>
          <w:sz w:val="28"/>
          <w:szCs w:val="28"/>
          <w:lang w:eastAsia="ar-SA"/>
        </w:rPr>
        <w:t>З</w:t>
      </w:r>
      <w:r w:rsidRPr="00E37DD8">
        <w:rPr>
          <w:iCs/>
          <w:color w:val="auto"/>
          <w:sz w:val="28"/>
          <w:szCs w:val="28"/>
          <w:lang w:eastAsia="ar-SA"/>
        </w:rPr>
        <w:t xml:space="preserve">нание (узнавание) основных достопримечательностей столицы </w:t>
      </w:r>
      <w:r w:rsidRPr="00E37DD8">
        <w:rPr>
          <w:color w:val="auto"/>
          <w:sz w:val="28"/>
          <w:szCs w:val="28"/>
          <w:lang w:eastAsia="ar-SA"/>
        </w:rPr>
        <w:t>(Кремль, Красная площадь, Третьяковская Галерея, Большой театр) на фото, видео.</w:t>
      </w:r>
      <w:proofErr w:type="gramEnd"/>
    </w:p>
    <w:p w:rsidR="00E37DD8" w:rsidRPr="00E37DD8" w:rsidRDefault="00E37DD8" w:rsidP="00E37DD8">
      <w:pPr>
        <w:suppressAutoHyphens/>
        <w:spacing w:after="200" w:line="360" w:lineRule="auto"/>
        <w:ind w:left="0" w:right="0" w:firstLine="708"/>
        <w:rPr>
          <w:rFonts w:eastAsia="Arial Unicode MS" w:cs="Calibri"/>
          <w:color w:val="00000A"/>
          <w:kern w:val="1"/>
          <w:sz w:val="28"/>
          <w:szCs w:val="28"/>
          <w:lang w:eastAsia="ar-SA"/>
        </w:rPr>
      </w:pPr>
      <w:r w:rsidRPr="00E37DD8">
        <w:rPr>
          <w:rFonts w:eastAsia="Arial Unicode MS" w:cs="Calibri"/>
          <w:color w:val="00000A"/>
          <w:kern w:val="1"/>
          <w:sz w:val="28"/>
          <w:szCs w:val="28"/>
          <w:lang w:eastAsia="ar-SA"/>
        </w:rPr>
        <w:t>Знание названий городов России (Санкт-Петербург, Казань, Владивосток, Сочи и др.). З</w:t>
      </w:r>
      <w:r w:rsidRPr="00E37DD8">
        <w:rPr>
          <w:rFonts w:eastAsia="Arial Unicode MS" w:cs="Calibri"/>
          <w:iCs/>
          <w:color w:val="00000A"/>
          <w:kern w:val="1"/>
          <w:sz w:val="28"/>
          <w:szCs w:val="28"/>
          <w:lang w:eastAsia="ar-SA"/>
        </w:rPr>
        <w:t>нание достопримечательностей городов России. З</w:t>
      </w:r>
      <w:r w:rsidRPr="00E37DD8">
        <w:rPr>
          <w:rFonts w:eastAsia="Arial Unicode MS" w:cs="Calibri"/>
          <w:color w:val="00000A"/>
          <w:kern w:val="1"/>
          <w:sz w:val="28"/>
          <w:szCs w:val="28"/>
          <w:lang w:eastAsia="ar-SA"/>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VII</w:t>
      </w:r>
      <w:r w:rsidRPr="00E37DD8">
        <w:rPr>
          <w:b/>
          <w:color w:val="auto"/>
          <w:sz w:val="28"/>
          <w:szCs w:val="28"/>
          <w:lang w:eastAsia="ar-SA"/>
        </w:rPr>
        <w:t>. МУЗЫКА И ДВИЖЕНИЕ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E37DD8">
        <w:rPr>
          <w:color w:val="auto"/>
          <w:sz w:val="28"/>
          <w:szCs w:val="28"/>
          <w:lang w:eastAsia="ar-SA"/>
        </w:rPr>
        <w:t>пропеванию</w:t>
      </w:r>
      <w:proofErr w:type="spellEnd"/>
      <w:r w:rsidRPr="00E37DD8">
        <w:rPr>
          <w:color w:val="auto"/>
          <w:sz w:val="28"/>
          <w:szCs w:val="28"/>
          <w:lang w:eastAsia="ar-SA"/>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w:t>
      </w:r>
      <w:r w:rsidRPr="00E37DD8">
        <w:rPr>
          <w:color w:val="auto"/>
          <w:sz w:val="28"/>
          <w:szCs w:val="28"/>
          <w:lang w:eastAsia="ar-SA"/>
        </w:rPr>
        <w:lastRenderedPageBreak/>
        <w:t xml:space="preserve">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Программно-методический материал включает 4 раздела: «Слушание  музыки», «Пение», «Движение под музыку», «Игра на музыкальных инструментах».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E37DD8">
        <w:rPr>
          <w:color w:val="auto"/>
          <w:sz w:val="28"/>
          <w:szCs w:val="28"/>
          <w:lang w:eastAsia="ar-SA"/>
        </w:rPr>
        <w:t>обучающимися</w:t>
      </w:r>
      <w:proofErr w:type="gramEnd"/>
      <w:r w:rsidRPr="00E37DD8">
        <w:rPr>
          <w:color w:val="auto"/>
          <w:sz w:val="28"/>
          <w:szCs w:val="28"/>
          <w:lang w:eastAsia="ar-SA"/>
        </w:rPr>
        <w:t xml:space="preserve">.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Материально-техническое оснащение учебного предмета «Музыка» включает: </w:t>
      </w:r>
      <w:r w:rsidRPr="00E37DD8">
        <w:rPr>
          <w:color w:val="auto"/>
          <w:sz w:val="28"/>
          <w:szCs w:val="28"/>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E37DD8">
        <w:rPr>
          <w:color w:val="auto"/>
          <w:sz w:val="28"/>
          <w:szCs w:val="28"/>
        </w:rPr>
        <w:t xml:space="preserve">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w:t>
      </w:r>
      <w:proofErr w:type="gramStart"/>
      <w:r w:rsidRPr="00E37DD8">
        <w:rPr>
          <w:color w:val="auto"/>
          <w:sz w:val="28"/>
          <w:szCs w:val="28"/>
        </w:rPr>
        <w:t>к-</w:t>
      </w:r>
      <w:proofErr w:type="gramEnd"/>
      <w:r w:rsidRPr="00E37DD8">
        <w:rPr>
          <w:color w:val="auto"/>
          <w:sz w:val="28"/>
          <w:szCs w:val="28"/>
        </w:rPr>
        <w:t xml:space="preserve"> флейты, палочки, ударные установки, кастаньеты, </w:t>
      </w:r>
      <w:proofErr w:type="spellStart"/>
      <w:r w:rsidRPr="00E37DD8">
        <w:rPr>
          <w:color w:val="auto"/>
          <w:sz w:val="28"/>
          <w:szCs w:val="28"/>
        </w:rPr>
        <w:t>конги</w:t>
      </w:r>
      <w:proofErr w:type="spellEnd"/>
      <w:r w:rsidRPr="00E37DD8">
        <w:rPr>
          <w:color w:val="auto"/>
          <w:sz w:val="28"/>
          <w:szCs w:val="28"/>
        </w:rPr>
        <w:t xml:space="preserve">, жалейки, </w:t>
      </w:r>
      <w:proofErr w:type="spellStart"/>
      <w:r w:rsidRPr="00E37DD8">
        <w:rPr>
          <w:color w:val="auto"/>
          <w:sz w:val="28"/>
          <w:szCs w:val="28"/>
        </w:rPr>
        <w:t>трещетки</w:t>
      </w:r>
      <w:proofErr w:type="spellEnd"/>
      <w:r w:rsidRPr="00E37DD8">
        <w:rPr>
          <w:color w:val="auto"/>
          <w:sz w:val="28"/>
          <w:szCs w:val="28"/>
        </w:rPr>
        <w:t xml:space="preserve">, колокольчики, инструменты Карла </w:t>
      </w:r>
      <w:proofErr w:type="spellStart"/>
      <w:r w:rsidRPr="00E37DD8">
        <w:rPr>
          <w:color w:val="auto"/>
          <w:sz w:val="28"/>
          <w:szCs w:val="28"/>
        </w:rPr>
        <w:t>Орфа</w:t>
      </w:r>
      <w:proofErr w:type="spellEnd"/>
      <w:r w:rsidRPr="00E37DD8">
        <w:rPr>
          <w:color w:val="auto"/>
          <w:sz w:val="28"/>
          <w:szCs w:val="28"/>
        </w:rPr>
        <w:t>.</w:t>
      </w:r>
      <w:r w:rsidRPr="00E37DD8">
        <w:rPr>
          <w:color w:val="auto"/>
          <w:sz w:val="28"/>
          <w:szCs w:val="28"/>
          <w:lang w:eastAsia="ar-SA"/>
        </w:rPr>
        <w:t xml:space="preserve">; </w:t>
      </w:r>
      <w:r w:rsidRPr="00E37DD8">
        <w:rPr>
          <w:color w:val="auto"/>
          <w:sz w:val="28"/>
          <w:szCs w:val="28"/>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E37DD8">
        <w:rPr>
          <w:color w:val="auto"/>
          <w:sz w:val="28"/>
          <w:szCs w:val="28"/>
        </w:rPr>
        <w:t>ковролиновая</w:t>
      </w:r>
      <w:proofErr w:type="spellEnd"/>
      <w:r w:rsidRPr="00E37DD8">
        <w:rPr>
          <w:color w:val="auto"/>
          <w:sz w:val="28"/>
          <w:szCs w:val="28"/>
        </w:rPr>
        <w:t xml:space="preserve"> и магнитная доски, ширма, затемнение на окна и др.;</w:t>
      </w:r>
      <w:r w:rsidRPr="00E37DD8">
        <w:rPr>
          <w:color w:val="auto"/>
          <w:sz w:val="28"/>
          <w:szCs w:val="28"/>
          <w:lang w:eastAsia="ar-SA"/>
        </w:rPr>
        <w:t xml:space="preserve"> </w:t>
      </w:r>
      <w:r w:rsidRPr="00E37DD8">
        <w:rPr>
          <w:color w:val="auto"/>
          <w:sz w:val="28"/>
          <w:szCs w:val="28"/>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Слушание.</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Пение.</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E37DD8">
        <w:rPr>
          <w:bCs/>
          <w:color w:val="auto"/>
          <w:sz w:val="28"/>
          <w:szCs w:val="28"/>
          <w:lang w:eastAsia="ar-SA"/>
        </w:rPr>
        <w:t>ение в хоре.</w:t>
      </w:r>
      <w:r w:rsidRPr="00E37DD8">
        <w:rPr>
          <w:color w:val="auto"/>
          <w:sz w:val="28"/>
          <w:szCs w:val="28"/>
          <w:lang w:eastAsia="ar-SA"/>
        </w:rPr>
        <w:t xml:space="preserve"> Различение запева, припева и вступления к песне.</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Движение под музыку.</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w:t>
      </w:r>
      <w:r w:rsidRPr="00E37DD8">
        <w:rPr>
          <w:color w:val="auto"/>
          <w:sz w:val="28"/>
          <w:szCs w:val="28"/>
          <w:lang w:eastAsia="ar-SA"/>
        </w:rPr>
        <w:lastRenderedPageBreak/>
        <w:t>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Игра на музыкальных инструментах.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VIII</w:t>
      </w:r>
      <w:r w:rsidRPr="00E37DD8">
        <w:rPr>
          <w:b/>
          <w:color w:val="auto"/>
          <w:sz w:val="28"/>
          <w:szCs w:val="28"/>
          <w:lang w:eastAsia="ar-SA"/>
        </w:rPr>
        <w:t>. ИЗОБРАЗИТЕЛЬНАЯ ДЕЯТЕЛЬНОСТЬ</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(лепка, рисование, аппликация)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color w:val="auto"/>
          <w:sz w:val="28"/>
          <w:szCs w:val="28"/>
          <w:lang w:eastAsia="ar-SA"/>
        </w:rPr>
        <w:t xml:space="preserve">Изобразительная деятельность </w:t>
      </w:r>
      <w:r w:rsidRPr="00E37DD8">
        <w:rPr>
          <w:color w:val="auto"/>
          <w:sz w:val="28"/>
          <w:szCs w:val="28"/>
          <w:lang w:eastAsia="ar-SA"/>
        </w:rPr>
        <w:t xml:space="preserve">занимает важное место в работе с ребенком с умеренной, тяжелой, глубокой умственной отсталостью, с ТМНР. </w:t>
      </w:r>
      <w:r w:rsidRPr="00E37DD8">
        <w:rPr>
          <w:color w:val="auto"/>
          <w:sz w:val="28"/>
          <w:szCs w:val="28"/>
          <w:lang w:eastAsia="ar-SA"/>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E37DD8">
        <w:rPr>
          <w:color w:val="auto"/>
          <w:sz w:val="28"/>
          <w:szCs w:val="28"/>
          <w:lang w:eastAsia="ar-SA"/>
        </w:rPr>
        <w:t>блопен</w:t>
      </w:r>
      <w:proofErr w:type="spellEnd"/>
      <w:r w:rsidRPr="00E37DD8">
        <w:rPr>
          <w:color w:val="auto"/>
          <w:sz w:val="28"/>
          <w:szCs w:val="28"/>
          <w:lang w:eastAsia="ar-SA"/>
        </w:rPr>
        <w:t xml:space="preserve"> на трафарет. Разнообразие используемых техник </w:t>
      </w:r>
      <w:r w:rsidRPr="00E37DD8">
        <w:rPr>
          <w:color w:val="auto"/>
          <w:sz w:val="28"/>
          <w:szCs w:val="28"/>
          <w:lang w:eastAsia="ar-SA"/>
        </w:rPr>
        <w:lastRenderedPageBreak/>
        <w:t xml:space="preserve">делает работы детей выразительнее, богаче по содержанию, доставляет им много положительных эмоций.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color w:val="auto"/>
          <w:sz w:val="28"/>
          <w:szCs w:val="28"/>
          <w:lang w:eastAsia="ar-SA"/>
        </w:rPr>
        <w:t>Целью обучения</w:t>
      </w:r>
      <w:r w:rsidRPr="00E37DD8">
        <w:rPr>
          <w:color w:val="auto"/>
          <w:sz w:val="28"/>
          <w:szCs w:val="28"/>
          <w:lang w:eastAsia="ar-SA"/>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E37DD8" w:rsidRPr="00E37DD8" w:rsidRDefault="00E37DD8" w:rsidP="00E37DD8">
      <w:pPr>
        <w:suppressAutoHyphens/>
        <w:spacing w:after="0" w:line="360" w:lineRule="auto"/>
        <w:ind w:left="0" w:right="0" w:firstLine="708"/>
        <w:rPr>
          <w:bCs/>
          <w:color w:val="auto"/>
          <w:sz w:val="28"/>
          <w:szCs w:val="28"/>
          <w:lang w:eastAsia="ar-SA"/>
        </w:rPr>
      </w:pPr>
      <w:proofErr w:type="gramStart"/>
      <w:r w:rsidRPr="00E37DD8">
        <w:rPr>
          <w:bCs/>
          <w:color w:val="auto"/>
          <w:sz w:val="28"/>
          <w:szCs w:val="28"/>
          <w:lang w:eastAsia="ar-SA"/>
        </w:rPr>
        <w:t>Материально-техническое оснащение учебного предмета «Изобразительная деятельность» предусматривает: н</w:t>
      </w:r>
      <w:r w:rsidRPr="00E37DD8">
        <w:rPr>
          <w:color w:val="auto"/>
          <w:sz w:val="28"/>
          <w:szCs w:val="28"/>
          <w:lang w:eastAsia="ar-SA"/>
        </w:rPr>
        <w:t xml:space="preserve">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w:t>
      </w:r>
      <w:r w:rsidRPr="00E37DD8">
        <w:rPr>
          <w:color w:val="auto"/>
          <w:sz w:val="28"/>
          <w:szCs w:val="28"/>
          <w:lang w:eastAsia="ar-SA"/>
        </w:rPr>
        <w:lastRenderedPageBreak/>
        <w:t>индивидуальные доски, пластиковые подложки и т.д.;</w:t>
      </w:r>
      <w:r w:rsidRPr="00E37DD8">
        <w:rPr>
          <w:bCs/>
          <w:color w:val="auto"/>
          <w:sz w:val="28"/>
          <w:szCs w:val="28"/>
          <w:lang w:eastAsia="ar-SA"/>
        </w:rPr>
        <w:t xml:space="preserve"> н</w:t>
      </w:r>
      <w:r w:rsidRPr="00E37DD8">
        <w:rPr>
          <w:color w:val="auto"/>
          <w:sz w:val="28"/>
          <w:szCs w:val="28"/>
          <w:lang w:eastAsia="ar-SA"/>
        </w:rPr>
        <w:t>атуральные объекты, изображения (картинки, фотографии, пиктограммы) готовых изделий и операций по их изготовлению;</w:t>
      </w:r>
      <w:proofErr w:type="gramEnd"/>
      <w:r w:rsidRPr="00E37DD8">
        <w:rPr>
          <w:color w:val="auto"/>
          <w:sz w:val="28"/>
          <w:szCs w:val="28"/>
          <w:lang w:eastAsia="ar-SA"/>
        </w:rPr>
        <w:t xml:space="preserve"> </w:t>
      </w:r>
      <w:proofErr w:type="gramStart"/>
      <w:r w:rsidRPr="00E37DD8">
        <w:rPr>
          <w:color w:val="auto"/>
          <w:sz w:val="28"/>
          <w:szCs w:val="28"/>
          <w:lang w:eastAsia="ar-SA"/>
        </w:rPr>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E37DD8">
        <w:rPr>
          <w:bCs/>
          <w:color w:val="auto"/>
          <w:sz w:val="28"/>
          <w:szCs w:val="28"/>
          <w:lang w:eastAsia="ar-SA"/>
        </w:rPr>
        <w:t xml:space="preserve"> о</w:t>
      </w:r>
      <w:r w:rsidRPr="00E37DD8">
        <w:rPr>
          <w:color w:val="auto"/>
          <w:sz w:val="28"/>
          <w:szCs w:val="28"/>
          <w:lang w:eastAsia="ar-SA"/>
        </w:rPr>
        <w:t xml:space="preserve">борудование: мольберты, планшеты, музыкальный центр, компьютер, проекционное оборудование; стеллажи для наглядных пособий, изделий, </w:t>
      </w:r>
      <w:r w:rsidRPr="00E37DD8">
        <w:rPr>
          <w:color w:val="auto"/>
          <w:sz w:val="28"/>
          <w:szCs w:val="28"/>
          <w:shd w:val="clear" w:color="auto" w:fill="FFFFFF"/>
          <w:lang w:eastAsia="ar-SA"/>
        </w:rPr>
        <w:t>для хранения бумаги и работ учащихся</w:t>
      </w:r>
      <w:r w:rsidRPr="00E37DD8">
        <w:rPr>
          <w:color w:val="auto"/>
          <w:sz w:val="28"/>
          <w:szCs w:val="28"/>
          <w:lang w:eastAsia="ar-SA"/>
        </w:rPr>
        <w:t xml:space="preserve"> и др.; магнитная и </w:t>
      </w:r>
      <w:proofErr w:type="spellStart"/>
      <w:r w:rsidRPr="00E37DD8">
        <w:rPr>
          <w:color w:val="auto"/>
          <w:sz w:val="28"/>
          <w:szCs w:val="28"/>
          <w:lang w:eastAsia="ar-SA"/>
        </w:rPr>
        <w:t>ковролиновая</w:t>
      </w:r>
      <w:proofErr w:type="spellEnd"/>
      <w:r w:rsidRPr="00E37DD8">
        <w:rPr>
          <w:color w:val="auto"/>
          <w:sz w:val="28"/>
          <w:szCs w:val="28"/>
          <w:lang w:eastAsia="ar-SA"/>
        </w:rPr>
        <w:t xml:space="preserve"> доски;</w:t>
      </w:r>
      <w:proofErr w:type="gramEnd"/>
      <w:r w:rsidRPr="00E37DD8">
        <w:rPr>
          <w:color w:val="auto"/>
          <w:sz w:val="28"/>
          <w:szCs w:val="28"/>
          <w:lang w:eastAsia="ar-SA"/>
        </w:rPr>
        <w:t xml:space="preserve"> </w:t>
      </w:r>
      <w:r w:rsidRPr="00E37DD8">
        <w:rPr>
          <w:bCs/>
          <w:color w:val="auto"/>
          <w:sz w:val="28"/>
          <w:szCs w:val="28"/>
          <w:lang w:eastAsia="ar-SA"/>
        </w:rPr>
        <w:t>р</w:t>
      </w:r>
      <w:r w:rsidRPr="00E37DD8">
        <w:rPr>
          <w:color w:val="auto"/>
          <w:sz w:val="28"/>
          <w:szCs w:val="28"/>
          <w:lang w:eastAsia="ar-SA"/>
        </w:rPr>
        <w:t xml:space="preserve">асходные материалы для </w:t>
      </w:r>
      <w:proofErr w:type="gramStart"/>
      <w:r w:rsidRPr="00E37DD8">
        <w:rPr>
          <w:color w:val="auto"/>
          <w:sz w:val="28"/>
          <w:szCs w:val="28"/>
          <w:lang w:eastAsia="ar-SA"/>
        </w:rPr>
        <w:t>ИЗО</w:t>
      </w:r>
      <w:proofErr w:type="gramEnd"/>
      <w:r w:rsidRPr="00E37DD8">
        <w:rPr>
          <w:color w:val="auto"/>
          <w:sz w:val="28"/>
          <w:szCs w:val="28"/>
          <w:lang w:eastAsia="ar-SA"/>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Лепка.</w:t>
      </w:r>
    </w:p>
    <w:p w:rsidR="00E37DD8" w:rsidRPr="00E37DD8" w:rsidRDefault="00E37DD8" w:rsidP="00E37DD8">
      <w:pPr>
        <w:suppressAutoHyphens/>
        <w:spacing w:after="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Узнавание (различение) пластичных материалов: пластилин, тесто, глина. </w:t>
      </w:r>
      <w:proofErr w:type="gramStart"/>
      <w:r w:rsidRPr="00E37DD8">
        <w:rPr>
          <w:rFonts w:eastAsia="Arial Unicode MS"/>
          <w:color w:val="00000A"/>
          <w:kern w:val="1"/>
          <w:sz w:val="28"/>
          <w:szCs w:val="28"/>
          <w:lang w:eastAsia="ar-SA"/>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E37DD8">
        <w:rPr>
          <w:rFonts w:eastAsia="Arial Unicode MS"/>
          <w:color w:val="00000A"/>
          <w:kern w:val="1"/>
          <w:sz w:val="28"/>
          <w:szCs w:val="28"/>
          <w:lang w:eastAsia="ar-SA"/>
        </w:rPr>
        <w:t xml:space="preserve">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E37DD8">
        <w:rPr>
          <w:rFonts w:eastAsia="Arial Unicode MS"/>
          <w:color w:val="00000A"/>
          <w:kern w:val="1"/>
          <w:sz w:val="28"/>
          <w:szCs w:val="28"/>
          <w:lang w:eastAsia="ar-SA"/>
        </w:rPr>
        <w:t>Отщипывание</w:t>
      </w:r>
      <w:proofErr w:type="spellEnd"/>
      <w:r w:rsidRPr="00E37DD8">
        <w:rPr>
          <w:rFonts w:eastAsia="Arial Unicode MS"/>
          <w:color w:val="00000A"/>
          <w:kern w:val="1"/>
          <w:sz w:val="28"/>
          <w:szCs w:val="28"/>
          <w:lang w:eastAsia="ar-SA"/>
        </w:rPr>
        <w:t xml:space="preserve"> кусочка материала от целого куска. Отрезание кусочка материала стекой.</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 xml:space="preserve">Размазывание пластилина по шаблону (внутри контура). </w:t>
      </w:r>
      <w:r w:rsidRPr="00E37DD8">
        <w:rPr>
          <w:rFonts w:eastAsia="Arial Unicode MS"/>
          <w:bCs/>
          <w:color w:val="00000A"/>
          <w:kern w:val="1"/>
          <w:sz w:val="28"/>
          <w:szCs w:val="28"/>
          <w:lang w:eastAsia="ar-SA"/>
        </w:rPr>
        <w:t>К</w:t>
      </w:r>
      <w:r w:rsidRPr="00E37DD8">
        <w:rPr>
          <w:rFonts w:eastAsia="Arial Unicode MS"/>
          <w:color w:val="00000A"/>
          <w:kern w:val="1"/>
          <w:sz w:val="28"/>
          <w:szCs w:val="28"/>
          <w:lang w:eastAsia="ar-SA"/>
        </w:rPr>
        <w:t>атание колбаски на доске (в руках). Катание  шарика на доске (в руках)</w:t>
      </w:r>
      <w:proofErr w:type="gramStart"/>
      <w:r w:rsidRPr="00E37DD8">
        <w:rPr>
          <w:rFonts w:eastAsia="Arial Unicode MS"/>
          <w:color w:val="00000A"/>
          <w:kern w:val="1"/>
          <w:sz w:val="28"/>
          <w:szCs w:val="28"/>
          <w:lang w:eastAsia="ar-SA"/>
        </w:rPr>
        <w:t>.</w:t>
      </w:r>
      <w:proofErr w:type="gramEnd"/>
      <w:r w:rsidRPr="00E37DD8">
        <w:rPr>
          <w:rFonts w:eastAsia="Arial Unicode MS"/>
          <w:color w:val="00000A"/>
          <w:kern w:val="1"/>
          <w:sz w:val="28"/>
          <w:szCs w:val="28"/>
          <w:lang w:eastAsia="ar-SA"/>
        </w:rPr>
        <w:t xml:space="preserve"> </w:t>
      </w:r>
      <w:proofErr w:type="gramStart"/>
      <w:r w:rsidRPr="00E37DD8">
        <w:rPr>
          <w:rFonts w:eastAsia="Arial Unicode MS"/>
          <w:color w:val="00000A"/>
          <w:kern w:val="1"/>
          <w:sz w:val="28"/>
          <w:szCs w:val="28"/>
          <w:lang w:eastAsia="ar-SA"/>
        </w:rPr>
        <w:t>п</w:t>
      </w:r>
      <w:proofErr w:type="gramEnd"/>
      <w:r w:rsidRPr="00E37DD8">
        <w:rPr>
          <w:rFonts w:eastAsia="Arial Unicode MS"/>
          <w:color w:val="00000A"/>
          <w:kern w:val="1"/>
          <w:sz w:val="28"/>
          <w:szCs w:val="28"/>
          <w:lang w:eastAsia="ar-SA"/>
        </w:rPr>
        <w:t xml:space="preserve">олучение формы путем выдавливания формочкой. Вырезание заданной формы по шаблону стекой (ножом, шилом и др.). </w:t>
      </w:r>
      <w:r w:rsidRPr="00E37DD8">
        <w:rPr>
          <w:rFonts w:eastAsia="Arial Unicode MS"/>
          <w:bCs/>
          <w:color w:val="00000A"/>
          <w:kern w:val="1"/>
          <w:sz w:val="28"/>
          <w:szCs w:val="28"/>
          <w:lang w:eastAsia="ar-SA"/>
        </w:rPr>
        <w:t>С</w:t>
      </w:r>
      <w:r w:rsidRPr="00E37DD8">
        <w:rPr>
          <w:rFonts w:eastAsia="Arial Unicode MS"/>
          <w:color w:val="00000A"/>
          <w:kern w:val="1"/>
          <w:sz w:val="28"/>
          <w:szCs w:val="28"/>
          <w:lang w:eastAsia="ar-SA"/>
        </w:rPr>
        <w:t xml:space="preserve">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E37DD8">
        <w:rPr>
          <w:rFonts w:eastAsia="Arial Unicode MS"/>
          <w:color w:val="00000A"/>
          <w:kern w:val="1"/>
          <w:sz w:val="28"/>
          <w:szCs w:val="28"/>
          <w:lang w:eastAsia="ar-SA"/>
        </w:rPr>
        <w:t>Защипывание</w:t>
      </w:r>
      <w:proofErr w:type="spellEnd"/>
      <w:r w:rsidRPr="00E37DD8">
        <w:rPr>
          <w:rFonts w:eastAsia="Arial Unicode MS"/>
          <w:color w:val="00000A"/>
          <w:kern w:val="1"/>
          <w:sz w:val="28"/>
          <w:szCs w:val="28"/>
          <w:lang w:eastAsia="ar-SA"/>
        </w:rPr>
        <w:t xml:space="preserve"> краев детали. Соединение </w:t>
      </w:r>
      <w:r w:rsidRPr="00E37DD8">
        <w:rPr>
          <w:rFonts w:eastAsia="Arial Unicode MS"/>
          <w:color w:val="00000A"/>
          <w:kern w:val="1"/>
          <w:sz w:val="28"/>
          <w:szCs w:val="28"/>
          <w:lang w:eastAsia="ar-SA"/>
        </w:rPr>
        <w:lastRenderedPageBreak/>
        <w:t>деталей  изделия прижатием (</w:t>
      </w:r>
      <w:proofErr w:type="spellStart"/>
      <w:r w:rsidRPr="00E37DD8">
        <w:rPr>
          <w:rFonts w:eastAsia="Arial Unicode MS"/>
          <w:color w:val="00000A"/>
          <w:kern w:val="1"/>
          <w:sz w:val="28"/>
          <w:szCs w:val="28"/>
          <w:lang w:eastAsia="ar-SA"/>
        </w:rPr>
        <w:t>примазыванием</w:t>
      </w:r>
      <w:proofErr w:type="spellEnd"/>
      <w:r w:rsidRPr="00E37DD8">
        <w:rPr>
          <w:rFonts w:eastAsia="Arial Unicode MS"/>
          <w:color w:val="00000A"/>
          <w:kern w:val="1"/>
          <w:sz w:val="28"/>
          <w:szCs w:val="28"/>
          <w:lang w:eastAsia="ar-SA"/>
        </w:rPr>
        <w:t xml:space="preserve">, </w:t>
      </w:r>
      <w:proofErr w:type="spellStart"/>
      <w:r w:rsidRPr="00E37DD8">
        <w:rPr>
          <w:rFonts w:eastAsia="Arial Unicode MS"/>
          <w:color w:val="00000A"/>
          <w:kern w:val="1"/>
          <w:sz w:val="28"/>
          <w:szCs w:val="28"/>
          <w:lang w:eastAsia="ar-SA"/>
        </w:rPr>
        <w:t>прищипыванием</w:t>
      </w:r>
      <w:proofErr w:type="spellEnd"/>
      <w:r w:rsidRPr="00E37DD8">
        <w:rPr>
          <w:rFonts w:eastAsia="Arial Unicode MS"/>
          <w:color w:val="00000A"/>
          <w:kern w:val="1"/>
          <w:sz w:val="28"/>
          <w:szCs w:val="28"/>
          <w:lang w:eastAsia="ar-SA"/>
        </w:rPr>
        <w:t>). Лепка предмета из одной (нескольких) частей.</w:t>
      </w:r>
    </w:p>
    <w:p w:rsidR="00E37DD8" w:rsidRPr="00E37DD8" w:rsidRDefault="00E37DD8" w:rsidP="00E37DD8">
      <w:pPr>
        <w:spacing w:after="0" w:line="360" w:lineRule="auto"/>
        <w:ind w:left="0" w:right="0" w:firstLine="708"/>
        <w:rPr>
          <w:color w:val="auto"/>
          <w:kern w:val="1"/>
          <w:sz w:val="28"/>
          <w:szCs w:val="28"/>
          <w:lang w:eastAsia="ar-SA"/>
        </w:rPr>
      </w:pPr>
      <w:r w:rsidRPr="00E37DD8">
        <w:rPr>
          <w:color w:val="auto"/>
          <w:kern w:val="1"/>
          <w:sz w:val="28"/>
          <w:szCs w:val="28"/>
          <w:lang w:eastAsia="ar-SA"/>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Аппликация.</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proofErr w:type="gramStart"/>
      <w:r w:rsidRPr="00E37DD8">
        <w:rPr>
          <w:rFonts w:eastAsia="Arial Unicode MS"/>
          <w:bCs/>
          <w:color w:val="00000A"/>
          <w:kern w:val="1"/>
          <w:sz w:val="28"/>
          <w:szCs w:val="28"/>
          <w:lang w:eastAsia="ar-SA"/>
        </w:rPr>
        <w:t xml:space="preserve">Узнавание (различение) разных видов бумаги: цветная бумага, </w:t>
      </w:r>
      <w:r w:rsidRPr="00E37DD8">
        <w:rPr>
          <w:rFonts w:eastAsia="Arial Unicode MS"/>
          <w:color w:val="00000A"/>
          <w:kern w:val="1"/>
          <w:sz w:val="28"/>
          <w:szCs w:val="28"/>
          <w:lang w:eastAsia="ar-SA"/>
        </w:rPr>
        <w:t>картон</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фольга</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салфетка</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E37DD8">
        <w:rPr>
          <w:rFonts w:eastAsia="Arial Unicode MS"/>
          <w:color w:val="00000A"/>
          <w:kern w:val="1"/>
          <w:sz w:val="28"/>
          <w:szCs w:val="28"/>
          <w:lang w:eastAsia="ar-SA"/>
        </w:rPr>
        <w:t>Сминание</w:t>
      </w:r>
      <w:proofErr w:type="spellEnd"/>
      <w:r w:rsidRPr="00E37DD8">
        <w:rPr>
          <w:rFonts w:eastAsia="Arial Unicode MS"/>
          <w:color w:val="00000A"/>
          <w:kern w:val="1"/>
          <w:sz w:val="28"/>
          <w:szCs w:val="28"/>
          <w:lang w:eastAsia="ar-SA"/>
        </w:rPr>
        <w:t xml:space="preserve"> бумаги.</w:t>
      </w:r>
      <w:proofErr w:type="gramEnd"/>
      <w:r w:rsidRPr="00E37DD8">
        <w:rPr>
          <w:rFonts w:eastAsia="Arial Unicode MS"/>
          <w:color w:val="00000A"/>
          <w:kern w:val="1"/>
          <w:sz w:val="28"/>
          <w:szCs w:val="28"/>
          <w:lang w:eastAsia="ar-SA"/>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E37DD8" w:rsidRPr="00E37DD8" w:rsidRDefault="00E37DD8" w:rsidP="00E37DD8">
      <w:pPr>
        <w:suppressAutoHyphens/>
        <w:spacing w:after="0" w:line="360" w:lineRule="auto"/>
        <w:ind w:left="0" w:right="0" w:firstLine="0"/>
        <w:jc w:val="center"/>
        <w:rPr>
          <w:bCs/>
          <w:i/>
          <w:color w:val="auto"/>
          <w:sz w:val="28"/>
          <w:szCs w:val="28"/>
          <w:lang w:eastAsia="ar-SA"/>
        </w:rPr>
      </w:pPr>
      <w:r w:rsidRPr="00E37DD8">
        <w:rPr>
          <w:b/>
          <w:bCs/>
          <w:i/>
          <w:color w:val="auto"/>
          <w:sz w:val="28"/>
          <w:szCs w:val="28"/>
          <w:lang w:eastAsia="ar-SA"/>
        </w:rPr>
        <w:t>Рисование</w:t>
      </w:r>
      <w:r w:rsidRPr="00E37DD8">
        <w:rPr>
          <w:bCs/>
          <w:i/>
          <w:color w:val="auto"/>
          <w:sz w:val="28"/>
          <w:szCs w:val="28"/>
          <w:lang w:eastAsia="ar-SA"/>
        </w:rPr>
        <w:t>.</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E37DD8">
        <w:rPr>
          <w:color w:val="auto"/>
          <w:sz w:val="28"/>
          <w:szCs w:val="28"/>
          <w:lang w:eastAsia="ar-SA"/>
        </w:rPr>
        <w:t xml:space="preserve"> Оставление графического следа. Освоение приемов рисования </w:t>
      </w:r>
      <w:r w:rsidRPr="00E37DD8">
        <w:rPr>
          <w:color w:val="auto"/>
          <w:sz w:val="28"/>
          <w:szCs w:val="28"/>
          <w:lang w:eastAsia="ar-SA"/>
        </w:rPr>
        <w:lastRenderedPageBreak/>
        <w:t xml:space="preserve">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E37DD8">
        <w:rPr>
          <w:color w:val="auto"/>
          <w:sz w:val="28"/>
          <w:szCs w:val="28"/>
          <w:lang w:eastAsia="ar-SA"/>
        </w:rPr>
        <w:t>примакивания</w:t>
      </w:r>
      <w:proofErr w:type="spellEnd"/>
      <w:r w:rsidRPr="00E37DD8">
        <w:rPr>
          <w:color w:val="auto"/>
          <w:sz w:val="28"/>
          <w:szCs w:val="28"/>
          <w:lang w:eastAsia="ar-SA"/>
        </w:rPr>
        <w:t xml:space="preserve">, прием наращивания массы. Выбор цвета для рисования. Получение цвета краски путем смешивания красок других цветов. </w:t>
      </w:r>
    </w:p>
    <w:p w:rsidR="00E37DD8" w:rsidRPr="00E37DD8" w:rsidRDefault="00E37DD8" w:rsidP="00E37DD8">
      <w:pPr>
        <w:suppressAutoHyphens/>
        <w:autoSpaceDE w:val="0"/>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Рисование точек. </w:t>
      </w:r>
      <w:r w:rsidRPr="00E37DD8">
        <w:rPr>
          <w:rFonts w:eastAsia="Arial Unicode MS"/>
          <w:bCs/>
          <w:color w:val="00000A"/>
          <w:kern w:val="1"/>
          <w:sz w:val="28"/>
          <w:szCs w:val="28"/>
          <w:lang w:eastAsia="ar-SA"/>
        </w:rPr>
        <w:t>Рисование вертикальных (горизонтальных, наклонных) линий.</w:t>
      </w:r>
      <w:r w:rsidRPr="00E37DD8">
        <w:rPr>
          <w:rFonts w:eastAsia="Arial Unicode MS"/>
          <w:color w:val="00000A"/>
          <w:kern w:val="1"/>
          <w:sz w:val="28"/>
          <w:szCs w:val="28"/>
          <w:lang w:eastAsia="ar-SA"/>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E37DD8">
        <w:rPr>
          <w:rFonts w:eastAsia="Arial Unicode MS"/>
          <w:color w:val="00000A"/>
          <w:kern w:val="1"/>
          <w:sz w:val="28"/>
          <w:szCs w:val="28"/>
          <w:lang w:eastAsia="ar-SA"/>
        </w:rPr>
        <w:t>Дорисовывание</w:t>
      </w:r>
      <w:proofErr w:type="spellEnd"/>
      <w:r w:rsidRPr="00E37DD8">
        <w:rPr>
          <w:rFonts w:eastAsia="Arial Unicode MS"/>
          <w:color w:val="00000A"/>
          <w:kern w:val="1"/>
          <w:sz w:val="28"/>
          <w:szCs w:val="28"/>
          <w:lang w:eastAsia="ar-SA"/>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E37DD8">
        <w:rPr>
          <w:rFonts w:eastAsia="Arial Unicode MS"/>
          <w:bCs/>
          <w:color w:val="00000A"/>
          <w:kern w:val="1"/>
          <w:sz w:val="28"/>
          <w:szCs w:val="28"/>
          <w:lang w:eastAsia="ar-SA"/>
        </w:rPr>
        <w:t xml:space="preserve">Дополнение сюжетного рисунка отдельными предметами (объектами), связанными между собой по смыслу. </w:t>
      </w:r>
      <w:r w:rsidRPr="00E37DD8">
        <w:rPr>
          <w:rFonts w:eastAsia="Arial Unicode MS"/>
          <w:color w:val="00000A"/>
          <w:kern w:val="1"/>
          <w:sz w:val="28"/>
          <w:szCs w:val="28"/>
          <w:lang w:eastAsia="ar-SA"/>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E37DD8">
        <w:rPr>
          <w:rFonts w:eastAsia="Arial Unicode MS"/>
          <w:color w:val="00000A"/>
          <w:kern w:val="1"/>
          <w:sz w:val="28"/>
          <w:szCs w:val="28"/>
          <w:lang w:eastAsia="ar-SA"/>
        </w:rPr>
        <w:t>сырому</w:t>
      </w:r>
      <w:proofErr w:type="gramEnd"/>
      <w:r w:rsidRPr="00E37DD8">
        <w:rPr>
          <w:rFonts w:eastAsia="Arial Unicode MS"/>
          <w:color w:val="00000A"/>
          <w:kern w:val="1"/>
          <w:sz w:val="28"/>
          <w:szCs w:val="28"/>
          <w:lang w:eastAsia="ar-SA"/>
        </w:rPr>
        <w:t xml:space="preserve">», рисования с солью, рисования шариками, </w:t>
      </w:r>
      <w:proofErr w:type="spellStart"/>
      <w:r w:rsidRPr="00E37DD8">
        <w:rPr>
          <w:rFonts w:eastAsia="Arial Unicode MS"/>
          <w:color w:val="00000A"/>
          <w:kern w:val="1"/>
          <w:sz w:val="28"/>
          <w:szCs w:val="28"/>
          <w:lang w:eastAsia="ar-SA"/>
        </w:rPr>
        <w:t>граттаж</w:t>
      </w:r>
      <w:proofErr w:type="spellEnd"/>
      <w:r w:rsidRPr="00E37DD8">
        <w:rPr>
          <w:rFonts w:eastAsia="Arial Unicode MS"/>
          <w:color w:val="00000A"/>
          <w:kern w:val="1"/>
          <w:sz w:val="28"/>
          <w:szCs w:val="28"/>
          <w:lang w:eastAsia="ar-SA"/>
        </w:rPr>
        <w:t>, «под батик».</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IX</w:t>
      </w:r>
      <w:r w:rsidRPr="00E37DD8">
        <w:rPr>
          <w:b/>
          <w:color w:val="auto"/>
          <w:sz w:val="28"/>
          <w:szCs w:val="28"/>
          <w:lang w:eastAsia="ar-SA"/>
        </w:rPr>
        <w:t>. АДАПТИВНАЯ ФИЗКУЛЬТУРА</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E37DD8">
        <w:rPr>
          <w:i/>
          <w:color w:val="auto"/>
          <w:sz w:val="28"/>
          <w:szCs w:val="28"/>
          <w:lang w:eastAsia="ar-SA"/>
        </w:rPr>
        <w:t xml:space="preserve"> </w:t>
      </w:r>
      <w:r w:rsidRPr="00E37DD8">
        <w:rPr>
          <w:color w:val="auto"/>
          <w:sz w:val="28"/>
          <w:szCs w:val="28"/>
          <w:lang w:eastAsia="ar-SA"/>
        </w:rPr>
        <w:t>занятий по</w:t>
      </w:r>
      <w:r w:rsidRPr="00E37DD8">
        <w:rPr>
          <w:i/>
          <w:color w:val="auto"/>
          <w:sz w:val="28"/>
          <w:szCs w:val="28"/>
          <w:lang w:eastAsia="ar-SA"/>
        </w:rPr>
        <w:t xml:space="preserve"> </w:t>
      </w:r>
      <w:r w:rsidRPr="00E37DD8">
        <w:rPr>
          <w:color w:val="auto"/>
          <w:sz w:val="28"/>
          <w:szCs w:val="28"/>
          <w:lang w:eastAsia="ar-SA"/>
        </w:rPr>
        <w:t xml:space="preserve">адаптивной физической культуре является повышение двигательной активности детей и обучение </w:t>
      </w:r>
      <w:r w:rsidRPr="00E37DD8">
        <w:rPr>
          <w:color w:val="auto"/>
          <w:sz w:val="28"/>
          <w:szCs w:val="28"/>
          <w:lang w:eastAsia="ar-SA"/>
        </w:rPr>
        <w:lastRenderedPageBreak/>
        <w:t xml:space="preserve">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w:t>
      </w:r>
      <w:proofErr w:type="gramStart"/>
      <w:r w:rsidRPr="00E37DD8">
        <w:rPr>
          <w:color w:val="auto"/>
          <w:sz w:val="28"/>
          <w:szCs w:val="28"/>
          <w:lang w:eastAsia="ar-SA"/>
        </w:rPr>
        <w:t>обучающиеся</w:t>
      </w:r>
      <w:proofErr w:type="gramEnd"/>
      <w:r w:rsidRPr="00E37DD8">
        <w:rPr>
          <w:color w:val="auto"/>
          <w:sz w:val="28"/>
          <w:szCs w:val="28"/>
          <w:lang w:eastAsia="ar-SA"/>
        </w:rPr>
        <w:t xml:space="preserve">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E37DD8">
        <w:rPr>
          <w:iCs/>
          <w:color w:val="auto"/>
          <w:sz w:val="28"/>
          <w:szCs w:val="28"/>
          <w:lang w:eastAsia="ar-SA"/>
        </w:rPr>
        <w:t xml:space="preserve">общеразвивающие и корригирующие упражнения. </w:t>
      </w:r>
      <w:r w:rsidRPr="00E37DD8">
        <w:rPr>
          <w:color w:val="auto"/>
          <w:sz w:val="28"/>
          <w:szCs w:val="28"/>
          <w:lang w:eastAsia="ar-SA"/>
        </w:rPr>
        <w:t xml:space="preserve">Программный материал раздела «Туризм» предусматривает овладение различными туристическими навыками.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1 по 13 год обучения. </w:t>
      </w:r>
      <w:proofErr w:type="gramStart"/>
      <w:r w:rsidRPr="00E37DD8">
        <w:rPr>
          <w:color w:val="auto"/>
          <w:sz w:val="28"/>
          <w:szCs w:val="28"/>
          <w:lang w:eastAsia="ar-SA"/>
        </w:rPr>
        <w:t xml:space="preserve">Материально-техническое </w:t>
      </w:r>
      <w:r w:rsidRPr="00E37DD8">
        <w:rPr>
          <w:bCs/>
          <w:color w:val="auto"/>
          <w:sz w:val="28"/>
          <w:szCs w:val="28"/>
          <w:lang w:eastAsia="ar-SA"/>
        </w:rPr>
        <w:t xml:space="preserve">оснащение учебного предмета предусматривает </w:t>
      </w:r>
      <w:r w:rsidRPr="00E37DD8">
        <w:rPr>
          <w:color w:val="auto"/>
          <w:sz w:val="28"/>
          <w:szCs w:val="28"/>
          <w:lang w:eastAsia="ar-SA"/>
        </w:rPr>
        <w:t>как обычное для спортивных залов школ оборудование и инвентарь, так и специальное адаптированное (</w:t>
      </w:r>
      <w:proofErr w:type="spellStart"/>
      <w:r w:rsidRPr="00E37DD8">
        <w:rPr>
          <w:color w:val="auto"/>
          <w:sz w:val="28"/>
          <w:szCs w:val="28"/>
          <w:lang w:eastAsia="ar-SA"/>
        </w:rPr>
        <w:t>ассистивное</w:t>
      </w:r>
      <w:proofErr w:type="spellEnd"/>
      <w:r w:rsidRPr="00E37DD8">
        <w:rPr>
          <w:color w:val="auto"/>
          <w:sz w:val="28"/>
          <w:szCs w:val="28"/>
          <w:lang w:eastAsia="ar-SA"/>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E37DD8">
        <w:rPr>
          <w:bCs/>
          <w:color w:val="auto"/>
          <w:sz w:val="28"/>
          <w:szCs w:val="28"/>
          <w:lang w:eastAsia="ar-SA"/>
        </w:rPr>
        <w:t xml:space="preserve">«Адаптивная физкультура» </w:t>
      </w:r>
      <w:r w:rsidRPr="00E37DD8">
        <w:rPr>
          <w:color w:val="auto"/>
          <w:sz w:val="28"/>
          <w:szCs w:val="28"/>
          <w:lang w:eastAsia="ar-SA"/>
        </w:rPr>
        <w:t xml:space="preserve">включает: </w:t>
      </w:r>
      <w:r w:rsidRPr="00E37DD8">
        <w:rPr>
          <w:color w:val="auto"/>
          <w:sz w:val="28"/>
          <w:szCs w:val="28"/>
        </w:rPr>
        <w:t>дидактический материал: изображения (картинки, фото, пиктограммы) спортивного, туристического инвентаря;</w:t>
      </w:r>
      <w:proofErr w:type="gramEnd"/>
      <w:r w:rsidRPr="00E37DD8">
        <w:rPr>
          <w:color w:val="auto"/>
          <w:sz w:val="28"/>
          <w:szCs w:val="28"/>
        </w:rPr>
        <w:t xml:space="preserve"> альбомы с демонстрационным материалом в соответствии с темами занятий;</w:t>
      </w:r>
      <w:r w:rsidRPr="00E37DD8">
        <w:rPr>
          <w:color w:val="auto"/>
          <w:sz w:val="28"/>
          <w:szCs w:val="28"/>
          <w:lang w:eastAsia="ar-SA"/>
        </w:rPr>
        <w:t xml:space="preserve"> </w:t>
      </w:r>
      <w:r w:rsidRPr="00E37DD8">
        <w:rPr>
          <w:color w:val="auto"/>
          <w:sz w:val="28"/>
          <w:szCs w:val="28"/>
        </w:rPr>
        <w:t xml:space="preserve">спортивный инвентарь: маты, батуты, гимнастические мячи разного диаметра, гимнастические скамейки, гимнастические </w:t>
      </w:r>
      <w:r w:rsidRPr="00E37DD8">
        <w:rPr>
          <w:color w:val="auto"/>
          <w:sz w:val="28"/>
          <w:szCs w:val="28"/>
        </w:rPr>
        <w:lastRenderedPageBreak/>
        <w:t>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E37DD8">
        <w:rPr>
          <w:color w:val="auto"/>
          <w:sz w:val="28"/>
          <w:szCs w:val="28"/>
        </w:rPr>
        <w:t>х-</w:t>
      </w:r>
      <w:proofErr w:type="gramEnd"/>
      <w:r w:rsidRPr="00E37DD8">
        <w:rPr>
          <w:color w:val="auto"/>
          <w:sz w:val="28"/>
          <w:szCs w:val="28"/>
        </w:rPr>
        <w:t xml:space="preserve"> и 3-х- колесные велосипеды, самокаты, рюкзаки, туристические коврики, палатки, спальные мешки, наборы походной посуды, кольца; </w:t>
      </w:r>
      <w:proofErr w:type="gramStart"/>
      <w:r w:rsidRPr="00E37DD8">
        <w:rPr>
          <w:color w:val="auto"/>
          <w:sz w:val="28"/>
          <w:szCs w:val="28"/>
        </w:rPr>
        <w:t>технические средства реабилитации: кресла-коляски комнатные и прогулочные, опор для стояния (</w:t>
      </w:r>
      <w:proofErr w:type="spellStart"/>
      <w:r w:rsidRPr="00E37DD8">
        <w:rPr>
          <w:color w:val="auto"/>
          <w:sz w:val="28"/>
          <w:szCs w:val="28"/>
        </w:rPr>
        <w:t>вертикализаторы</w:t>
      </w:r>
      <w:proofErr w:type="spellEnd"/>
      <w:r w:rsidRPr="00E37DD8">
        <w:rPr>
          <w:color w:val="auto"/>
          <w:sz w:val="28"/>
          <w:szCs w:val="28"/>
        </w:rPr>
        <w:t>, ходунки), опоры для ползания, тренажеры (</w:t>
      </w:r>
      <w:proofErr w:type="spellStart"/>
      <w:r w:rsidRPr="00E37DD8">
        <w:rPr>
          <w:color w:val="auto"/>
          <w:sz w:val="28"/>
          <w:szCs w:val="28"/>
        </w:rPr>
        <w:t>мотомед</w:t>
      </w:r>
      <w:proofErr w:type="spellEnd"/>
      <w:r w:rsidRPr="00E37DD8">
        <w:rPr>
          <w:color w:val="auto"/>
          <w:sz w:val="28"/>
          <w:szCs w:val="28"/>
        </w:rP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roofErr w:type="gramEnd"/>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Плавание.</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E37DD8">
        <w:rPr>
          <w:color w:val="auto"/>
          <w:sz w:val="28"/>
          <w:szCs w:val="28"/>
          <w:lang w:eastAsia="ar-SA"/>
        </w:rPr>
        <w:t>границы</w:t>
      </w:r>
      <w:proofErr w:type="gramEnd"/>
      <w:r w:rsidRPr="00E37DD8">
        <w:rPr>
          <w:color w:val="auto"/>
          <w:sz w:val="28"/>
          <w:szCs w:val="28"/>
          <w:lang w:eastAsia="ar-SA"/>
        </w:rPr>
        <w:t xml:space="preserve"> обозначенной для плавания территории, нельзя спрыгивать с бортика бассейна.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Коррекционные подвижные игры.</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i/>
          <w:color w:val="00000A"/>
          <w:kern w:val="1"/>
          <w:sz w:val="28"/>
          <w:szCs w:val="28"/>
          <w:lang w:eastAsia="ar-SA"/>
        </w:rPr>
        <w:t>Элементы спортивных игр и спортивных упражнений</w:t>
      </w:r>
      <w:r w:rsidRPr="00E37DD8">
        <w:rPr>
          <w:rFonts w:eastAsia="Arial Unicode MS"/>
          <w:color w:val="00000A"/>
          <w:kern w:val="1"/>
          <w:sz w:val="28"/>
          <w:szCs w:val="28"/>
          <w:lang w:eastAsia="ar-SA"/>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E37DD8">
        <w:rPr>
          <w:rFonts w:eastAsia="Arial Unicode MS"/>
          <w:color w:val="00000A"/>
          <w:kern w:val="1"/>
          <w:sz w:val="28"/>
          <w:szCs w:val="28"/>
          <w:lang w:eastAsia="ar-SA"/>
        </w:rPr>
        <w:t>прямой</w:t>
      </w:r>
      <w:proofErr w:type="gramEnd"/>
      <w:r w:rsidRPr="00E37DD8">
        <w:rPr>
          <w:rFonts w:eastAsia="Arial Unicode MS"/>
          <w:color w:val="00000A"/>
          <w:kern w:val="1"/>
          <w:sz w:val="28"/>
          <w:szCs w:val="28"/>
          <w:lang w:eastAsia="ar-SA"/>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w:t>
      </w:r>
      <w:r w:rsidRPr="00E37DD8">
        <w:rPr>
          <w:rFonts w:eastAsia="Arial Unicode MS"/>
          <w:color w:val="00000A"/>
          <w:kern w:val="1"/>
          <w:sz w:val="28"/>
          <w:szCs w:val="28"/>
          <w:lang w:eastAsia="ar-SA"/>
        </w:rPr>
        <w:lastRenderedPageBreak/>
        <w:t xml:space="preserve">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E37DD8">
        <w:rPr>
          <w:rFonts w:eastAsia="Arial Unicode MS"/>
          <w:i/>
          <w:color w:val="00000A"/>
          <w:kern w:val="1"/>
          <w:sz w:val="28"/>
          <w:szCs w:val="28"/>
          <w:lang w:eastAsia="ar-SA"/>
        </w:rPr>
        <w:t>Подвижные игры.</w:t>
      </w:r>
      <w:r w:rsidRPr="00E37DD8">
        <w:rPr>
          <w:rFonts w:eastAsia="Arial Unicode MS"/>
          <w:color w:val="00000A"/>
          <w:kern w:val="1"/>
          <w:sz w:val="28"/>
          <w:szCs w:val="28"/>
          <w:lang w:eastAsia="ar-SA"/>
        </w:rPr>
        <w:t xml:space="preserve"> Соблюдение правил игры «Стоп, </w:t>
      </w:r>
      <w:proofErr w:type="gramStart"/>
      <w:r w:rsidRPr="00E37DD8">
        <w:rPr>
          <w:rFonts w:eastAsia="Arial Unicode MS"/>
          <w:color w:val="00000A"/>
          <w:kern w:val="1"/>
          <w:sz w:val="28"/>
          <w:szCs w:val="28"/>
          <w:lang w:eastAsia="ar-SA"/>
        </w:rPr>
        <w:t>хоп</w:t>
      </w:r>
      <w:proofErr w:type="gramEnd"/>
      <w:r w:rsidRPr="00E37DD8">
        <w:rPr>
          <w:rFonts w:eastAsia="Arial Unicode MS"/>
          <w:color w:val="00000A"/>
          <w:kern w:val="1"/>
          <w:sz w:val="28"/>
          <w:szCs w:val="28"/>
          <w:lang w:eastAsia="ar-SA"/>
        </w:rPr>
        <w:t xml:space="preserve">,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E37DD8">
        <w:rPr>
          <w:rFonts w:eastAsia="Arial Unicode MS"/>
          <w:color w:val="00000A"/>
          <w:kern w:val="1"/>
          <w:sz w:val="28"/>
          <w:szCs w:val="28"/>
          <w:lang w:eastAsia="ar-SA"/>
        </w:rPr>
        <w:t>пролазание</w:t>
      </w:r>
      <w:proofErr w:type="spellEnd"/>
      <w:r w:rsidRPr="00E37DD8">
        <w:rPr>
          <w:rFonts w:eastAsia="Arial Unicode MS"/>
          <w:color w:val="00000A"/>
          <w:kern w:val="1"/>
          <w:sz w:val="28"/>
          <w:szCs w:val="28"/>
          <w:lang w:eastAsia="ar-SA"/>
        </w:rPr>
        <w:t xml:space="preserve"> по туннелю, бег, передача эстафеты. Соблюдение правил игры «Пятнашки». Соблюдение правил игры «Рыбаки и рыбки»</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Соблюдение последовательности действий в игре-эстафете «Собери пирамидку»: бег к пирамидке, надевание кольца</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бег в обратную сторону, передача эстафеты. Соблюдение правил игры «Бросай-ка». Соблюдение правил игры «Быстрые санки»</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Соблюдение последовательности действий в игре-эстафете «Строим дом».</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Велосипедная подготовка.</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proofErr w:type="gramStart"/>
      <w:r w:rsidRPr="00E37DD8">
        <w:rPr>
          <w:rFonts w:eastAsia="Arial Unicode MS"/>
          <w:color w:val="00000A"/>
          <w:kern w:val="1"/>
          <w:sz w:val="28"/>
          <w:szCs w:val="28"/>
          <w:lang w:eastAsia="ar-SA"/>
        </w:rPr>
        <w:t>Узнавание (различение) составных частей трехколесного велосипеда: руль, колесо, педали, седло, рама, цепь.</w:t>
      </w:r>
      <w:proofErr w:type="gramEnd"/>
      <w:r w:rsidRPr="00E37DD8">
        <w:rPr>
          <w:rFonts w:eastAsia="Arial Unicode MS"/>
          <w:color w:val="00000A"/>
          <w:kern w:val="1"/>
          <w:sz w:val="28"/>
          <w:szCs w:val="28"/>
          <w:lang w:eastAsia="ar-SA"/>
        </w:rPr>
        <w:t xml:space="preserve">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w:t>
      </w:r>
      <w:proofErr w:type="gramStart"/>
      <w:r w:rsidRPr="00E37DD8">
        <w:rPr>
          <w:rFonts w:eastAsia="Arial Unicode MS"/>
          <w:color w:val="00000A"/>
          <w:kern w:val="1"/>
          <w:sz w:val="28"/>
          <w:szCs w:val="28"/>
          <w:lang w:eastAsia="ar-SA"/>
        </w:rPr>
        <w:t>прямой</w:t>
      </w:r>
      <w:proofErr w:type="gramEnd"/>
      <w:r w:rsidRPr="00E37DD8">
        <w:rPr>
          <w:rFonts w:eastAsia="Arial Unicode MS"/>
          <w:color w:val="00000A"/>
          <w:kern w:val="1"/>
          <w:sz w:val="28"/>
          <w:szCs w:val="28"/>
          <w:lang w:eastAsia="ar-SA"/>
        </w:rPr>
        <w:t xml:space="preserve"> и с поворотом. Посадка на двухколесный велосипед. Начало движения, сидя на двухколесном велосипеде. Езда на двухколесном велосипеде по </w:t>
      </w:r>
      <w:proofErr w:type="gramStart"/>
      <w:r w:rsidRPr="00E37DD8">
        <w:rPr>
          <w:rFonts w:eastAsia="Arial Unicode MS"/>
          <w:color w:val="00000A"/>
          <w:kern w:val="1"/>
          <w:sz w:val="28"/>
          <w:szCs w:val="28"/>
          <w:lang w:eastAsia="ar-SA"/>
        </w:rPr>
        <w:t>прямой</w:t>
      </w:r>
      <w:proofErr w:type="gramEnd"/>
      <w:r w:rsidRPr="00E37DD8">
        <w:rPr>
          <w:rFonts w:eastAsia="Arial Unicode MS"/>
          <w:color w:val="00000A"/>
          <w:kern w:val="1"/>
          <w:sz w:val="28"/>
          <w:szCs w:val="28"/>
          <w:lang w:eastAsia="ar-SA"/>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lastRenderedPageBreak/>
        <w:t>Лыжная подготовка.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E37DD8">
        <w:rPr>
          <w:rFonts w:eastAsia="Arial Unicode MS"/>
          <w:color w:val="00000A"/>
          <w:kern w:val="1"/>
          <w:sz w:val="28"/>
          <w:szCs w:val="28"/>
          <w:lang w:eastAsia="ar-SA"/>
        </w:rPr>
        <w:t>двухшажного</w:t>
      </w:r>
      <w:proofErr w:type="spellEnd"/>
      <w:r w:rsidRPr="00E37DD8">
        <w:rPr>
          <w:rFonts w:eastAsia="Arial Unicode MS"/>
          <w:color w:val="00000A"/>
          <w:kern w:val="1"/>
          <w:sz w:val="28"/>
          <w:szCs w:val="28"/>
          <w:lang w:eastAsia="ar-SA"/>
        </w:rPr>
        <w:t xml:space="preserve"> хода. Выполнение </w:t>
      </w:r>
      <w:proofErr w:type="spellStart"/>
      <w:r w:rsidRPr="00E37DD8">
        <w:rPr>
          <w:rFonts w:eastAsia="Arial Unicode MS"/>
          <w:color w:val="00000A"/>
          <w:kern w:val="1"/>
          <w:sz w:val="28"/>
          <w:szCs w:val="28"/>
          <w:lang w:eastAsia="ar-SA"/>
        </w:rPr>
        <w:t>бесшажного</w:t>
      </w:r>
      <w:proofErr w:type="spellEnd"/>
      <w:r w:rsidRPr="00E37DD8">
        <w:rPr>
          <w:rFonts w:eastAsia="Arial Unicode MS"/>
          <w:color w:val="00000A"/>
          <w:kern w:val="1"/>
          <w:sz w:val="28"/>
          <w:szCs w:val="28"/>
          <w:lang w:eastAsia="ar-SA"/>
        </w:rPr>
        <w:t xml:space="preserve"> хода. Преодоление подъемов ступающим шагом («лесенкой», «</w:t>
      </w:r>
      <w:proofErr w:type="spellStart"/>
      <w:r w:rsidRPr="00E37DD8">
        <w:rPr>
          <w:rFonts w:eastAsia="Arial Unicode MS"/>
          <w:color w:val="00000A"/>
          <w:kern w:val="1"/>
          <w:sz w:val="28"/>
          <w:szCs w:val="28"/>
          <w:lang w:eastAsia="ar-SA"/>
        </w:rPr>
        <w:t>полуелочкой</w:t>
      </w:r>
      <w:proofErr w:type="spellEnd"/>
      <w:r w:rsidRPr="00E37DD8">
        <w:rPr>
          <w:rFonts w:eastAsia="Arial Unicode MS"/>
          <w:color w:val="00000A"/>
          <w:kern w:val="1"/>
          <w:sz w:val="28"/>
          <w:szCs w:val="28"/>
          <w:lang w:eastAsia="ar-SA"/>
        </w:rPr>
        <w:t>», «елочкой»). Выполнение торможения при спуске со склона нажимом палок («</w:t>
      </w:r>
      <w:proofErr w:type="spellStart"/>
      <w:r w:rsidRPr="00E37DD8">
        <w:rPr>
          <w:rFonts w:eastAsia="Arial Unicode MS"/>
          <w:color w:val="00000A"/>
          <w:kern w:val="1"/>
          <w:sz w:val="28"/>
          <w:szCs w:val="28"/>
          <w:lang w:eastAsia="ar-SA"/>
        </w:rPr>
        <w:t>полуплугом</w:t>
      </w:r>
      <w:proofErr w:type="spellEnd"/>
      <w:r w:rsidRPr="00E37DD8">
        <w:rPr>
          <w:rFonts w:eastAsia="Arial Unicode MS"/>
          <w:color w:val="00000A"/>
          <w:kern w:val="1"/>
          <w:sz w:val="28"/>
          <w:szCs w:val="28"/>
          <w:lang w:eastAsia="ar-SA"/>
        </w:rPr>
        <w:t>», «плугом», падением).</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i/>
          <w:color w:val="auto"/>
          <w:sz w:val="28"/>
          <w:szCs w:val="28"/>
          <w:lang w:eastAsia="ar-SA"/>
        </w:rPr>
        <w:t>Туризм</w:t>
      </w:r>
      <w:r w:rsidRPr="00E37DD8">
        <w:rPr>
          <w:b/>
          <w:color w:val="auto"/>
          <w:sz w:val="28"/>
          <w:szCs w:val="28"/>
          <w:lang w:eastAsia="ar-SA"/>
        </w:rPr>
        <w:t>.</w:t>
      </w:r>
    </w:p>
    <w:p w:rsidR="00E37DD8" w:rsidRPr="00E37DD8" w:rsidRDefault="00E37DD8" w:rsidP="00E37DD8">
      <w:pPr>
        <w:suppressAutoHyphens/>
        <w:spacing w:after="200" w:line="360" w:lineRule="auto"/>
        <w:ind w:left="0" w:right="0" w:firstLine="708"/>
        <w:rPr>
          <w:rFonts w:eastAsia="Arial Unicode MS"/>
          <w:b/>
          <w:color w:val="00000A"/>
          <w:kern w:val="1"/>
          <w:sz w:val="28"/>
          <w:szCs w:val="28"/>
          <w:lang w:eastAsia="ar-SA"/>
        </w:rPr>
      </w:pPr>
      <w:proofErr w:type="gramStart"/>
      <w:r w:rsidRPr="00E37DD8">
        <w:rPr>
          <w:rFonts w:eastAsia="Arial Unicode MS"/>
          <w:color w:val="00000A"/>
          <w:kern w:val="1"/>
          <w:sz w:val="28"/>
          <w:szCs w:val="28"/>
          <w:lang w:eastAsia="ar-SA"/>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E37DD8">
        <w:rPr>
          <w:rFonts w:eastAsia="Arial Unicode MS"/>
          <w:color w:val="00000A"/>
          <w:kern w:val="1"/>
          <w:sz w:val="28"/>
          <w:szCs w:val="28"/>
          <w:lang w:eastAsia="ar-SA"/>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E37DD8">
        <w:rPr>
          <w:rFonts w:eastAsia="Arial Unicode MS"/>
          <w:color w:val="00000A"/>
          <w:kern w:val="1"/>
          <w:sz w:val="28"/>
          <w:szCs w:val="28"/>
          <w:lang w:eastAsia="ar-SA"/>
        </w:rPr>
        <w:t>расположение</w:t>
      </w:r>
      <w:proofErr w:type="gramEnd"/>
      <w:r w:rsidRPr="00E37DD8">
        <w:rPr>
          <w:rFonts w:eastAsia="Arial Unicode MS"/>
          <w:color w:val="00000A"/>
          <w:kern w:val="1"/>
          <w:sz w:val="28"/>
          <w:szCs w:val="28"/>
          <w:lang w:eastAsia="ar-SA"/>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w:t>
      </w:r>
      <w:r w:rsidRPr="00E37DD8">
        <w:rPr>
          <w:rFonts w:eastAsia="Arial Unicode MS"/>
          <w:color w:val="00000A"/>
          <w:kern w:val="1"/>
          <w:sz w:val="28"/>
          <w:szCs w:val="28"/>
          <w:lang w:eastAsia="ar-SA"/>
        </w:rPr>
        <w:lastRenderedPageBreak/>
        <w:t xml:space="preserve">вставление мешка в чехол, затягивание чехла. </w:t>
      </w:r>
      <w:proofErr w:type="gramStart"/>
      <w:r w:rsidRPr="00E37DD8">
        <w:rPr>
          <w:rFonts w:eastAsia="Arial Unicode MS"/>
          <w:color w:val="00000A"/>
          <w:kern w:val="1"/>
          <w:sz w:val="28"/>
          <w:szCs w:val="28"/>
          <w:lang w:eastAsia="ar-SA"/>
        </w:rPr>
        <w:t>Узнавание (различение) составных частей палатки: днище, крыша, стены палатки, растяжки, стойка, колышки.</w:t>
      </w:r>
      <w:proofErr w:type="gramEnd"/>
      <w:r w:rsidRPr="00E37DD8">
        <w:rPr>
          <w:rFonts w:eastAsia="Arial Unicode MS"/>
          <w:color w:val="00000A"/>
          <w:kern w:val="1"/>
          <w:sz w:val="28"/>
          <w:szCs w:val="28"/>
          <w:lang w:eastAsia="ar-SA"/>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E37DD8" w:rsidRPr="00E37DD8" w:rsidRDefault="00E37DD8" w:rsidP="00E37DD8">
      <w:pPr>
        <w:suppressAutoHyphens/>
        <w:spacing w:after="0" w:line="360" w:lineRule="auto"/>
        <w:ind w:left="0" w:right="0" w:firstLine="708"/>
        <w:jc w:val="center"/>
        <w:rPr>
          <w:b/>
          <w:i/>
          <w:color w:val="auto"/>
          <w:sz w:val="28"/>
          <w:szCs w:val="28"/>
          <w:lang w:eastAsia="ar-SA"/>
        </w:rPr>
      </w:pPr>
      <w:r w:rsidRPr="00E37DD8">
        <w:rPr>
          <w:b/>
          <w:i/>
          <w:color w:val="auto"/>
          <w:sz w:val="28"/>
          <w:szCs w:val="28"/>
          <w:lang w:eastAsia="ar-SA"/>
        </w:rPr>
        <w:t>Физическая подготовка.</w:t>
      </w:r>
    </w:p>
    <w:p w:rsidR="00E37DD8" w:rsidRPr="00E37DD8" w:rsidRDefault="00E37DD8" w:rsidP="00E37DD8">
      <w:pPr>
        <w:spacing w:after="200" w:line="360" w:lineRule="auto"/>
        <w:ind w:left="0" w:right="0" w:firstLine="708"/>
        <w:rPr>
          <w:color w:val="auto"/>
          <w:spacing w:val="-2"/>
          <w:kern w:val="1"/>
          <w:sz w:val="28"/>
          <w:szCs w:val="28"/>
          <w:lang w:eastAsia="ar-SA"/>
        </w:rPr>
      </w:pPr>
      <w:r w:rsidRPr="00E37DD8">
        <w:rPr>
          <w:i/>
          <w:iCs/>
          <w:color w:val="auto"/>
          <w:kern w:val="1"/>
          <w:sz w:val="28"/>
          <w:szCs w:val="28"/>
          <w:lang w:eastAsia="ar-SA"/>
        </w:rPr>
        <w:t xml:space="preserve">Построения и перестроения. </w:t>
      </w:r>
      <w:r w:rsidRPr="00E37DD8">
        <w:rPr>
          <w:iCs/>
          <w:color w:val="auto"/>
          <w:kern w:val="1"/>
          <w:sz w:val="28"/>
          <w:szCs w:val="28"/>
          <w:lang w:eastAsia="ar-SA"/>
        </w:rPr>
        <w:t>П</w:t>
      </w:r>
      <w:r w:rsidRPr="00E37DD8">
        <w:rPr>
          <w:color w:val="auto"/>
          <w:kern w:val="1"/>
          <w:sz w:val="28"/>
          <w:szCs w:val="28"/>
          <w:lang w:eastAsia="ar-SA"/>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E37DD8">
        <w:rPr>
          <w:color w:val="auto"/>
          <w:spacing w:val="-2"/>
          <w:kern w:val="1"/>
          <w:sz w:val="28"/>
          <w:szCs w:val="28"/>
          <w:lang w:eastAsia="ar-SA"/>
        </w:rPr>
        <w:t xml:space="preserve">в колонне. </w:t>
      </w:r>
    </w:p>
    <w:p w:rsidR="00E37DD8" w:rsidRPr="00E37DD8" w:rsidRDefault="00E37DD8" w:rsidP="00E37DD8">
      <w:pPr>
        <w:spacing w:after="200" w:line="360" w:lineRule="auto"/>
        <w:ind w:left="0" w:right="0" w:firstLine="708"/>
        <w:rPr>
          <w:color w:val="auto"/>
          <w:kern w:val="1"/>
          <w:sz w:val="28"/>
          <w:szCs w:val="28"/>
          <w:lang w:eastAsia="ar-SA"/>
        </w:rPr>
      </w:pPr>
      <w:r w:rsidRPr="00E37DD8">
        <w:rPr>
          <w:i/>
          <w:iCs/>
          <w:color w:val="auto"/>
          <w:kern w:val="1"/>
          <w:sz w:val="28"/>
          <w:szCs w:val="28"/>
          <w:lang w:eastAsia="ar-SA"/>
        </w:rPr>
        <w:t>Общеразвивающие и корригирующие упражнения.</w:t>
      </w:r>
      <w:r w:rsidRPr="00E37DD8">
        <w:rPr>
          <w:iCs/>
          <w:color w:val="auto"/>
          <w:kern w:val="1"/>
          <w:sz w:val="28"/>
          <w:szCs w:val="28"/>
          <w:lang w:eastAsia="ar-SA"/>
        </w:rPr>
        <w:t xml:space="preserve"> </w:t>
      </w:r>
      <w:proofErr w:type="gramStart"/>
      <w:r w:rsidRPr="00E37DD8">
        <w:rPr>
          <w:iCs/>
          <w:color w:val="auto"/>
          <w:kern w:val="1"/>
          <w:sz w:val="28"/>
          <w:szCs w:val="28"/>
          <w:lang w:eastAsia="ar-SA"/>
        </w:rPr>
        <w:t xml:space="preserve">Дыхательные упражнения: </w:t>
      </w:r>
      <w:r w:rsidRPr="00E37DD8">
        <w:rPr>
          <w:color w:val="auto"/>
          <w:spacing w:val="-2"/>
          <w:kern w:val="1"/>
          <w:sz w:val="28"/>
          <w:szCs w:val="28"/>
          <w:lang w:eastAsia="ar-SA"/>
        </w:rPr>
        <w:t>произвольный вдох (выдох) через рот (нос), произвольный вдох через нос (рот), выдох через рот</w:t>
      </w:r>
      <w:r w:rsidRPr="00E37DD8">
        <w:rPr>
          <w:i/>
          <w:color w:val="auto"/>
          <w:spacing w:val="-10"/>
          <w:kern w:val="1"/>
          <w:sz w:val="28"/>
          <w:szCs w:val="28"/>
          <w:lang w:eastAsia="ar-SA"/>
        </w:rPr>
        <w:t xml:space="preserve"> </w:t>
      </w:r>
      <w:r w:rsidRPr="00E37DD8">
        <w:rPr>
          <w:color w:val="auto"/>
          <w:spacing w:val="-10"/>
          <w:kern w:val="1"/>
          <w:sz w:val="28"/>
          <w:szCs w:val="28"/>
          <w:lang w:eastAsia="ar-SA"/>
        </w:rPr>
        <w:t>(нос).</w:t>
      </w:r>
      <w:proofErr w:type="gramEnd"/>
      <w:r w:rsidRPr="00E37DD8">
        <w:rPr>
          <w:color w:val="auto"/>
          <w:spacing w:val="-10"/>
          <w:kern w:val="1"/>
          <w:sz w:val="28"/>
          <w:szCs w:val="28"/>
          <w:lang w:eastAsia="ar-SA"/>
        </w:rPr>
        <w:t xml:space="preserve"> </w:t>
      </w:r>
      <w:r w:rsidRPr="00E37DD8">
        <w:rPr>
          <w:color w:val="auto"/>
          <w:kern w:val="1"/>
          <w:sz w:val="28"/>
          <w:szCs w:val="28"/>
          <w:lang w:eastAsia="ar-SA"/>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E37DD8">
        <w:rPr>
          <w:color w:val="auto"/>
          <w:spacing w:val="-10"/>
          <w:kern w:val="1"/>
          <w:sz w:val="28"/>
          <w:szCs w:val="28"/>
          <w:lang w:eastAsia="ar-SA"/>
        </w:rPr>
        <w:t>К</w:t>
      </w:r>
      <w:r w:rsidRPr="00E37DD8">
        <w:rPr>
          <w:color w:val="auto"/>
          <w:kern w:val="1"/>
          <w:sz w:val="28"/>
          <w:szCs w:val="28"/>
          <w:lang w:eastAsia="ar-SA"/>
        </w:rPr>
        <w:t xml:space="preserve">руговые движения кистью. Сгибание фаланг пальцев. </w:t>
      </w:r>
      <w:proofErr w:type="gramStart"/>
      <w:r w:rsidRPr="00E37DD8">
        <w:rPr>
          <w:color w:val="auto"/>
          <w:kern w:val="1"/>
          <w:sz w:val="28"/>
          <w:szCs w:val="28"/>
          <w:lang w:eastAsia="ar-SA"/>
        </w:rPr>
        <w:t xml:space="preserve">Одновременные (поочередные) движения руками </w:t>
      </w:r>
      <w:r w:rsidRPr="00E37DD8">
        <w:rPr>
          <w:color w:val="auto"/>
          <w:spacing w:val="-3"/>
          <w:kern w:val="1"/>
          <w:sz w:val="28"/>
          <w:szCs w:val="28"/>
          <w:lang w:eastAsia="ar-SA"/>
        </w:rPr>
        <w:t>в исхо</w:t>
      </w:r>
      <w:r w:rsidRPr="00E37DD8">
        <w:rPr>
          <w:color w:val="auto"/>
          <w:spacing w:val="-1"/>
          <w:kern w:val="1"/>
          <w:sz w:val="28"/>
          <w:szCs w:val="28"/>
          <w:lang w:eastAsia="ar-SA"/>
        </w:rPr>
        <w:t xml:space="preserve">дных положениях «стоя», «сидя», «лежа» (на </w:t>
      </w:r>
      <w:r w:rsidRPr="00E37DD8">
        <w:rPr>
          <w:color w:val="auto"/>
          <w:spacing w:val="-1"/>
          <w:kern w:val="1"/>
          <w:sz w:val="28"/>
          <w:szCs w:val="28"/>
          <w:lang w:eastAsia="ar-SA"/>
        </w:rPr>
        <w:lastRenderedPageBreak/>
        <w:t xml:space="preserve">боку, на </w:t>
      </w:r>
      <w:r w:rsidRPr="00E37DD8">
        <w:rPr>
          <w:color w:val="auto"/>
          <w:spacing w:val="-3"/>
          <w:kern w:val="1"/>
          <w:sz w:val="28"/>
          <w:szCs w:val="28"/>
          <w:lang w:eastAsia="ar-SA"/>
        </w:rPr>
        <w:t>спине, на животе): вперед, назад, в стороны, вверх, вниз, круговые движения.</w:t>
      </w:r>
      <w:proofErr w:type="gramEnd"/>
      <w:r w:rsidRPr="00E37DD8">
        <w:rPr>
          <w:color w:val="auto"/>
          <w:spacing w:val="-3"/>
          <w:kern w:val="1"/>
          <w:sz w:val="28"/>
          <w:szCs w:val="28"/>
          <w:lang w:eastAsia="ar-SA"/>
        </w:rPr>
        <w:t xml:space="preserve"> </w:t>
      </w:r>
      <w:r w:rsidRPr="00E37DD8">
        <w:rPr>
          <w:color w:val="auto"/>
          <w:kern w:val="1"/>
          <w:sz w:val="28"/>
          <w:szCs w:val="28"/>
          <w:lang w:eastAsia="ar-SA"/>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E37DD8" w:rsidRPr="00E37DD8" w:rsidRDefault="00E37DD8" w:rsidP="00E37DD8">
      <w:pPr>
        <w:spacing w:after="200" w:line="360" w:lineRule="auto"/>
        <w:ind w:left="0" w:right="0" w:firstLine="708"/>
        <w:rPr>
          <w:color w:val="auto"/>
          <w:kern w:val="1"/>
          <w:sz w:val="28"/>
          <w:szCs w:val="28"/>
          <w:lang w:eastAsia="ar-SA"/>
        </w:rPr>
      </w:pPr>
      <w:r w:rsidRPr="00E37DD8">
        <w:rPr>
          <w:color w:val="auto"/>
          <w:kern w:val="1"/>
          <w:sz w:val="28"/>
          <w:szCs w:val="28"/>
          <w:lang w:eastAsia="ar-SA"/>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E37DD8">
        <w:rPr>
          <w:color w:val="auto"/>
          <w:spacing w:val="-10"/>
          <w:kern w:val="1"/>
          <w:sz w:val="28"/>
          <w:szCs w:val="28"/>
          <w:lang w:eastAsia="ar-SA"/>
        </w:rPr>
        <w:t>П</w:t>
      </w:r>
      <w:r w:rsidRPr="00E37DD8">
        <w:rPr>
          <w:color w:val="auto"/>
          <w:kern w:val="1"/>
          <w:sz w:val="28"/>
          <w:szCs w:val="28"/>
          <w:lang w:eastAsia="ar-SA"/>
        </w:rPr>
        <w:t xml:space="preserve">риседание. Ползание на четвереньках. </w:t>
      </w:r>
      <w:proofErr w:type="gramStart"/>
      <w:r w:rsidRPr="00E37DD8">
        <w:rPr>
          <w:color w:val="auto"/>
          <w:kern w:val="1"/>
          <w:sz w:val="28"/>
          <w:szCs w:val="28"/>
          <w:lang w:eastAsia="ar-SA"/>
        </w:rPr>
        <w:t>Поочередные (одновременные) движения ногами: поднимание (отведение) прямых (согнутых) ног, круговые движения.</w:t>
      </w:r>
      <w:proofErr w:type="gramEnd"/>
      <w:r w:rsidRPr="00E37DD8">
        <w:rPr>
          <w:color w:val="auto"/>
          <w:kern w:val="1"/>
          <w:sz w:val="28"/>
          <w:szCs w:val="28"/>
          <w:lang w:eastAsia="ar-SA"/>
        </w:rPr>
        <w:t xml:space="preserve"> </w:t>
      </w:r>
      <w:proofErr w:type="gramStart"/>
      <w:r w:rsidRPr="00E37DD8">
        <w:rPr>
          <w:color w:val="auto"/>
          <w:kern w:val="1"/>
          <w:sz w:val="28"/>
          <w:szCs w:val="28"/>
          <w:lang w:eastAsia="ar-SA"/>
        </w:rPr>
        <w:t>Переход из положения «лежа» в положение «сидя» (из положения «сидя» в положение «лежа»).</w:t>
      </w:r>
      <w:proofErr w:type="gramEnd"/>
      <w:r w:rsidRPr="00E37DD8">
        <w:rPr>
          <w:color w:val="auto"/>
          <w:kern w:val="1"/>
          <w:sz w:val="28"/>
          <w:szCs w:val="28"/>
          <w:lang w:eastAsia="ar-SA"/>
        </w:rPr>
        <w:t xml:space="preserve"> Ходьба по доске, лежащей на полу. </w:t>
      </w:r>
      <w:proofErr w:type="gramStart"/>
      <w:r w:rsidRPr="00E37DD8">
        <w:rPr>
          <w:color w:val="auto"/>
          <w:kern w:val="1"/>
          <w:sz w:val="28"/>
          <w:szCs w:val="28"/>
          <w:lang w:eastAsia="ar-SA"/>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E37DD8" w:rsidRPr="00E37DD8" w:rsidRDefault="00E37DD8" w:rsidP="00E37DD8">
      <w:pPr>
        <w:spacing w:after="200" w:line="360" w:lineRule="auto"/>
        <w:ind w:left="0" w:right="0" w:firstLine="708"/>
        <w:rPr>
          <w:color w:val="auto"/>
          <w:kern w:val="1"/>
          <w:sz w:val="28"/>
          <w:szCs w:val="28"/>
          <w:lang w:eastAsia="ar-SA"/>
        </w:rPr>
      </w:pPr>
      <w:r w:rsidRPr="00E37DD8">
        <w:rPr>
          <w:color w:val="auto"/>
          <w:kern w:val="1"/>
          <w:sz w:val="28"/>
          <w:szCs w:val="28"/>
          <w:lang w:eastAsia="ar-SA"/>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E37DD8">
        <w:rPr>
          <w:color w:val="auto"/>
          <w:spacing w:val="-7"/>
          <w:kern w:val="1"/>
          <w:sz w:val="28"/>
          <w:szCs w:val="28"/>
          <w:lang w:eastAsia="ar-SA"/>
        </w:rPr>
        <w:t xml:space="preserve"> </w:t>
      </w:r>
      <w:r w:rsidRPr="00E37DD8">
        <w:rPr>
          <w:color w:val="auto"/>
          <w:kern w:val="1"/>
          <w:sz w:val="28"/>
          <w:szCs w:val="28"/>
          <w:lang w:eastAsia="ar-SA"/>
        </w:rPr>
        <w:t xml:space="preserve">положение, поочередное поднимание ног вперед, отведение в стороны. Отход от стены с сохранением правильной осанки. </w:t>
      </w:r>
    </w:p>
    <w:p w:rsidR="00E37DD8" w:rsidRPr="00E37DD8" w:rsidRDefault="00E37DD8" w:rsidP="00E37DD8">
      <w:pPr>
        <w:spacing w:after="200" w:line="360" w:lineRule="auto"/>
        <w:ind w:left="0" w:right="0" w:firstLine="708"/>
        <w:rPr>
          <w:color w:val="auto"/>
          <w:kern w:val="1"/>
          <w:sz w:val="28"/>
          <w:szCs w:val="28"/>
          <w:lang w:eastAsia="ar-SA"/>
        </w:rPr>
      </w:pPr>
      <w:r w:rsidRPr="00E37DD8">
        <w:rPr>
          <w:i/>
          <w:color w:val="auto"/>
          <w:kern w:val="1"/>
          <w:sz w:val="28"/>
          <w:szCs w:val="28"/>
          <w:lang w:eastAsia="ar-SA"/>
        </w:rPr>
        <w:t>Ходьба и бег</w:t>
      </w:r>
      <w:r w:rsidRPr="00E37DD8">
        <w:rPr>
          <w:color w:val="auto"/>
          <w:kern w:val="1"/>
          <w:sz w:val="28"/>
          <w:szCs w:val="28"/>
          <w:lang w:eastAsia="ar-SA"/>
        </w:rPr>
        <w:t>. Ходьба с удержанием рук за спиной (на поясе, на голове, в стороны). Движения руками при ходьбе</w:t>
      </w:r>
      <w:r w:rsidRPr="00E37DD8">
        <w:rPr>
          <w:color w:val="auto"/>
          <w:spacing w:val="-6"/>
          <w:kern w:val="1"/>
          <w:sz w:val="28"/>
          <w:szCs w:val="28"/>
          <w:lang w:eastAsia="ar-SA"/>
        </w:rPr>
        <w:t xml:space="preserve">: взмахи, вращения, отведение рук назад, в стороны, подъем вверх. Ходьба </w:t>
      </w:r>
      <w:r w:rsidRPr="00E37DD8">
        <w:rPr>
          <w:color w:val="auto"/>
          <w:kern w:val="1"/>
          <w:sz w:val="28"/>
          <w:szCs w:val="28"/>
          <w:lang w:eastAsia="ar-SA"/>
        </w:rPr>
        <w:t xml:space="preserve">ровным шагом, на носках, пятках, высоко поднимая бедро, захлестывая голень, приставным шагом, широким шагом, в </w:t>
      </w:r>
      <w:proofErr w:type="spellStart"/>
      <w:r w:rsidRPr="00E37DD8">
        <w:rPr>
          <w:color w:val="auto"/>
          <w:kern w:val="1"/>
          <w:sz w:val="28"/>
          <w:szCs w:val="28"/>
          <w:lang w:eastAsia="ar-SA"/>
        </w:rPr>
        <w:t>полуприседе</w:t>
      </w:r>
      <w:proofErr w:type="spellEnd"/>
      <w:r w:rsidRPr="00E37DD8">
        <w:rPr>
          <w:color w:val="auto"/>
          <w:kern w:val="1"/>
          <w:sz w:val="28"/>
          <w:szCs w:val="28"/>
          <w:lang w:eastAsia="ar-SA"/>
        </w:rPr>
        <w:t xml:space="preserve">, приседе. </w:t>
      </w:r>
      <w:r w:rsidRPr="00E37DD8">
        <w:rPr>
          <w:color w:val="auto"/>
          <w:spacing w:val="-10"/>
          <w:kern w:val="1"/>
          <w:sz w:val="28"/>
          <w:szCs w:val="28"/>
          <w:lang w:eastAsia="ar-SA"/>
        </w:rPr>
        <w:t>Х</w:t>
      </w:r>
      <w:r w:rsidRPr="00E37DD8">
        <w:rPr>
          <w:color w:val="auto"/>
          <w:kern w:val="1"/>
          <w:sz w:val="28"/>
          <w:szCs w:val="28"/>
          <w:lang w:eastAsia="ar-SA"/>
        </w:rPr>
        <w:t xml:space="preserve">одьба в умеренном (медленном, быстром) темпе. Ходьба с изменением темпа, направления движения. </w:t>
      </w:r>
      <w:r w:rsidRPr="00E37DD8">
        <w:rPr>
          <w:color w:val="auto"/>
          <w:spacing w:val="-10"/>
          <w:kern w:val="1"/>
          <w:sz w:val="28"/>
          <w:szCs w:val="28"/>
          <w:lang w:eastAsia="ar-SA"/>
        </w:rPr>
        <w:t>Бег</w:t>
      </w:r>
      <w:r w:rsidRPr="00E37DD8">
        <w:rPr>
          <w:color w:val="auto"/>
          <w:kern w:val="1"/>
          <w:sz w:val="28"/>
          <w:szCs w:val="28"/>
          <w:lang w:eastAsia="ar-SA"/>
        </w:rPr>
        <w:t xml:space="preserve"> в умеренном (медленном, быстром) темпе. Бег с изменением темпа и направления движения. Преодоление препятствий при ходьбе </w:t>
      </w:r>
      <w:r w:rsidRPr="00E37DD8">
        <w:rPr>
          <w:color w:val="auto"/>
          <w:kern w:val="1"/>
          <w:sz w:val="28"/>
          <w:szCs w:val="28"/>
          <w:lang w:eastAsia="ar-SA"/>
        </w:rPr>
        <w:lastRenderedPageBreak/>
        <w:t xml:space="preserve">(беге). Бег с высоким подниманием бедра (захлестыванием голени, приставным шагом). </w:t>
      </w:r>
    </w:p>
    <w:p w:rsidR="00E37DD8" w:rsidRPr="00E37DD8" w:rsidRDefault="00E37DD8" w:rsidP="00E37DD8">
      <w:pPr>
        <w:spacing w:after="200" w:line="360" w:lineRule="auto"/>
        <w:ind w:left="0" w:right="0" w:firstLine="708"/>
        <w:rPr>
          <w:color w:val="auto"/>
          <w:kern w:val="1"/>
          <w:sz w:val="28"/>
          <w:szCs w:val="28"/>
          <w:lang w:eastAsia="ar-SA"/>
        </w:rPr>
      </w:pPr>
      <w:r w:rsidRPr="00E37DD8">
        <w:rPr>
          <w:i/>
          <w:color w:val="auto"/>
          <w:kern w:val="1"/>
          <w:sz w:val="28"/>
          <w:szCs w:val="28"/>
          <w:lang w:eastAsia="ar-SA"/>
        </w:rPr>
        <w:t>Прыжки.</w:t>
      </w:r>
      <w:r w:rsidRPr="00E37DD8">
        <w:rPr>
          <w:color w:val="auto"/>
          <w:kern w:val="1"/>
          <w:sz w:val="28"/>
          <w:szCs w:val="28"/>
          <w:lang w:eastAsia="ar-SA"/>
        </w:rPr>
        <w:t xml:space="preserve"> Прыжки на двух ногах на месте (с поворотами, с движениями рук), с продвижением вперед (назад, вправо, влево). </w:t>
      </w:r>
      <w:proofErr w:type="gramStart"/>
      <w:r w:rsidRPr="00E37DD8">
        <w:rPr>
          <w:color w:val="auto"/>
          <w:kern w:val="1"/>
          <w:sz w:val="28"/>
          <w:szCs w:val="28"/>
          <w:lang w:eastAsia="ar-SA"/>
        </w:rPr>
        <w:t>Прыжки на одной ноге на месте, с продвижением вперед (назад, вправо, влево)).</w:t>
      </w:r>
      <w:proofErr w:type="gramEnd"/>
      <w:r w:rsidRPr="00E37DD8">
        <w:rPr>
          <w:color w:val="auto"/>
          <w:kern w:val="1"/>
          <w:sz w:val="28"/>
          <w:szCs w:val="28"/>
          <w:lang w:eastAsia="ar-SA"/>
        </w:rPr>
        <w:t xml:space="preserve"> Перепрыгивание с одной ноги на другую на месте, с продвижением вперед. Прыжки в длину с места, с разбега. Прыжки в высоту, глубину. </w:t>
      </w:r>
    </w:p>
    <w:p w:rsidR="00E37DD8" w:rsidRPr="00E37DD8" w:rsidRDefault="00E37DD8" w:rsidP="00E37DD8">
      <w:pPr>
        <w:spacing w:after="200" w:line="360" w:lineRule="auto"/>
        <w:ind w:left="0" w:right="0" w:firstLine="708"/>
        <w:rPr>
          <w:color w:val="auto"/>
          <w:spacing w:val="-10"/>
          <w:kern w:val="1"/>
          <w:sz w:val="28"/>
          <w:szCs w:val="28"/>
          <w:lang w:eastAsia="ar-SA"/>
        </w:rPr>
      </w:pPr>
      <w:r w:rsidRPr="00E37DD8">
        <w:rPr>
          <w:i/>
          <w:color w:val="auto"/>
          <w:kern w:val="1"/>
          <w:sz w:val="28"/>
          <w:szCs w:val="28"/>
          <w:lang w:eastAsia="ar-SA"/>
        </w:rPr>
        <w:t xml:space="preserve">Ползание, </w:t>
      </w:r>
      <w:proofErr w:type="spellStart"/>
      <w:r w:rsidRPr="00E37DD8">
        <w:rPr>
          <w:i/>
          <w:color w:val="auto"/>
          <w:kern w:val="1"/>
          <w:sz w:val="28"/>
          <w:szCs w:val="28"/>
          <w:lang w:eastAsia="ar-SA"/>
        </w:rPr>
        <w:t>подлезание</w:t>
      </w:r>
      <w:proofErr w:type="spellEnd"/>
      <w:r w:rsidRPr="00E37DD8">
        <w:rPr>
          <w:i/>
          <w:color w:val="auto"/>
          <w:kern w:val="1"/>
          <w:sz w:val="28"/>
          <w:szCs w:val="28"/>
          <w:lang w:eastAsia="ar-SA"/>
        </w:rPr>
        <w:t xml:space="preserve">, лазание, </w:t>
      </w:r>
      <w:proofErr w:type="spellStart"/>
      <w:r w:rsidRPr="00E37DD8">
        <w:rPr>
          <w:i/>
          <w:color w:val="auto"/>
          <w:kern w:val="1"/>
          <w:sz w:val="28"/>
          <w:szCs w:val="28"/>
          <w:lang w:eastAsia="ar-SA"/>
        </w:rPr>
        <w:t>перелезание</w:t>
      </w:r>
      <w:proofErr w:type="spellEnd"/>
      <w:r w:rsidRPr="00E37DD8">
        <w:rPr>
          <w:i/>
          <w:color w:val="auto"/>
          <w:kern w:val="1"/>
          <w:sz w:val="28"/>
          <w:szCs w:val="28"/>
          <w:lang w:eastAsia="ar-SA"/>
        </w:rPr>
        <w:t xml:space="preserve">. </w:t>
      </w:r>
      <w:r w:rsidRPr="00E37DD8">
        <w:rPr>
          <w:color w:val="auto"/>
          <w:spacing w:val="-10"/>
          <w:kern w:val="1"/>
          <w:sz w:val="28"/>
          <w:szCs w:val="28"/>
          <w:lang w:eastAsia="ar-SA"/>
        </w:rPr>
        <w:t xml:space="preserve">Ползание на животе, на четвереньках. </w:t>
      </w:r>
      <w:proofErr w:type="spellStart"/>
      <w:r w:rsidRPr="00E37DD8">
        <w:rPr>
          <w:color w:val="auto"/>
          <w:spacing w:val="-10"/>
          <w:kern w:val="1"/>
          <w:sz w:val="28"/>
          <w:szCs w:val="28"/>
          <w:lang w:eastAsia="ar-SA"/>
        </w:rPr>
        <w:t>Подлезание</w:t>
      </w:r>
      <w:proofErr w:type="spellEnd"/>
      <w:r w:rsidRPr="00E37DD8">
        <w:rPr>
          <w:color w:val="auto"/>
          <w:spacing w:val="-10"/>
          <w:kern w:val="1"/>
          <w:sz w:val="28"/>
          <w:szCs w:val="28"/>
          <w:lang w:eastAsia="ar-SA"/>
        </w:rPr>
        <w:t xml:space="preserve"> под препятствия на животе, на четвереньках. Лазание</w:t>
      </w:r>
      <w:r w:rsidRPr="00E37DD8">
        <w:rPr>
          <w:color w:val="auto"/>
          <w:kern w:val="1"/>
          <w:sz w:val="28"/>
          <w:szCs w:val="28"/>
          <w:lang w:eastAsia="ar-SA"/>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E37DD8">
        <w:rPr>
          <w:color w:val="auto"/>
          <w:spacing w:val="-10"/>
          <w:kern w:val="1"/>
          <w:sz w:val="28"/>
          <w:szCs w:val="28"/>
          <w:lang w:eastAsia="ar-SA"/>
        </w:rPr>
        <w:t xml:space="preserve">ис на канате, рейке. </w:t>
      </w:r>
      <w:proofErr w:type="spellStart"/>
      <w:r w:rsidRPr="00E37DD8">
        <w:rPr>
          <w:color w:val="auto"/>
          <w:spacing w:val="-10"/>
          <w:kern w:val="1"/>
          <w:sz w:val="28"/>
          <w:szCs w:val="28"/>
          <w:lang w:eastAsia="ar-SA"/>
        </w:rPr>
        <w:t>Перелезание</w:t>
      </w:r>
      <w:proofErr w:type="spellEnd"/>
      <w:r w:rsidRPr="00E37DD8">
        <w:rPr>
          <w:color w:val="auto"/>
          <w:spacing w:val="-10"/>
          <w:kern w:val="1"/>
          <w:sz w:val="28"/>
          <w:szCs w:val="28"/>
          <w:lang w:eastAsia="ar-SA"/>
        </w:rPr>
        <w:t xml:space="preserve"> через препятствия. </w:t>
      </w:r>
    </w:p>
    <w:p w:rsidR="00E37DD8" w:rsidRPr="00E37DD8" w:rsidRDefault="00E37DD8" w:rsidP="00E37DD8">
      <w:pPr>
        <w:spacing w:after="200" w:line="360" w:lineRule="auto"/>
        <w:ind w:left="0" w:right="0" w:firstLine="708"/>
        <w:rPr>
          <w:color w:val="auto"/>
          <w:kern w:val="1"/>
          <w:sz w:val="28"/>
          <w:szCs w:val="28"/>
          <w:lang w:eastAsia="ar-SA"/>
        </w:rPr>
      </w:pPr>
      <w:r w:rsidRPr="00E37DD8">
        <w:rPr>
          <w:i/>
          <w:color w:val="auto"/>
          <w:kern w:val="1"/>
          <w:sz w:val="28"/>
          <w:szCs w:val="28"/>
          <w:lang w:eastAsia="ar-SA"/>
        </w:rPr>
        <w:t>Броски, ловля, метание, передача предметов и перенос груза.</w:t>
      </w:r>
      <w:r w:rsidRPr="00E37DD8">
        <w:rPr>
          <w:color w:val="auto"/>
          <w:kern w:val="1"/>
          <w:sz w:val="28"/>
          <w:szCs w:val="28"/>
          <w:lang w:eastAsia="ar-SA"/>
        </w:rPr>
        <w:t xml:space="preserve"> П</w:t>
      </w:r>
      <w:r w:rsidRPr="00E37DD8">
        <w:rPr>
          <w:color w:val="auto"/>
          <w:spacing w:val="-10"/>
          <w:kern w:val="1"/>
          <w:sz w:val="28"/>
          <w:szCs w:val="28"/>
          <w:lang w:eastAsia="ar-SA"/>
        </w:rPr>
        <w:t>ередача предметов</w:t>
      </w:r>
      <w:r w:rsidRPr="00E37DD8">
        <w:rPr>
          <w:color w:val="auto"/>
          <w:kern w:val="1"/>
          <w:sz w:val="28"/>
          <w:szCs w:val="28"/>
          <w:lang w:eastAsia="ar-SA"/>
        </w:rPr>
        <w:t xml:space="preserve"> в шеренге (по кругу, в колонне).</w:t>
      </w:r>
      <w:r w:rsidRPr="00E37DD8">
        <w:rPr>
          <w:color w:val="auto"/>
          <w:spacing w:val="-10"/>
          <w:kern w:val="1"/>
          <w:sz w:val="28"/>
          <w:szCs w:val="28"/>
          <w:lang w:eastAsia="ar-SA"/>
        </w:rPr>
        <w:t xml:space="preserve"> Броски среднего (маленького) мяча двумя руками </w:t>
      </w:r>
      <w:r w:rsidRPr="00E37DD8">
        <w:rPr>
          <w:color w:val="auto"/>
          <w:kern w:val="1"/>
          <w:sz w:val="28"/>
          <w:szCs w:val="28"/>
          <w:lang w:eastAsia="ar-SA"/>
        </w:rPr>
        <w:t xml:space="preserve">вверх (о пол, о стенку). </w:t>
      </w:r>
      <w:r w:rsidRPr="00E37DD8">
        <w:rPr>
          <w:color w:val="auto"/>
          <w:spacing w:val="-10"/>
          <w:kern w:val="1"/>
          <w:sz w:val="28"/>
          <w:szCs w:val="28"/>
          <w:lang w:eastAsia="ar-SA"/>
        </w:rPr>
        <w:t xml:space="preserve">Ловля среднего (маленького) мяча </w:t>
      </w:r>
      <w:r w:rsidRPr="00E37DD8">
        <w:rPr>
          <w:color w:val="auto"/>
          <w:kern w:val="1"/>
          <w:sz w:val="28"/>
          <w:szCs w:val="28"/>
          <w:lang w:eastAsia="ar-SA"/>
        </w:rPr>
        <w:t xml:space="preserve">одной (двумя) руками. Бросание мяча на дальность. Сбивание предметов большим (малым) мячом. Броски (ловля) мяча в ходьбе (беге). </w:t>
      </w:r>
      <w:r w:rsidRPr="00E37DD8">
        <w:rPr>
          <w:color w:val="auto"/>
          <w:spacing w:val="-10"/>
          <w:kern w:val="1"/>
          <w:sz w:val="28"/>
          <w:szCs w:val="28"/>
          <w:lang w:eastAsia="ar-SA"/>
        </w:rPr>
        <w:t xml:space="preserve">Метание в цель (на дальность). Перенос груза.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X</w:t>
      </w:r>
      <w:r w:rsidRPr="00E37DD8">
        <w:rPr>
          <w:b/>
          <w:color w:val="auto"/>
          <w:sz w:val="28"/>
          <w:szCs w:val="28"/>
          <w:lang w:eastAsia="ar-SA"/>
        </w:rPr>
        <w:t>. ПРОФИЛЬНЫЙ ТРУД</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Целью</w:t>
      </w:r>
      <w:r w:rsidRPr="00E37DD8">
        <w:rPr>
          <w:i/>
          <w:color w:val="auto"/>
          <w:sz w:val="28"/>
          <w:szCs w:val="28"/>
          <w:lang w:eastAsia="ar-SA"/>
        </w:rPr>
        <w:t xml:space="preserve"> </w:t>
      </w:r>
      <w:r w:rsidRPr="00E37DD8">
        <w:rPr>
          <w:color w:val="auto"/>
          <w:sz w:val="28"/>
          <w:szCs w:val="28"/>
          <w:lang w:eastAsia="ar-SA"/>
        </w:rPr>
        <w:t>трудового обучения</w:t>
      </w:r>
      <w:r w:rsidRPr="00E37DD8">
        <w:rPr>
          <w:i/>
          <w:color w:val="auto"/>
          <w:sz w:val="28"/>
          <w:szCs w:val="28"/>
          <w:lang w:eastAsia="ar-SA"/>
        </w:rPr>
        <w:t xml:space="preserve"> </w:t>
      </w:r>
      <w:r w:rsidRPr="00E37DD8">
        <w:rPr>
          <w:color w:val="auto"/>
          <w:sz w:val="28"/>
          <w:szCs w:val="28"/>
          <w:lang w:eastAsia="ar-SA"/>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E37DD8">
        <w:rPr>
          <w:bCs/>
          <w:color w:val="auto"/>
          <w:sz w:val="28"/>
          <w:szCs w:val="28"/>
          <w:lang w:eastAsia="ar-SA"/>
        </w:rPr>
        <w:t>Основные задачи:</w:t>
      </w:r>
      <w:r w:rsidRPr="00E37DD8">
        <w:rPr>
          <w:color w:val="auto"/>
          <w:sz w:val="28"/>
          <w:szCs w:val="28"/>
          <w:lang w:eastAsia="ar-SA"/>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E37DD8">
        <w:rPr>
          <w:color w:val="auto"/>
          <w:sz w:val="28"/>
          <w:szCs w:val="28"/>
          <w:lang w:eastAsia="ar-SA"/>
        </w:rPr>
        <w:t>с</w:t>
      </w:r>
      <w:proofErr w:type="gramEnd"/>
      <w:r w:rsidRPr="00E37DD8">
        <w:rPr>
          <w:color w:val="auto"/>
          <w:sz w:val="28"/>
          <w:szCs w:val="28"/>
          <w:lang w:eastAsia="ar-SA"/>
        </w:rPr>
        <w:t xml:space="preserve"> растениям и т.д. </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w:t>
      </w:r>
      <w:r w:rsidRPr="00E37DD8">
        <w:rPr>
          <w:bCs/>
          <w:color w:val="auto"/>
          <w:sz w:val="28"/>
          <w:szCs w:val="28"/>
          <w:lang w:eastAsia="ar-SA"/>
        </w:rPr>
        <w:t xml:space="preserve">формирование </w:t>
      </w:r>
      <w:r w:rsidRPr="00E37DD8">
        <w:rPr>
          <w:color w:val="auto"/>
          <w:sz w:val="28"/>
          <w:szCs w:val="28"/>
          <w:lang w:eastAsia="ar-SA"/>
        </w:rPr>
        <w:lastRenderedPageBreak/>
        <w:t xml:space="preserve">мотивации </w:t>
      </w:r>
      <w:r w:rsidRPr="00E37DD8">
        <w:rPr>
          <w:bCs/>
          <w:color w:val="auto"/>
          <w:sz w:val="28"/>
          <w:szCs w:val="28"/>
          <w:lang w:eastAsia="ar-SA"/>
        </w:rPr>
        <w:t>трудовой</w:t>
      </w:r>
      <w:r w:rsidRPr="00E37DD8">
        <w:rPr>
          <w:color w:val="auto"/>
          <w:sz w:val="28"/>
          <w:szCs w:val="28"/>
          <w:lang w:eastAsia="ar-SA"/>
        </w:rPr>
        <w:t xml:space="preserve"> </w:t>
      </w:r>
      <w:r w:rsidRPr="00E37DD8">
        <w:rPr>
          <w:bCs/>
          <w:color w:val="auto"/>
          <w:sz w:val="28"/>
          <w:szCs w:val="28"/>
          <w:lang w:eastAsia="ar-SA"/>
        </w:rPr>
        <w:t>деятельности</w:t>
      </w:r>
      <w:r w:rsidRPr="00E37DD8">
        <w:rPr>
          <w:color w:val="auto"/>
          <w:sz w:val="28"/>
          <w:szCs w:val="28"/>
          <w:lang w:eastAsia="ar-SA"/>
        </w:rPr>
        <w:t xml:space="preserve">,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37DD8">
        <w:rPr>
          <w:rFonts w:eastAsia="MS Gothic"/>
          <w:color w:val="auto"/>
          <w:sz w:val="28"/>
          <w:szCs w:val="28"/>
          <w:lang w:eastAsia="ar-SA"/>
        </w:rPr>
        <w:t xml:space="preserve">создает эскиз изделия, </w:t>
      </w:r>
      <w:r w:rsidRPr="00E37DD8">
        <w:rPr>
          <w:color w:val="auto"/>
          <w:sz w:val="28"/>
          <w:szCs w:val="28"/>
          <w:lang w:eastAsia="ar-SA"/>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37DD8">
        <w:rPr>
          <w:rFonts w:eastAsia="MS Gothic"/>
          <w:color w:val="auto"/>
          <w:sz w:val="28"/>
          <w:szCs w:val="28"/>
          <w:lang w:eastAsia="ar-SA"/>
        </w:rPr>
        <w:t xml:space="preserve">соответствии </w:t>
      </w:r>
      <w:proofErr w:type="gramStart"/>
      <w:r w:rsidRPr="00E37DD8">
        <w:rPr>
          <w:rFonts w:eastAsia="MS Gothic"/>
          <w:color w:val="auto"/>
          <w:sz w:val="28"/>
          <w:szCs w:val="28"/>
          <w:lang w:eastAsia="ar-SA"/>
        </w:rPr>
        <w:t>с</w:t>
      </w:r>
      <w:proofErr w:type="gramEnd"/>
      <w:r w:rsidRPr="00E37DD8">
        <w:rPr>
          <w:rFonts w:eastAsia="MS Gothic"/>
          <w:color w:val="auto"/>
          <w:sz w:val="28"/>
          <w:szCs w:val="28"/>
          <w:lang w:eastAsia="ar-SA"/>
        </w:rPr>
        <w:t xml:space="preserve"> своими представлениями.</w:t>
      </w:r>
      <w:r w:rsidRPr="00E37DD8">
        <w:rPr>
          <w:color w:val="auto"/>
          <w:sz w:val="28"/>
          <w:szCs w:val="28"/>
          <w:lang w:eastAsia="ar-SA"/>
        </w:rPr>
        <w:t xml:space="preserve"> </w:t>
      </w:r>
      <w:proofErr w:type="gramStart"/>
      <w:r w:rsidRPr="00E37DD8">
        <w:rPr>
          <w:color w:val="auto"/>
          <w:sz w:val="28"/>
          <w:szCs w:val="28"/>
          <w:lang w:eastAsia="ar-SA"/>
        </w:rPr>
        <w:t xml:space="preserve">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roofErr w:type="gramEnd"/>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Материально-техническое обеспечение образовательной области и предметов по труду включает: </w:t>
      </w:r>
      <w:r w:rsidRPr="00E37DD8">
        <w:rPr>
          <w:color w:val="auto"/>
          <w:sz w:val="28"/>
          <w:szCs w:val="28"/>
        </w:rPr>
        <w:t xml:space="preserve">дидактический материал: </w:t>
      </w:r>
      <w:r w:rsidRPr="00E37DD8">
        <w:rPr>
          <w:color w:val="auto"/>
          <w:sz w:val="28"/>
          <w:szCs w:val="28"/>
          <w:lang w:eastAsia="ar-SA"/>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w:t>
      </w:r>
      <w:r w:rsidRPr="00E37DD8">
        <w:rPr>
          <w:color w:val="auto"/>
          <w:sz w:val="28"/>
          <w:szCs w:val="28"/>
          <w:lang w:eastAsia="ar-SA"/>
        </w:rPr>
        <w:lastRenderedPageBreak/>
        <w:t xml:space="preserve">алгоритмов работы с использованием инструментов и оборудования; </w:t>
      </w:r>
      <w:proofErr w:type="gramStart"/>
      <w:r w:rsidRPr="00E37DD8">
        <w:rPr>
          <w:color w:val="auto"/>
          <w:sz w:val="28"/>
          <w:szCs w:val="28"/>
          <w:lang w:eastAsia="ar-SA"/>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w:t>
      </w:r>
      <w:proofErr w:type="gramEnd"/>
      <w:r w:rsidRPr="00E37DD8">
        <w:rPr>
          <w:color w:val="auto"/>
          <w:sz w:val="28"/>
          <w:szCs w:val="28"/>
          <w:lang w:eastAsia="ar-SA"/>
        </w:rPr>
        <w:t xml:space="preserve"> </w:t>
      </w:r>
      <w:proofErr w:type="gramStart"/>
      <w:r w:rsidRPr="00E37DD8">
        <w:rPr>
          <w:color w:val="auto"/>
          <w:sz w:val="28"/>
          <w:szCs w:val="28"/>
          <w:lang w:eastAsia="ar-SA"/>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E37DD8">
        <w:rPr>
          <w:color w:val="auto"/>
          <w:sz w:val="28"/>
          <w:szCs w:val="28"/>
          <w:lang w:eastAsia="ar-SA"/>
        </w:rPr>
        <w:t xml:space="preserve"> </w:t>
      </w:r>
      <w:proofErr w:type="gramStart"/>
      <w:r w:rsidRPr="00E37DD8">
        <w:rPr>
          <w:color w:val="auto"/>
          <w:sz w:val="28"/>
          <w:szCs w:val="28"/>
          <w:lang w:eastAsia="ar-SA"/>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Батик</w:t>
      </w: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 xml:space="preserve">одготовка рабочего места. Подготовка ткани к работе. </w:t>
      </w:r>
      <w:r w:rsidRPr="00E37DD8">
        <w:rPr>
          <w:rFonts w:eastAsia="SimSun" w:cs="Mangal"/>
          <w:bCs/>
          <w:color w:val="auto"/>
          <w:kern w:val="1"/>
          <w:sz w:val="28"/>
          <w:szCs w:val="28"/>
          <w:lang w:eastAsia="hi-IN" w:bidi="hi-IN"/>
        </w:rPr>
        <w:t>Н</w:t>
      </w:r>
      <w:r w:rsidRPr="00E37DD8">
        <w:rPr>
          <w:rFonts w:eastAsia="SimSun" w:cs="Mangal"/>
          <w:color w:val="auto"/>
          <w:kern w:val="1"/>
          <w:sz w:val="28"/>
          <w:szCs w:val="28"/>
          <w:lang w:eastAsia="hi-IN" w:bidi="hi-IN"/>
        </w:rPr>
        <w:t>анесение контура рисунка на ткань</w:t>
      </w:r>
      <w:r w:rsidRPr="00E37DD8">
        <w:rPr>
          <w:rFonts w:eastAsia="SimSun" w:cs="Mangal"/>
          <w:bCs/>
          <w:color w:val="auto"/>
          <w:kern w:val="1"/>
          <w:sz w:val="28"/>
          <w:szCs w:val="28"/>
          <w:lang w:eastAsia="hi-IN" w:bidi="hi-IN"/>
        </w:rPr>
        <w:t>. В</w:t>
      </w:r>
      <w:r w:rsidRPr="00E37DD8">
        <w:rPr>
          <w:rFonts w:eastAsia="SimSun" w:cs="Mangal"/>
          <w:color w:val="auto"/>
          <w:kern w:val="1"/>
          <w:sz w:val="28"/>
          <w:szCs w:val="28"/>
          <w:lang w:eastAsia="hi-IN" w:bidi="hi-IN"/>
        </w:rPr>
        <w:t>ыделение контура рисунка резервирующим составом (воск</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контур).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одготовка красок.</w:t>
      </w:r>
      <w:r w:rsidRPr="00E37DD8">
        <w:rPr>
          <w:rFonts w:eastAsia="SimSun" w:cs="Mangal"/>
          <w:bCs/>
          <w:color w:val="auto"/>
          <w:kern w:val="1"/>
          <w:sz w:val="28"/>
          <w:szCs w:val="28"/>
          <w:lang w:eastAsia="hi-IN" w:bidi="hi-IN"/>
        </w:rPr>
        <w:t xml:space="preserve"> Р</w:t>
      </w:r>
      <w:r w:rsidRPr="00E37DD8">
        <w:rPr>
          <w:rFonts w:eastAsia="SimSun" w:cs="Mangal"/>
          <w:color w:val="auto"/>
          <w:kern w:val="1"/>
          <w:sz w:val="28"/>
          <w:szCs w:val="28"/>
          <w:lang w:eastAsia="hi-IN" w:bidi="hi-IN"/>
        </w:rPr>
        <w:t xml:space="preserve">аскрашивание внутри контура. </w:t>
      </w:r>
      <w:r w:rsidRPr="00E37DD8">
        <w:rPr>
          <w:rFonts w:eastAsia="SimSun" w:cs="Mangal"/>
          <w:bCs/>
          <w:color w:val="auto"/>
          <w:kern w:val="1"/>
          <w:sz w:val="28"/>
          <w:szCs w:val="28"/>
          <w:lang w:eastAsia="hi-IN" w:bidi="hi-IN"/>
        </w:rPr>
        <w:t>У</w:t>
      </w:r>
      <w:r w:rsidRPr="00E37DD8">
        <w:rPr>
          <w:rFonts w:eastAsia="SimSun" w:cs="Mangal"/>
          <w:color w:val="auto"/>
          <w:kern w:val="1"/>
          <w:sz w:val="28"/>
          <w:szCs w:val="28"/>
          <w:lang w:eastAsia="hi-IN" w:bidi="hi-IN"/>
        </w:rPr>
        <w:t xml:space="preserve">даление воска с ткани. </w:t>
      </w:r>
      <w:r w:rsidRPr="00E37DD8">
        <w:rPr>
          <w:rFonts w:eastAsia="SimSun" w:cs="Mangal"/>
          <w:bCs/>
          <w:color w:val="auto"/>
          <w:kern w:val="1"/>
          <w:sz w:val="28"/>
          <w:szCs w:val="28"/>
          <w:lang w:eastAsia="hi-IN" w:bidi="hi-IN"/>
        </w:rPr>
        <w:t xml:space="preserve">Уборка рабочего места. </w:t>
      </w:r>
      <w:r w:rsidRPr="00E37DD8">
        <w:rPr>
          <w:rFonts w:eastAsia="SimSun"/>
          <w:color w:val="auto"/>
          <w:kern w:val="1"/>
          <w:sz w:val="28"/>
          <w:szCs w:val="28"/>
          <w:lang w:eastAsia="hi-IN" w:bidi="hi-IN"/>
        </w:rPr>
        <w:t xml:space="preserve">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w:t>
      </w:r>
      <w:r w:rsidRPr="00E37DD8">
        <w:rPr>
          <w:rFonts w:eastAsia="SimSun"/>
          <w:color w:val="auto"/>
          <w:kern w:val="1"/>
          <w:sz w:val="28"/>
          <w:szCs w:val="28"/>
          <w:lang w:eastAsia="hi-IN" w:bidi="hi-IN"/>
        </w:rPr>
        <w:lastRenderedPageBreak/>
        <w:t xml:space="preserve">раскрашивание внутри контура, покрытие рисунка воском, </w:t>
      </w:r>
      <w:proofErr w:type="spellStart"/>
      <w:r w:rsidRPr="00E37DD8">
        <w:rPr>
          <w:rFonts w:eastAsia="SimSun"/>
          <w:color w:val="auto"/>
          <w:kern w:val="1"/>
          <w:sz w:val="28"/>
          <w:szCs w:val="28"/>
          <w:lang w:eastAsia="hi-IN" w:bidi="hi-IN"/>
        </w:rPr>
        <w:t>сминание</w:t>
      </w:r>
      <w:proofErr w:type="spellEnd"/>
      <w:r w:rsidRPr="00E37DD8">
        <w:rPr>
          <w:rFonts w:eastAsia="SimSun"/>
          <w:color w:val="auto"/>
          <w:kern w:val="1"/>
          <w:sz w:val="28"/>
          <w:szCs w:val="28"/>
          <w:lang w:eastAsia="hi-IN" w:bidi="hi-IN"/>
        </w:rPr>
        <w:t xml:space="preserve"> ткани, опускание ткани в краситель, полоскание и сушка ткани, глаженье изделия.</w:t>
      </w:r>
    </w:p>
    <w:p w:rsidR="00E37DD8" w:rsidRPr="00E37DD8" w:rsidRDefault="00E37DD8" w:rsidP="00E37DD8">
      <w:pPr>
        <w:suppressAutoHyphens/>
        <w:spacing w:after="0" w:line="360" w:lineRule="auto"/>
        <w:ind w:left="0" w:right="0" w:firstLine="0"/>
        <w:jc w:val="center"/>
        <w:rPr>
          <w:b/>
          <w:bCs/>
          <w:i/>
          <w:color w:val="auto"/>
          <w:sz w:val="28"/>
          <w:szCs w:val="28"/>
          <w:lang w:eastAsia="ar-SA"/>
        </w:rPr>
      </w:pPr>
      <w:r w:rsidRPr="00E37DD8">
        <w:rPr>
          <w:b/>
          <w:bCs/>
          <w:i/>
          <w:color w:val="auto"/>
          <w:sz w:val="28"/>
          <w:szCs w:val="28"/>
          <w:lang w:eastAsia="ar-SA"/>
        </w:rPr>
        <w:t>Керамика</w:t>
      </w: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s="Mangal"/>
          <w:bCs/>
          <w:color w:val="auto"/>
          <w:kern w:val="1"/>
          <w:sz w:val="28"/>
          <w:szCs w:val="28"/>
          <w:lang w:eastAsia="hi-IN" w:bidi="hi-IN"/>
        </w:rPr>
        <w:t>Различение</w:t>
      </w:r>
      <w:r w:rsidRPr="00E37DD8">
        <w:rPr>
          <w:rFonts w:eastAsia="SimSun" w:cs="Mangal"/>
          <w:color w:val="auto"/>
          <w:kern w:val="1"/>
          <w:sz w:val="28"/>
          <w:szCs w:val="28"/>
          <w:lang w:eastAsia="hi-IN" w:bidi="hi-IN"/>
        </w:rPr>
        <w:t xml:space="preserve"> свой</w:t>
      </w:r>
      <w:proofErr w:type="gramStart"/>
      <w:r w:rsidRPr="00E37DD8">
        <w:rPr>
          <w:rFonts w:eastAsia="SimSun" w:cs="Mangal"/>
          <w:color w:val="auto"/>
          <w:kern w:val="1"/>
          <w:sz w:val="28"/>
          <w:szCs w:val="28"/>
          <w:lang w:eastAsia="hi-IN" w:bidi="hi-IN"/>
        </w:rPr>
        <w:t>ств гл</w:t>
      </w:r>
      <w:proofErr w:type="gramEnd"/>
      <w:r w:rsidRPr="00E37DD8">
        <w:rPr>
          <w:rFonts w:eastAsia="SimSun" w:cs="Mangal"/>
          <w:color w:val="auto"/>
          <w:kern w:val="1"/>
          <w:sz w:val="28"/>
          <w:szCs w:val="28"/>
          <w:lang w:eastAsia="hi-IN" w:bidi="hi-IN"/>
        </w:rPr>
        <w:t>ины.</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Подготовка рабочего места. </w:t>
      </w:r>
      <w:r w:rsidRPr="00E37DD8">
        <w:rPr>
          <w:rFonts w:eastAsia="SimSun" w:cs="Mangal"/>
          <w:bCs/>
          <w:color w:val="auto"/>
          <w:kern w:val="1"/>
          <w:sz w:val="28"/>
          <w:szCs w:val="28"/>
          <w:lang w:eastAsia="hi-IN" w:bidi="hi-IN"/>
        </w:rPr>
        <w:t>О</w:t>
      </w:r>
      <w:r w:rsidRPr="00E37DD8">
        <w:rPr>
          <w:rFonts w:eastAsia="SimSun" w:cs="Mangal"/>
          <w:color w:val="auto"/>
          <w:kern w:val="1"/>
          <w:sz w:val="28"/>
          <w:szCs w:val="28"/>
          <w:lang w:eastAsia="hi-IN" w:bidi="hi-IN"/>
        </w:rPr>
        <w:t xml:space="preserve">трезание куска глины. </w:t>
      </w:r>
      <w:proofErr w:type="spellStart"/>
      <w:r w:rsidRPr="00E37DD8">
        <w:rPr>
          <w:rFonts w:eastAsia="SimSun" w:cs="Mangal"/>
          <w:color w:val="auto"/>
          <w:kern w:val="1"/>
          <w:sz w:val="28"/>
          <w:szCs w:val="28"/>
          <w:lang w:eastAsia="hi-IN" w:bidi="hi-IN"/>
        </w:rPr>
        <w:t>Отщипывание</w:t>
      </w:r>
      <w:proofErr w:type="spellEnd"/>
      <w:r w:rsidRPr="00E37DD8">
        <w:rPr>
          <w:rFonts w:eastAsia="SimSun" w:cs="Mangal"/>
          <w:color w:val="auto"/>
          <w:kern w:val="1"/>
          <w:sz w:val="28"/>
          <w:szCs w:val="28"/>
          <w:lang w:eastAsia="hi-IN" w:bidi="hi-IN"/>
        </w:rPr>
        <w:t xml:space="preserve"> кусочка глины.</w:t>
      </w:r>
      <w:r w:rsidRPr="00E37DD8">
        <w:rPr>
          <w:rFonts w:eastAsia="SimSun" w:cs="Mangal"/>
          <w:bCs/>
          <w:color w:val="auto"/>
          <w:kern w:val="1"/>
          <w:sz w:val="28"/>
          <w:szCs w:val="28"/>
          <w:lang w:eastAsia="hi-IN" w:bidi="hi-IN"/>
        </w:rPr>
        <w:t xml:space="preserve"> Р</w:t>
      </w:r>
      <w:r w:rsidRPr="00E37DD8">
        <w:rPr>
          <w:rFonts w:eastAsia="SimSun" w:cs="Mangal"/>
          <w:color w:val="auto"/>
          <w:kern w:val="1"/>
          <w:sz w:val="28"/>
          <w:szCs w:val="28"/>
          <w:shd w:val="clear" w:color="auto" w:fill="FFFFFF"/>
          <w:lang w:eastAsia="hi-IN" w:bidi="hi-IN"/>
        </w:rPr>
        <w:t xml:space="preserve">азминание глины. Отбивание глины. </w:t>
      </w:r>
      <w:r w:rsidRPr="00E37DD8">
        <w:rPr>
          <w:rFonts w:eastAsia="SimSun" w:cs="Mangal"/>
          <w:bCs/>
          <w:color w:val="auto"/>
          <w:kern w:val="1"/>
          <w:sz w:val="28"/>
          <w:szCs w:val="28"/>
          <w:shd w:val="clear" w:color="auto" w:fill="FFFFFF"/>
          <w:lang w:eastAsia="hi-IN" w:bidi="hi-IN"/>
        </w:rPr>
        <w:t>Р</w:t>
      </w:r>
      <w:r w:rsidRPr="00E37DD8">
        <w:rPr>
          <w:rFonts w:eastAsia="SimSun" w:cs="Mangal"/>
          <w:color w:val="auto"/>
          <w:kern w:val="1"/>
          <w:sz w:val="28"/>
          <w:szCs w:val="28"/>
          <w:lang w:eastAsia="hi-IN" w:bidi="hi-IN"/>
        </w:rPr>
        <w:t xml:space="preserve">аскатывание глины скалкой. Вырезание формы по шаблону </w:t>
      </w:r>
      <w:r w:rsidRPr="00E37DD8">
        <w:rPr>
          <w:rFonts w:eastAsia="SimSun"/>
          <w:color w:val="auto"/>
          <w:kern w:val="1"/>
          <w:sz w:val="28"/>
          <w:szCs w:val="28"/>
          <w:lang w:eastAsia="hi-IN" w:bidi="hi-IN"/>
        </w:rPr>
        <w:t xml:space="preserve">(шило, стека и др.). </w:t>
      </w:r>
      <w:r w:rsidRPr="00E37DD8">
        <w:rPr>
          <w:rFonts w:eastAsia="SimSun" w:cs="Mangal"/>
          <w:color w:val="auto"/>
          <w:kern w:val="1"/>
          <w:sz w:val="28"/>
          <w:szCs w:val="28"/>
          <w:lang w:eastAsia="hi-IN" w:bidi="hi-IN"/>
        </w:rPr>
        <w:t xml:space="preserve">Обработка краев изделия. Катание колбаски. Катание шарика. Набивка формы. </w:t>
      </w:r>
      <w:r w:rsidRPr="00E37DD8">
        <w:rPr>
          <w:rFonts w:eastAsia="SimSun" w:cs="Mangal"/>
          <w:bCs/>
          <w:color w:val="auto"/>
          <w:kern w:val="1"/>
          <w:sz w:val="28"/>
          <w:szCs w:val="28"/>
          <w:lang w:eastAsia="hi-IN" w:bidi="hi-IN"/>
        </w:rPr>
        <w:t>Д</w:t>
      </w:r>
      <w:r w:rsidRPr="00E37DD8">
        <w:rPr>
          <w:rFonts w:eastAsia="SimSun" w:cs="Mangal"/>
          <w:color w:val="auto"/>
          <w:kern w:val="1"/>
          <w:sz w:val="28"/>
          <w:szCs w:val="28"/>
          <w:lang w:eastAsia="hi-IN" w:bidi="hi-IN"/>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 xml:space="preserve">окрытие изделия глазурью (краской) способом погружения (с помощью кисти). </w:t>
      </w:r>
      <w:r w:rsidRPr="00E37DD8">
        <w:rPr>
          <w:rFonts w:eastAsia="SimSun" w:cs="Mangal"/>
          <w:bCs/>
          <w:color w:val="auto"/>
          <w:kern w:val="1"/>
          <w:sz w:val="28"/>
          <w:szCs w:val="28"/>
          <w:shd w:val="clear" w:color="auto" w:fill="FFFFFF"/>
          <w:lang w:eastAsia="hi-IN" w:bidi="hi-IN"/>
        </w:rPr>
        <w:t>У</w:t>
      </w:r>
      <w:r w:rsidRPr="00E37DD8">
        <w:rPr>
          <w:rFonts w:eastAsia="SimSun" w:cs="Mangal"/>
          <w:color w:val="auto"/>
          <w:kern w:val="1"/>
          <w:sz w:val="28"/>
          <w:szCs w:val="28"/>
          <w:lang w:eastAsia="hi-IN" w:bidi="hi-IN"/>
        </w:rPr>
        <w:t xml:space="preserve">борка рабочего места. </w:t>
      </w:r>
      <w:r w:rsidRPr="00E37DD8">
        <w:rPr>
          <w:rFonts w:eastAsia="SimSun"/>
          <w:color w:val="auto"/>
          <w:kern w:val="1"/>
          <w:sz w:val="28"/>
          <w:szCs w:val="28"/>
          <w:lang w:eastAsia="hi-IN" w:bidi="hi-IN"/>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Ткачество.</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bCs/>
          <w:color w:val="00000A"/>
          <w:kern w:val="1"/>
          <w:sz w:val="28"/>
          <w:szCs w:val="28"/>
          <w:lang w:eastAsia="ar-SA"/>
        </w:rPr>
        <w:t>Узнавание (р</w:t>
      </w:r>
      <w:r w:rsidRPr="00E37DD8">
        <w:rPr>
          <w:rFonts w:eastAsia="Arial Unicode MS"/>
          <w:color w:val="00000A"/>
          <w:kern w:val="1"/>
          <w:sz w:val="28"/>
          <w:szCs w:val="28"/>
          <w:lang w:eastAsia="ar-SA"/>
        </w:rPr>
        <w:t>азличение) основных частей ткацкого станка и ткацкого оборудования. Подготовка рабочего места.</w:t>
      </w:r>
      <w:r w:rsidRPr="00E37DD8">
        <w:rPr>
          <w:rFonts w:eastAsia="Arial Unicode MS"/>
          <w:i/>
          <w:color w:val="00000A"/>
          <w:kern w:val="1"/>
          <w:sz w:val="28"/>
          <w:szCs w:val="28"/>
          <w:lang w:eastAsia="ar-SA"/>
        </w:rPr>
        <w:t xml:space="preserve"> </w:t>
      </w:r>
      <w:r w:rsidRPr="00E37DD8">
        <w:rPr>
          <w:rFonts w:eastAsia="Arial Unicode MS"/>
          <w:color w:val="00000A"/>
          <w:kern w:val="1"/>
          <w:sz w:val="28"/>
          <w:szCs w:val="28"/>
          <w:lang w:eastAsia="ar-SA"/>
        </w:rPr>
        <w:t xml:space="preserve">Подготовка станка к работе. </w:t>
      </w:r>
      <w:r w:rsidRPr="00E37DD8">
        <w:rPr>
          <w:rFonts w:eastAsia="Arial Unicode MS"/>
          <w:bCs/>
          <w:color w:val="00000A"/>
          <w:kern w:val="1"/>
          <w:sz w:val="28"/>
          <w:szCs w:val="28"/>
          <w:lang w:eastAsia="ar-SA"/>
        </w:rPr>
        <w:t>Р</w:t>
      </w:r>
      <w:r w:rsidRPr="00E37DD8">
        <w:rPr>
          <w:rFonts w:eastAsia="Arial Unicode MS"/>
          <w:color w:val="00000A"/>
          <w:kern w:val="1"/>
          <w:sz w:val="28"/>
          <w:szCs w:val="28"/>
          <w:lang w:eastAsia="ar-SA"/>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E37DD8">
        <w:rPr>
          <w:rFonts w:eastAsia="Arial Unicode MS"/>
          <w:color w:val="00000A"/>
          <w:kern w:val="1"/>
          <w:sz w:val="28"/>
          <w:szCs w:val="28"/>
          <w:lang w:eastAsia="ar-SA"/>
        </w:rPr>
        <w:t>бердой</w:t>
      </w:r>
      <w:proofErr w:type="spellEnd"/>
      <w:r w:rsidRPr="00E37DD8">
        <w:rPr>
          <w:rFonts w:eastAsia="Arial Unicode MS"/>
          <w:color w:val="00000A"/>
          <w:kern w:val="1"/>
          <w:sz w:val="28"/>
          <w:szCs w:val="28"/>
          <w:lang w:eastAsia="ar-SA"/>
        </w:rPr>
        <w:t xml:space="preserve">. Движение челноком через одну нить без </w:t>
      </w:r>
      <w:proofErr w:type="spellStart"/>
      <w:r w:rsidRPr="00E37DD8">
        <w:rPr>
          <w:rFonts w:eastAsia="Arial Unicode MS"/>
          <w:color w:val="00000A"/>
          <w:kern w:val="1"/>
          <w:sz w:val="28"/>
          <w:szCs w:val="28"/>
          <w:lang w:eastAsia="ar-SA"/>
        </w:rPr>
        <w:t>берды</w:t>
      </w:r>
      <w:proofErr w:type="spellEnd"/>
      <w:r w:rsidRPr="00E37DD8">
        <w:rPr>
          <w:rFonts w:eastAsia="Arial Unicode MS"/>
          <w:color w:val="00000A"/>
          <w:kern w:val="1"/>
          <w:sz w:val="28"/>
          <w:szCs w:val="28"/>
          <w:lang w:eastAsia="ar-SA"/>
        </w:rPr>
        <w:t>. Выполнение полотняного (саржевого, атласного) плетения. Плетение по схеме. Снятие полотна со станка.</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 xml:space="preserve">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w:t>
      </w:r>
      <w:r w:rsidRPr="00E37DD8">
        <w:rPr>
          <w:rFonts w:eastAsia="Arial Unicode MS"/>
          <w:color w:val="00000A"/>
          <w:kern w:val="1"/>
          <w:sz w:val="28"/>
          <w:szCs w:val="28"/>
          <w:lang w:eastAsia="ar-SA"/>
        </w:rPr>
        <w:lastRenderedPageBreak/>
        <w:t>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Деревообработка.</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b/>
          <w:color w:val="auto"/>
          <w:kern w:val="1"/>
          <w:sz w:val="28"/>
          <w:szCs w:val="28"/>
          <w:lang w:eastAsia="hi-IN" w:bidi="hi-IN"/>
        </w:rPr>
      </w:pPr>
      <w:r w:rsidRPr="00E37DD8">
        <w:rPr>
          <w:rFonts w:eastAsia="SimSun" w:cs="Mangal"/>
          <w:bCs/>
          <w:color w:val="auto"/>
          <w:kern w:val="1"/>
          <w:sz w:val="28"/>
          <w:szCs w:val="28"/>
          <w:lang w:eastAsia="hi-IN" w:bidi="hi-IN"/>
        </w:rPr>
        <w:t>Узнавание (р</w:t>
      </w:r>
      <w:r w:rsidRPr="00E37DD8">
        <w:rPr>
          <w:rFonts w:eastAsia="SimSun" w:cs="Mangal"/>
          <w:color w:val="auto"/>
          <w:kern w:val="1"/>
          <w:sz w:val="28"/>
          <w:szCs w:val="28"/>
          <w:lang w:eastAsia="hi-IN" w:bidi="hi-IN"/>
        </w:rPr>
        <w:t>азличение) материалов (</w:t>
      </w:r>
      <w:proofErr w:type="gramStart"/>
      <w:r w:rsidRPr="00E37DD8">
        <w:rPr>
          <w:rFonts w:eastAsia="SimSun" w:cs="Mangal"/>
          <w:color w:val="auto"/>
          <w:kern w:val="1"/>
          <w:sz w:val="28"/>
          <w:szCs w:val="28"/>
          <w:lang w:eastAsia="hi-IN" w:bidi="hi-IN"/>
        </w:rPr>
        <w:t>древесный</w:t>
      </w:r>
      <w:proofErr w:type="gramEnd"/>
      <w:r w:rsidRPr="00E37DD8">
        <w:rPr>
          <w:rFonts w:eastAsia="SimSun" w:cs="Mangal"/>
          <w:color w:val="auto"/>
          <w:kern w:val="1"/>
          <w:sz w:val="28"/>
          <w:szCs w:val="28"/>
          <w:lang w:eastAsia="hi-IN" w:bidi="hi-IN"/>
        </w:rPr>
        <w:t xml:space="preserve"> (сырье)</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крепёжный</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покрасочный). Узнавание (различение) инструментов для разметки</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для обработки дерева, для соединения деталей).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 xml:space="preserve">одготовка рабочего места. Уборка рабочего места. </w:t>
      </w:r>
      <w:r w:rsidRPr="00E37DD8">
        <w:rPr>
          <w:rFonts w:eastAsia="SimSun" w:cs="Mangal"/>
          <w:bCs/>
          <w:color w:val="auto"/>
          <w:kern w:val="1"/>
          <w:sz w:val="28"/>
          <w:szCs w:val="28"/>
          <w:lang w:eastAsia="hi-IN" w:bidi="hi-IN"/>
        </w:rPr>
        <w:t>Подготовительная работа с заготовкой.</w:t>
      </w:r>
      <w:r w:rsidRPr="00E37DD8">
        <w:rPr>
          <w:rFonts w:eastAsia="SimSun" w:cs="Mangal"/>
          <w:color w:val="auto"/>
          <w:kern w:val="1"/>
          <w:sz w:val="28"/>
          <w:szCs w:val="28"/>
          <w:lang w:eastAsia="hi-IN" w:bidi="hi-IN"/>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E37DD8">
        <w:rPr>
          <w:rFonts w:eastAsia="SimSun" w:cs="Mangal"/>
          <w:bCs/>
          <w:color w:val="auto"/>
          <w:kern w:val="1"/>
          <w:sz w:val="28"/>
          <w:szCs w:val="28"/>
          <w:lang w:eastAsia="hi-IN" w:bidi="hi-IN"/>
        </w:rPr>
        <w:t>Склеивание</w:t>
      </w:r>
      <w:r w:rsidRPr="00E37DD8">
        <w:rPr>
          <w:rFonts w:eastAsia="SimSun" w:cs="Mangal"/>
          <w:color w:val="auto"/>
          <w:kern w:val="1"/>
          <w:sz w:val="28"/>
          <w:szCs w:val="28"/>
          <w:lang w:eastAsia="hi-IN" w:bidi="hi-IN"/>
        </w:rPr>
        <w:t xml:space="preserve"> деревянных деталей. Соединение деревянных деталей гвоздями (шурупами). </w:t>
      </w:r>
      <w:r w:rsidRPr="00E37DD8">
        <w:rPr>
          <w:rFonts w:eastAsia="SimSun"/>
          <w:color w:val="auto"/>
          <w:kern w:val="1"/>
          <w:sz w:val="28"/>
          <w:szCs w:val="28"/>
          <w:lang w:eastAsia="hi-IN" w:bidi="hi-IN"/>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Полиграфия.</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bCs/>
          <w:i/>
          <w:color w:val="auto"/>
          <w:sz w:val="28"/>
          <w:szCs w:val="28"/>
          <w:lang w:eastAsia="ar-SA"/>
        </w:rPr>
        <w:t>Фотографирование</w:t>
      </w:r>
      <w:r w:rsidRPr="00E37DD8">
        <w:rPr>
          <w:bCs/>
          <w:color w:val="auto"/>
          <w:sz w:val="28"/>
          <w:szCs w:val="28"/>
          <w:lang w:eastAsia="ar-SA"/>
        </w:rPr>
        <w:t>. Различение</w:t>
      </w:r>
      <w:r w:rsidRPr="00E37DD8">
        <w:rPr>
          <w:color w:val="auto"/>
          <w:sz w:val="28"/>
          <w:szCs w:val="28"/>
          <w:lang w:eastAsia="ar-SA"/>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37DD8">
        <w:rPr>
          <w:bCs/>
          <w:i/>
          <w:color w:val="auto"/>
          <w:sz w:val="28"/>
          <w:szCs w:val="28"/>
          <w:lang w:eastAsia="ar-SA"/>
        </w:rPr>
        <w:t xml:space="preserve"> </w:t>
      </w:r>
    </w:p>
    <w:p w:rsidR="00E37DD8" w:rsidRPr="00E37DD8" w:rsidRDefault="00E37DD8" w:rsidP="00E37DD8">
      <w:pPr>
        <w:suppressAutoHyphens/>
        <w:spacing w:after="0" w:line="360" w:lineRule="auto"/>
        <w:ind w:left="0" w:right="0" w:firstLine="708"/>
        <w:rPr>
          <w:bCs/>
          <w:i/>
          <w:color w:val="auto"/>
          <w:sz w:val="28"/>
          <w:szCs w:val="28"/>
          <w:lang w:eastAsia="ar-SA"/>
        </w:rPr>
      </w:pPr>
      <w:proofErr w:type="spellStart"/>
      <w:r w:rsidRPr="00E37DD8">
        <w:rPr>
          <w:i/>
          <w:color w:val="auto"/>
          <w:sz w:val="28"/>
          <w:szCs w:val="28"/>
          <w:lang w:eastAsia="ar-SA"/>
        </w:rPr>
        <w:t>Ламинирование</w:t>
      </w:r>
      <w:proofErr w:type="spellEnd"/>
      <w:r w:rsidRPr="00E37DD8">
        <w:rPr>
          <w:color w:val="auto"/>
          <w:sz w:val="28"/>
          <w:szCs w:val="28"/>
          <w:lang w:eastAsia="ar-SA"/>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37DD8">
        <w:rPr>
          <w:bCs/>
          <w:i/>
          <w:color w:val="auto"/>
          <w:sz w:val="28"/>
          <w:szCs w:val="28"/>
          <w:lang w:eastAsia="ar-SA"/>
        </w:rPr>
        <w:t xml:space="preserve"> </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color w:val="auto"/>
          <w:kern w:val="1"/>
          <w:szCs w:val="24"/>
          <w:lang w:eastAsia="hi-IN" w:bidi="hi-IN"/>
        </w:rPr>
      </w:pPr>
      <w:r w:rsidRPr="00E37DD8">
        <w:rPr>
          <w:rFonts w:eastAsia="SimSun" w:cs="Mangal"/>
          <w:i/>
          <w:color w:val="auto"/>
          <w:kern w:val="1"/>
          <w:sz w:val="28"/>
          <w:szCs w:val="28"/>
          <w:lang w:eastAsia="hi-IN" w:bidi="hi-IN"/>
        </w:rPr>
        <w:t>Выполнение копировальных работ.</w:t>
      </w:r>
      <w:r w:rsidRPr="00E37DD8">
        <w:rPr>
          <w:rFonts w:eastAsia="SimSun" w:cs="Mangal"/>
          <w:color w:val="auto"/>
          <w:kern w:val="1"/>
          <w:sz w:val="28"/>
          <w:szCs w:val="28"/>
          <w:lang w:eastAsia="hi-IN" w:bidi="hi-IN"/>
        </w:rPr>
        <w:t xml:space="preserve"> Различение составных частей копировального аппарата. </w:t>
      </w:r>
      <w:r w:rsidRPr="00E37DD8">
        <w:rPr>
          <w:rFonts w:eastAsia="SimSun"/>
          <w:color w:val="auto"/>
          <w:kern w:val="1"/>
          <w:sz w:val="28"/>
          <w:szCs w:val="28"/>
          <w:lang w:eastAsia="hi-IN" w:bidi="hi-IN"/>
        </w:rPr>
        <w:t xml:space="preserve">Размещение листа бумаги на стекле планшета. </w:t>
      </w:r>
      <w:r w:rsidRPr="00E37DD8">
        <w:rPr>
          <w:rFonts w:eastAsia="SimSun" w:cs="Mangal"/>
          <w:color w:val="auto"/>
          <w:kern w:val="1"/>
          <w:sz w:val="28"/>
          <w:szCs w:val="28"/>
          <w:lang w:eastAsia="hi-IN" w:bidi="hi-IN"/>
        </w:rPr>
        <w:t xml:space="preserve">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w:t>
      </w:r>
      <w:r w:rsidRPr="00E37DD8">
        <w:rPr>
          <w:rFonts w:eastAsia="SimSun" w:cs="Mangal"/>
          <w:color w:val="auto"/>
          <w:kern w:val="1"/>
          <w:sz w:val="28"/>
          <w:szCs w:val="28"/>
          <w:lang w:eastAsia="hi-IN" w:bidi="hi-IN"/>
        </w:rPr>
        <w:lastRenderedPageBreak/>
        <w:t>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37DD8">
        <w:rPr>
          <w:rFonts w:eastAsia="SimSun" w:cs="Mangal"/>
          <w:bCs/>
          <w:i/>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color w:val="auto"/>
          <w:kern w:val="1"/>
          <w:szCs w:val="24"/>
          <w:lang w:eastAsia="hi-IN" w:bidi="hi-IN"/>
        </w:rPr>
      </w:pPr>
      <w:r w:rsidRPr="00E37DD8">
        <w:rPr>
          <w:rFonts w:eastAsia="SimSun" w:cs="Mangal"/>
          <w:i/>
          <w:color w:val="auto"/>
          <w:kern w:val="1"/>
          <w:sz w:val="28"/>
          <w:szCs w:val="28"/>
          <w:lang w:eastAsia="hi-IN" w:bidi="hi-IN"/>
        </w:rPr>
        <w:t>Резка</w:t>
      </w:r>
      <w:r w:rsidRPr="00E37DD8">
        <w:rPr>
          <w:rFonts w:eastAsia="SimSun" w:cs="Mangal"/>
          <w:color w:val="auto"/>
          <w:kern w:val="1"/>
          <w:sz w:val="28"/>
          <w:szCs w:val="28"/>
          <w:lang w:eastAsia="hi-IN" w:bidi="hi-IN"/>
        </w:rPr>
        <w:t>. Р</w:t>
      </w:r>
      <w:r w:rsidRPr="00E37DD8">
        <w:rPr>
          <w:rFonts w:eastAsia="SimSun" w:cs="Mangal"/>
          <w:bCs/>
          <w:color w:val="auto"/>
          <w:kern w:val="1"/>
          <w:sz w:val="28"/>
          <w:szCs w:val="28"/>
          <w:lang w:eastAsia="hi-IN" w:bidi="hi-IN"/>
        </w:rPr>
        <w:t>азличение</w:t>
      </w:r>
      <w:r w:rsidRPr="00E37DD8">
        <w:rPr>
          <w:rFonts w:eastAsia="SimSun" w:cs="Mangal"/>
          <w:color w:val="auto"/>
          <w:kern w:val="1"/>
          <w:sz w:val="28"/>
          <w:szCs w:val="28"/>
          <w:lang w:eastAsia="hi-IN" w:bidi="hi-IN"/>
        </w:rPr>
        <w:t xml:space="preserve"> составных частей резака. </w:t>
      </w:r>
      <w:r w:rsidRPr="00E37DD8">
        <w:rPr>
          <w:rFonts w:eastAsia="SimSun"/>
          <w:color w:val="auto"/>
          <w:kern w:val="1"/>
          <w:sz w:val="28"/>
          <w:szCs w:val="28"/>
          <w:lang w:eastAsia="hi-IN" w:bidi="hi-IN"/>
        </w:rPr>
        <w:t>Размещение листа на панели корпуса.</w:t>
      </w:r>
      <w:r w:rsidRPr="00E37DD8">
        <w:rPr>
          <w:rFonts w:ascii="Arial" w:eastAsia="SimSun" w:hAnsi="Arial" w:cs="Mangal"/>
          <w:color w:val="auto"/>
          <w:kern w:val="1"/>
          <w:sz w:val="28"/>
          <w:szCs w:val="28"/>
          <w:lang w:eastAsia="hi-IN" w:bidi="hi-IN"/>
        </w:rPr>
        <w:t xml:space="preserve"> </w:t>
      </w:r>
      <w:r w:rsidRPr="00E37DD8">
        <w:rPr>
          <w:rFonts w:eastAsia="SimSun" w:cs="Mangal"/>
          <w:color w:val="auto"/>
          <w:kern w:val="1"/>
          <w:sz w:val="28"/>
          <w:szCs w:val="28"/>
          <w:lang w:eastAsia="hi-IN" w:bidi="hi-IN"/>
        </w:rPr>
        <w:t xml:space="preserve">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s="Mangal"/>
          <w:i/>
          <w:color w:val="auto"/>
          <w:kern w:val="1"/>
          <w:sz w:val="28"/>
          <w:szCs w:val="28"/>
          <w:lang w:eastAsia="hi-IN" w:bidi="hi-IN"/>
        </w:rPr>
        <w:t>Брошюрование.</w:t>
      </w:r>
      <w:r w:rsidRPr="00E37DD8">
        <w:rPr>
          <w:rFonts w:eastAsia="SimSun" w:cs="Mangal"/>
          <w:color w:val="auto"/>
          <w:kern w:val="1"/>
          <w:sz w:val="28"/>
          <w:szCs w:val="28"/>
          <w:lang w:eastAsia="hi-IN" w:bidi="hi-IN"/>
        </w:rPr>
        <w:t xml:space="preserve"> Различение составных частей брошюровщика. </w:t>
      </w:r>
      <w:r w:rsidRPr="00E37DD8">
        <w:rPr>
          <w:rFonts w:eastAsia="SimSun"/>
          <w:color w:val="auto"/>
          <w:kern w:val="1"/>
          <w:sz w:val="28"/>
          <w:szCs w:val="28"/>
          <w:lang w:eastAsia="hi-IN" w:bidi="hi-IN"/>
        </w:rPr>
        <w:t xml:space="preserve">Установка пружины на гребень. </w:t>
      </w:r>
      <w:r w:rsidRPr="00E37DD8">
        <w:rPr>
          <w:rFonts w:eastAsia="SimSun" w:cs="Mangal"/>
          <w:color w:val="auto"/>
          <w:kern w:val="1"/>
          <w:sz w:val="28"/>
          <w:szCs w:val="28"/>
          <w:lang w:eastAsia="hi-IN" w:bidi="hi-IN"/>
        </w:rPr>
        <w:t xml:space="preserve">Вставление листа в перфорационное отверстие брошюровщика. Нанизывание листа на пружину. </w:t>
      </w:r>
      <w:r w:rsidRPr="00E37DD8">
        <w:rPr>
          <w:rFonts w:eastAsia="SimSun"/>
          <w:color w:val="auto"/>
          <w:kern w:val="1"/>
          <w:sz w:val="28"/>
          <w:szCs w:val="28"/>
          <w:lang w:eastAsia="hi-IN" w:bidi="hi-IN"/>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E37DD8" w:rsidRPr="00E37DD8" w:rsidRDefault="00E37DD8" w:rsidP="00E37DD8">
      <w:pPr>
        <w:widowControl w:val="0"/>
        <w:suppressAutoHyphens/>
        <w:spacing w:after="0" w:line="360" w:lineRule="auto"/>
        <w:ind w:left="0" w:right="0" w:firstLine="708"/>
        <w:textAlignment w:val="baseline"/>
        <w:rPr>
          <w:rFonts w:eastAsia="SimSun" w:cs="Mangal"/>
          <w:color w:val="auto"/>
          <w:kern w:val="1"/>
          <w:sz w:val="28"/>
          <w:szCs w:val="28"/>
          <w:lang w:eastAsia="hi-IN" w:bidi="hi-IN"/>
        </w:rPr>
      </w:pP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s="Mangal"/>
          <w:i/>
          <w:color w:val="auto"/>
          <w:kern w:val="1"/>
          <w:sz w:val="28"/>
          <w:szCs w:val="28"/>
          <w:lang w:eastAsia="hi-IN" w:bidi="hi-IN"/>
        </w:rPr>
        <w:t>Выполнение операций на компьютере.</w:t>
      </w:r>
      <w:r w:rsidRPr="00E37DD8">
        <w:rPr>
          <w:rFonts w:eastAsia="SimSun" w:cs="Mangal"/>
          <w:color w:val="auto"/>
          <w:kern w:val="1"/>
          <w:sz w:val="28"/>
          <w:szCs w:val="28"/>
          <w:lang w:eastAsia="hi-IN" w:bidi="hi-IN"/>
        </w:rPr>
        <w:t xml:space="preserve"> Р</w:t>
      </w:r>
      <w:r w:rsidRPr="00E37DD8">
        <w:rPr>
          <w:rFonts w:eastAsia="SimSun" w:cs="Mangal"/>
          <w:bCs/>
          <w:color w:val="auto"/>
          <w:kern w:val="1"/>
          <w:sz w:val="28"/>
          <w:szCs w:val="28"/>
          <w:lang w:eastAsia="hi-IN" w:bidi="hi-IN"/>
        </w:rPr>
        <w:t>азличение</w:t>
      </w:r>
      <w:r w:rsidRPr="00E37DD8">
        <w:rPr>
          <w:rFonts w:eastAsia="SimSun" w:cs="Mangal"/>
          <w:color w:val="auto"/>
          <w:kern w:val="1"/>
          <w:sz w:val="28"/>
          <w:szCs w:val="28"/>
          <w:lang w:eastAsia="hi-IN" w:bidi="hi-IN"/>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Pr="00E37DD8">
        <w:rPr>
          <w:rFonts w:eastAsia="SimSun" w:cs="Mangal"/>
          <w:bCs/>
          <w:i/>
          <w:color w:val="auto"/>
          <w:kern w:val="1"/>
          <w:sz w:val="28"/>
          <w:szCs w:val="28"/>
          <w:lang w:eastAsia="hi-IN" w:bidi="hi-IN"/>
        </w:rPr>
        <w:t xml:space="preserve"> </w:t>
      </w:r>
      <w:proofErr w:type="gramStart"/>
      <w:r w:rsidRPr="00E37DD8">
        <w:rPr>
          <w:rFonts w:eastAsia="SimSun"/>
          <w:color w:val="auto"/>
          <w:kern w:val="1"/>
          <w:sz w:val="28"/>
          <w:szCs w:val="28"/>
          <w:lang w:eastAsia="hi-IN" w:bidi="hi-IN"/>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proofErr w:type="gramEnd"/>
      <w:r w:rsidRPr="00E37DD8">
        <w:rPr>
          <w:rFonts w:eastAsia="SimSun"/>
          <w:color w:val="auto"/>
          <w:kern w:val="1"/>
          <w:sz w:val="28"/>
          <w:szCs w:val="28"/>
          <w:lang w:eastAsia="hi-IN" w:bidi="hi-IN"/>
        </w:rPr>
        <w:t xml:space="preserve"> </w:t>
      </w:r>
      <w:r w:rsidRPr="00E37DD8">
        <w:rPr>
          <w:rFonts w:eastAsia="SimSun" w:cs="Mangal"/>
          <w:color w:val="auto"/>
          <w:kern w:val="1"/>
          <w:sz w:val="28"/>
          <w:szCs w:val="28"/>
          <w:lang w:eastAsia="hi-IN" w:bidi="hi-IN"/>
        </w:rPr>
        <w:t>Создание текстового файла (папки).</w:t>
      </w:r>
      <w:r w:rsidRPr="00E37DD8">
        <w:rPr>
          <w:rFonts w:eastAsia="SimSun" w:cs="Mangal"/>
          <w:bCs/>
          <w:i/>
          <w:color w:val="auto"/>
          <w:kern w:val="1"/>
          <w:sz w:val="28"/>
          <w:szCs w:val="28"/>
          <w:lang w:eastAsia="hi-IN" w:bidi="hi-IN"/>
        </w:rPr>
        <w:t xml:space="preserve"> </w:t>
      </w:r>
      <w:r w:rsidRPr="00E37DD8">
        <w:rPr>
          <w:rFonts w:eastAsia="SimSun" w:cs="Mangal"/>
          <w:color w:val="auto"/>
          <w:kern w:val="1"/>
          <w:sz w:val="28"/>
          <w:szCs w:val="28"/>
          <w:lang w:eastAsia="hi-IN" w:bidi="hi-IN"/>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
          <w:color w:val="auto"/>
          <w:sz w:val="28"/>
          <w:szCs w:val="28"/>
          <w:lang w:eastAsia="ar-SA"/>
        </w:rPr>
        <w:t>Печать на принтере</w:t>
      </w:r>
      <w:r w:rsidRPr="00E37DD8">
        <w:rPr>
          <w:color w:val="auto"/>
          <w:sz w:val="28"/>
          <w:szCs w:val="28"/>
          <w:lang w:eastAsia="ar-SA"/>
        </w:rPr>
        <w:t xml:space="preserve">. </w:t>
      </w:r>
      <w:r w:rsidRPr="00E37DD8">
        <w:rPr>
          <w:bCs/>
          <w:color w:val="auto"/>
          <w:sz w:val="28"/>
          <w:szCs w:val="28"/>
          <w:lang w:eastAsia="ar-SA"/>
        </w:rPr>
        <w:t>Различение</w:t>
      </w:r>
      <w:r w:rsidRPr="00E37DD8">
        <w:rPr>
          <w:color w:val="auto"/>
          <w:sz w:val="28"/>
          <w:szCs w:val="28"/>
          <w:lang w:eastAsia="ar-SA"/>
        </w:rPr>
        <w:t xml:space="preserve"> составных частей принтера. Соблюдение последовательности действий при работе на принтере: включение принтера, </w:t>
      </w:r>
      <w:proofErr w:type="spellStart"/>
      <w:r w:rsidRPr="00E37DD8">
        <w:rPr>
          <w:color w:val="auto"/>
          <w:sz w:val="28"/>
          <w:szCs w:val="28"/>
          <w:lang w:eastAsia="ar-SA"/>
        </w:rPr>
        <w:t>заправление</w:t>
      </w:r>
      <w:proofErr w:type="spellEnd"/>
      <w:r w:rsidRPr="00E37DD8">
        <w:rPr>
          <w:color w:val="auto"/>
          <w:sz w:val="28"/>
          <w:szCs w:val="28"/>
          <w:lang w:eastAsia="ar-SA"/>
        </w:rPr>
        <w:t xml:space="preserve"> бумаги в лоток, запуск программы печать, вынимание распечатанных листов, выключение принтера. </w:t>
      </w: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olor w:val="auto"/>
          <w:kern w:val="1"/>
          <w:sz w:val="28"/>
          <w:szCs w:val="28"/>
          <w:lang w:eastAsia="hi-IN" w:bidi="hi-IN"/>
        </w:rPr>
        <w:lastRenderedPageBreak/>
        <w:t xml:space="preserve">Соблюдение последовательности действий при изготовлении блокнота: изготовление обложки, </w:t>
      </w:r>
      <w:proofErr w:type="spellStart"/>
      <w:r w:rsidRPr="00E37DD8">
        <w:rPr>
          <w:rFonts w:eastAsia="SimSun"/>
          <w:color w:val="auto"/>
          <w:kern w:val="1"/>
          <w:sz w:val="28"/>
          <w:szCs w:val="28"/>
          <w:lang w:eastAsia="hi-IN" w:bidi="hi-IN"/>
        </w:rPr>
        <w:t>ламинирование</w:t>
      </w:r>
      <w:proofErr w:type="spellEnd"/>
      <w:r w:rsidRPr="00E37DD8">
        <w:rPr>
          <w:rFonts w:eastAsia="SimSun"/>
          <w:color w:val="auto"/>
          <w:kern w:val="1"/>
          <w:sz w:val="28"/>
          <w:szCs w:val="28"/>
          <w:lang w:eastAsia="hi-IN" w:bidi="hi-IN"/>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DD8">
        <w:rPr>
          <w:rFonts w:eastAsia="SimSun"/>
          <w:color w:val="auto"/>
          <w:kern w:val="1"/>
          <w:sz w:val="28"/>
          <w:szCs w:val="28"/>
          <w:lang w:eastAsia="hi-IN" w:bidi="hi-IN"/>
        </w:rPr>
        <w:t>ламинирование</w:t>
      </w:r>
      <w:proofErr w:type="spellEnd"/>
      <w:r w:rsidRPr="00E37DD8">
        <w:rPr>
          <w:rFonts w:eastAsia="SimSun"/>
          <w:color w:val="auto"/>
          <w:kern w:val="1"/>
          <w:sz w:val="28"/>
          <w:szCs w:val="28"/>
          <w:lang w:eastAsia="hi-IN" w:bidi="hi-IN"/>
        </w:rPr>
        <w:t xml:space="preserve">  заготовки, нарезка календарей, обрезка углов.</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Растениеводство.</w:t>
      </w:r>
    </w:p>
    <w:p w:rsidR="00E37DD8" w:rsidRPr="00E37DD8" w:rsidRDefault="00E37DD8" w:rsidP="00E37DD8">
      <w:pPr>
        <w:widowControl w:val="0"/>
        <w:suppressAutoHyphens/>
        <w:spacing w:after="0" w:line="360" w:lineRule="auto"/>
        <w:ind w:left="0" w:right="0" w:firstLine="708"/>
        <w:textAlignment w:val="baseline"/>
        <w:rPr>
          <w:rFonts w:eastAsia="SimSun" w:cs="Mangal"/>
          <w:bCs/>
          <w:i/>
          <w:color w:val="auto"/>
          <w:kern w:val="1"/>
          <w:sz w:val="28"/>
          <w:szCs w:val="28"/>
          <w:lang w:eastAsia="hi-IN" w:bidi="hi-IN"/>
        </w:rPr>
      </w:pPr>
      <w:r w:rsidRPr="00E37DD8">
        <w:rPr>
          <w:rFonts w:eastAsia="SimSun" w:cs="Mangal"/>
          <w:bCs/>
          <w:i/>
          <w:color w:val="auto"/>
          <w:kern w:val="1"/>
          <w:sz w:val="28"/>
          <w:szCs w:val="28"/>
          <w:lang w:eastAsia="hi-IN" w:bidi="hi-IN"/>
        </w:rPr>
        <w:t>Выращивание комнатных растений</w:t>
      </w:r>
      <w:r w:rsidRPr="00E37DD8">
        <w:rPr>
          <w:rFonts w:eastAsia="SimSun" w:cs="Mangal"/>
          <w:bCs/>
          <w:color w:val="auto"/>
          <w:kern w:val="1"/>
          <w:sz w:val="28"/>
          <w:szCs w:val="28"/>
          <w:lang w:eastAsia="hi-IN" w:bidi="hi-IN"/>
        </w:rPr>
        <w:t xml:space="preserve">. </w:t>
      </w:r>
      <w:r w:rsidRPr="00E37DD8">
        <w:rPr>
          <w:rFonts w:eastAsia="SimSun"/>
          <w:color w:val="auto"/>
          <w:kern w:val="1"/>
          <w:sz w:val="28"/>
          <w:szCs w:val="28"/>
          <w:lang w:eastAsia="hi-IN" w:bidi="hi-IN"/>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E37DD8">
        <w:rPr>
          <w:rFonts w:eastAsia="SimSun" w:cs="Mangal"/>
          <w:color w:val="auto"/>
          <w:kern w:val="1"/>
          <w:sz w:val="28"/>
          <w:szCs w:val="28"/>
          <w:lang w:eastAsia="hi-IN" w:bidi="hi-IN"/>
        </w:rPr>
        <w:t>.</w:t>
      </w:r>
      <w:r w:rsidRPr="00E37DD8">
        <w:rPr>
          <w:rFonts w:eastAsia="SimSun" w:cs="Mangal"/>
          <w:bCs/>
          <w:i/>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color w:val="auto"/>
          <w:kern w:val="1"/>
          <w:sz w:val="28"/>
          <w:szCs w:val="28"/>
          <w:lang w:eastAsia="hi-IN" w:bidi="hi-IN"/>
        </w:rPr>
      </w:pPr>
      <w:r w:rsidRPr="00E37DD8">
        <w:rPr>
          <w:rFonts w:eastAsia="SimSun" w:cs="Mangal"/>
          <w:bCs/>
          <w:i/>
          <w:color w:val="auto"/>
          <w:kern w:val="1"/>
          <w:sz w:val="28"/>
          <w:szCs w:val="28"/>
          <w:lang w:eastAsia="hi-IN" w:bidi="hi-IN"/>
        </w:rPr>
        <w:t>Выращивание растений в открытом грунте</w:t>
      </w:r>
      <w:r w:rsidRPr="00E37DD8">
        <w:rPr>
          <w:rFonts w:eastAsia="SimSun" w:cs="Mangal"/>
          <w:bCs/>
          <w:color w:val="auto"/>
          <w:kern w:val="1"/>
          <w:sz w:val="28"/>
          <w:szCs w:val="28"/>
          <w:lang w:eastAsia="hi-IN" w:bidi="hi-IN"/>
        </w:rPr>
        <w:t>. П</w:t>
      </w:r>
      <w:r w:rsidRPr="00E37DD8">
        <w:rPr>
          <w:rFonts w:eastAsia="SimSun" w:cs="Mangal"/>
          <w:color w:val="auto"/>
          <w:kern w:val="1"/>
          <w:sz w:val="28"/>
          <w:szCs w:val="28"/>
          <w:lang w:eastAsia="hi-IN" w:bidi="hi-IN"/>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одготовка семян к посадке.</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Посев семян. Высаживание рассады в открытый грунт.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 xml:space="preserve">олив растений. Удаление сорняков. Обрезка веток. </w:t>
      </w:r>
      <w:r w:rsidRPr="00E37DD8">
        <w:rPr>
          <w:rFonts w:eastAsia="SimSun" w:cs="Mangal"/>
          <w:bCs/>
          <w:color w:val="auto"/>
          <w:kern w:val="1"/>
          <w:sz w:val="28"/>
          <w:szCs w:val="28"/>
          <w:lang w:eastAsia="hi-IN" w:bidi="hi-IN"/>
        </w:rPr>
        <w:t>В</w:t>
      </w:r>
      <w:r w:rsidRPr="00E37DD8">
        <w:rPr>
          <w:rFonts w:eastAsia="SimSun" w:cs="Mangal"/>
          <w:color w:val="auto"/>
          <w:kern w:val="1"/>
          <w:sz w:val="28"/>
          <w:szCs w:val="28"/>
          <w:lang w:eastAsia="hi-IN" w:bidi="hi-IN"/>
        </w:rPr>
        <w:t>ыкапывание овощей. Срезание овощей. Подготовка овощей к хранению (очищение от земли, обрезка ботвы, просушивание).</w:t>
      </w:r>
      <w:r w:rsidRPr="00E37DD8">
        <w:rPr>
          <w:rFonts w:eastAsia="SimSun" w:cs="Mangal"/>
          <w:bCs/>
          <w:i/>
          <w:color w:val="auto"/>
          <w:kern w:val="1"/>
          <w:sz w:val="28"/>
          <w:szCs w:val="28"/>
          <w:lang w:eastAsia="hi-IN" w:bidi="hi-IN"/>
        </w:rPr>
        <w:t xml:space="preserve"> </w:t>
      </w:r>
      <w:r w:rsidRPr="00E37DD8">
        <w:rPr>
          <w:rFonts w:eastAsia="SimSun" w:cs="Mangal"/>
          <w:bCs/>
          <w:color w:val="auto"/>
          <w:kern w:val="1"/>
          <w:sz w:val="28"/>
          <w:szCs w:val="28"/>
          <w:lang w:eastAsia="hi-IN" w:bidi="hi-IN"/>
        </w:rPr>
        <w:t>Чистка и мытье</w:t>
      </w:r>
      <w:r w:rsidRPr="00E37DD8">
        <w:rPr>
          <w:rFonts w:eastAsia="SimSun" w:cs="Mangal"/>
          <w:color w:val="auto"/>
          <w:kern w:val="1"/>
          <w:sz w:val="28"/>
          <w:szCs w:val="28"/>
          <w:lang w:eastAsia="hi-IN" w:bidi="hi-IN"/>
        </w:rPr>
        <w:t xml:space="preserve"> садового инвентаря.</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bCs/>
          <w:i/>
          <w:color w:val="auto"/>
          <w:sz w:val="28"/>
          <w:szCs w:val="28"/>
          <w:lang w:eastAsia="ar-SA"/>
        </w:rPr>
      </w:pPr>
      <w:r w:rsidRPr="00E37DD8">
        <w:rPr>
          <w:b/>
          <w:bCs/>
          <w:i/>
          <w:color w:val="auto"/>
          <w:sz w:val="28"/>
          <w:szCs w:val="28"/>
          <w:lang w:eastAsia="ar-SA"/>
        </w:rPr>
        <w:t>Швейное дело.</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
          <w:color w:val="auto"/>
          <w:sz w:val="28"/>
          <w:szCs w:val="28"/>
          <w:lang w:eastAsia="ar-SA"/>
        </w:rPr>
        <w:t>Ручное шитье</w:t>
      </w:r>
      <w:r w:rsidRPr="00E37DD8">
        <w:rPr>
          <w:color w:val="auto"/>
          <w:sz w:val="28"/>
          <w:szCs w:val="28"/>
          <w:lang w:eastAsia="ar-SA"/>
        </w:rPr>
        <w:t>.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37DD8">
        <w:rPr>
          <w:i/>
          <w:color w:val="auto"/>
          <w:sz w:val="28"/>
          <w:szCs w:val="28"/>
          <w:lang w:eastAsia="ar-SA"/>
        </w:rPr>
        <w:t xml:space="preserve"> </w:t>
      </w:r>
      <w:r w:rsidRPr="00E37DD8">
        <w:rPr>
          <w:color w:val="auto"/>
          <w:sz w:val="28"/>
          <w:szCs w:val="28"/>
          <w:lang w:eastAsia="ar-SA"/>
        </w:rPr>
        <w:t xml:space="preserve">(с четырьмя отверстиями, на ножке). Выполнение шва «вперед иголкой». Закрепление нити на ткани. Выполнение шва «через край».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Шитье на электрической машинке.</w:t>
      </w:r>
      <w:r w:rsidRPr="00E37DD8">
        <w:rPr>
          <w:i/>
          <w:color w:val="auto"/>
          <w:sz w:val="28"/>
          <w:szCs w:val="28"/>
          <w:lang w:eastAsia="ar-SA"/>
        </w:rPr>
        <w:t xml:space="preserve"> </w:t>
      </w:r>
      <w:r w:rsidRPr="00E37DD8">
        <w:rPr>
          <w:color w:val="auto"/>
          <w:sz w:val="28"/>
          <w:szCs w:val="28"/>
          <w:lang w:eastAsia="ar-SA"/>
        </w:rPr>
        <w:t xml:space="preserve">Различение основных частей электрической швейной машинки. Подготовка рабочего места. </w:t>
      </w:r>
      <w:r w:rsidRPr="00E37DD8">
        <w:rPr>
          <w:bCs/>
          <w:color w:val="auto"/>
          <w:sz w:val="28"/>
          <w:szCs w:val="28"/>
          <w:lang w:eastAsia="ar-SA"/>
        </w:rPr>
        <w:t>Н</w:t>
      </w:r>
      <w:r w:rsidRPr="00E37DD8">
        <w:rPr>
          <w:color w:val="auto"/>
          <w:sz w:val="28"/>
          <w:szCs w:val="28"/>
          <w:lang w:eastAsia="ar-SA"/>
        </w:rPr>
        <w:t xml:space="preserve">аматывание нити на шпульку. Вставление шпульки с ниткой в шпульный колпачок. </w:t>
      </w:r>
      <w:r w:rsidRPr="00E37DD8">
        <w:rPr>
          <w:bCs/>
          <w:color w:val="auto"/>
          <w:sz w:val="28"/>
          <w:szCs w:val="28"/>
          <w:lang w:eastAsia="ar-SA"/>
        </w:rPr>
        <w:t xml:space="preserve"> В</w:t>
      </w:r>
      <w:r w:rsidRPr="00E37DD8">
        <w:rPr>
          <w:color w:val="auto"/>
          <w:sz w:val="28"/>
          <w:szCs w:val="28"/>
          <w:lang w:eastAsia="ar-SA"/>
        </w:rPr>
        <w:t xml:space="preserve">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w:t>
      </w:r>
      <w:r w:rsidRPr="00E37DD8">
        <w:rPr>
          <w:color w:val="auto"/>
          <w:sz w:val="28"/>
          <w:szCs w:val="28"/>
          <w:lang w:eastAsia="ar-SA"/>
        </w:rPr>
        <w:lastRenderedPageBreak/>
        <w:t>швейной машины к работе: установка педали, включение в сеть</w:t>
      </w:r>
      <w:r w:rsidRPr="00E37DD8">
        <w:rPr>
          <w:bCs/>
          <w:color w:val="auto"/>
          <w:sz w:val="28"/>
          <w:szCs w:val="28"/>
          <w:lang w:eastAsia="ar-SA"/>
        </w:rPr>
        <w:t xml:space="preserve">, </w:t>
      </w:r>
      <w:r w:rsidRPr="00E37DD8">
        <w:rPr>
          <w:color w:val="auto"/>
          <w:sz w:val="28"/>
          <w:szCs w:val="28"/>
          <w:lang w:eastAsia="ar-SA"/>
        </w:rPr>
        <w:t>наматывание нити на шпульку</w:t>
      </w:r>
      <w:r w:rsidRPr="00E37DD8">
        <w:rPr>
          <w:bCs/>
          <w:color w:val="auto"/>
          <w:sz w:val="28"/>
          <w:szCs w:val="28"/>
          <w:lang w:eastAsia="ar-SA"/>
        </w:rPr>
        <w:t xml:space="preserve">, </w:t>
      </w:r>
      <w:r w:rsidRPr="00E37DD8">
        <w:rPr>
          <w:color w:val="auto"/>
          <w:sz w:val="28"/>
          <w:szCs w:val="28"/>
          <w:lang w:eastAsia="ar-SA"/>
        </w:rPr>
        <w:t>вставление шпульки с ниткой в шпульный колпачок</w:t>
      </w:r>
      <w:r w:rsidRPr="00E37DD8">
        <w:rPr>
          <w:bCs/>
          <w:color w:val="auto"/>
          <w:sz w:val="28"/>
          <w:szCs w:val="28"/>
          <w:lang w:eastAsia="ar-SA"/>
        </w:rPr>
        <w:t xml:space="preserve">, </w:t>
      </w:r>
      <w:r w:rsidRPr="00E37DD8">
        <w:rPr>
          <w:color w:val="auto"/>
          <w:sz w:val="28"/>
          <w:szCs w:val="28"/>
          <w:lang w:eastAsia="ar-SA"/>
        </w:rPr>
        <w:t>вставление шпульного колпачка в челнок</w:t>
      </w:r>
      <w:r w:rsidRPr="00E37DD8">
        <w:rPr>
          <w:bCs/>
          <w:color w:val="auto"/>
          <w:sz w:val="28"/>
          <w:szCs w:val="28"/>
          <w:lang w:eastAsia="ar-SA"/>
        </w:rPr>
        <w:t xml:space="preserve">, </w:t>
      </w:r>
      <w:r w:rsidRPr="00E37DD8">
        <w:rPr>
          <w:color w:val="auto"/>
          <w:sz w:val="28"/>
          <w:szCs w:val="28"/>
          <w:lang w:eastAsia="ar-SA"/>
        </w:rPr>
        <w:t>заправка верхней нити</w:t>
      </w:r>
      <w:r w:rsidRPr="00E37DD8">
        <w:rPr>
          <w:bCs/>
          <w:color w:val="auto"/>
          <w:sz w:val="28"/>
          <w:szCs w:val="28"/>
          <w:lang w:eastAsia="ar-SA"/>
        </w:rPr>
        <w:t xml:space="preserve">, </w:t>
      </w:r>
      <w:r w:rsidRPr="00E37DD8">
        <w:rPr>
          <w:color w:val="auto"/>
          <w:sz w:val="28"/>
          <w:szCs w:val="28"/>
          <w:lang w:eastAsia="ar-SA"/>
        </w:rPr>
        <w:t>вывод нижней нити наверх.</w:t>
      </w:r>
      <w:r w:rsidRPr="00E37DD8">
        <w:rPr>
          <w:i/>
          <w:color w:val="auto"/>
          <w:sz w:val="28"/>
          <w:szCs w:val="28"/>
          <w:lang w:eastAsia="ar-SA"/>
        </w:rPr>
        <w:t xml:space="preserve"> </w:t>
      </w:r>
      <w:r w:rsidRPr="00E37DD8">
        <w:rPr>
          <w:bCs/>
          <w:color w:val="auto"/>
          <w:sz w:val="28"/>
          <w:szCs w:val="28"/>
          <w:lang w:eastAsia="ar-SA"/>
        </w:rPr>
        <w:t>П</w:t>
      </w:r>
      <w:r w:rsidRPr="00E37DD8">
        <w:rPr>
          <w:color w:val="auto"/>
          <w:sz w:val="28"/>
          <w:szCs w:val="28"/>
          <w:lang w:eastAsia="ar-SA"/>
        </w:rPr>
        <w:t>одведение ткани под лапку. Опускание иголки в ткань. Соблюдение последовательности действий при подготовке к шитью: поднимание лапки</w:t>
      </w:r>
      <w:r w:rsidRPr="00E37DD8">
        <w:rPr>
          <w:bCs/>
          <w:color w:val="auto"/>
          <w:sz w:val="28"/>
          <w:szCs w:val="28"/>
          <w:lang w:eastAsia="ar-SA"/>
        </w:rPr>
        <w:t xml:space="preserve">, </w:t>
      </w:r>
      <w:r w:rsidRPr="00E37DD8">
        <w:rPr>
          <w:color w:val="auto"/>
          <w:sz w:val="28"/>
          <w:szCs w:val="28"/>
          <w:lang w:eastAsia="ar-SA"/>
        </w:rPr>
        <w:t>подведение ткани под лапку</w:t>
      </w:r>
      <w:r w:rsidRPr="00E37DD8">
        <w:rPr>
          <w:bCs/>
          <w:color w:val="auto"/>
          <w:sz w:val="28"/>
          <w:szCs w:val="28"/>
          <w:lang w:eastAsia="ar-SA"/>
        </w:rPr>
        <w:t xml:space="preserve">, </w:t>
      </w:r>
      <w:r w:rsidRPr="00E37DD8">
        <w:rPr>
          <w:color w:val="auto"/>
          <w:sz w:val="28"/>
          <w:szCs w:val="28"/>
          <w:lang w:eastAsia="ar-SA"/>
        </w:rPr>
        <w:t>опускание иголки</w:t>
      </w:r>
      <w:r w:rsidRPr="00E37DD8">
        <w:rPr>
          <w:bCs/>
          <w:color w:val="auto"/>
          <w:sz w:val="28"/>
          <w:szCs w:val="28"/>
          <w:lang w:eastAsia="ar-SA"/>
        </w:rPr>
        <w:t xml:space="preserve">, </w:t>
      </w:r>
      <w:r w:rsidRPr="00E37DD8">
        <w:rPr>
          <w:color w:val="auto"/>
          <w:sz w:val="28"/>
          <w:szCs w:val="28"/>
          <w:lang w:eastAsia="ar-SA"/>
        </w:rPr>
        <w:t>опускание лапки. Соблюдение последовательности действий при выполнении строчки: нажатие на педаль</w:t>
      </w:r>
      <w:r w:rsidRPr="00E37DD8">
        <w:rPr>
          <w:bCs/>
          <w:color w:val="auto"/>
          <w:sz w:val="28"/>
          <w:szCs w:val="28"/>
          <w:lang w:eastAsia="ar-SA"/>
        </w:rPr>
        <w:t xml:space="preserve">, </w:t>
      </w:r>
      <w:r w:rsidRPr="00E37DD8">
        <w:rPr>
          <w:color w:val="auto"/>
          <w:sz w:val="28"/>
          <w:szCs w:val="28"/>
          <w:lang w:eastAsia="ar-SA"/>
        </w:rPr>
        <w:t>регулировка ткани во время строчки</w:t>
      </w:r>
      <w:r w:rsidRPr="00E37DD8">
        <w:rPr>
          <w:bCs/>
          <w:color w:val="auto"/>
          <w:sz w:val="28"/>
          <w:szCs w:val="28"/>
          <w:lang w:eastAsia="ar-SA"/>
        </w:rPr>
        <w:t xml:space="preserve">, </w:t>
      </w:r>
      <w:r w:rsidRPr="00E37DD8">
        <w:rPr>
          <w:color w:val="auto"/>
          <w:sz w:val="28"/>
          <w:szCs w:val="28"/>
          <w:lang w:eastAsia="ar-SA"/>
        </w:rPr>
        <w:t>отпускание педали. Соблюдение последовательности действий по окончании шитья: поднятие лапки</w:t>
      </w:r>
      <w:r w:rsidRPr="00E37DD8">
        <w:rPr>
          <w:bCs/>
          <w:color w:val="auto"/>
          <w:sz w:val="28"/>
          <w:szCs w:val="28"/>
          <w:lang w:eastAsia="ar-SA"/>
        </w:rPr>
        <w:t xml:space="preserve">, </w:t>
      </w:r>
      <w:r w:rsidRPr="00E37DD8">
        <w:rPr>
          <w:color w:val="auto"/>
          <w:sz w:val="28"/>
          <w:szCs w:val="28"/>
          <w:lang w:eastAsia="ar-SA"/>
        </w:rPr>
        <w:t>поднятие иголки</w:t>
      </w:r>
      <w:r w:rsidRPr="00E37DD8">
        <w:rPr>
          <w:bCs/>
          <w:color w:val="auto"/>
          <w:sz w:val="28"/>
          <w:szCs w:val="28"/>
          <w:lang w:eastAsia="ar-SA"/>
        </w:rPr>
        <w:t xml:space="preserve">, </w:t>
      </w:r>
      <w:r w:rsidRPr="00E37DD8">
        <w:rPr>
          <w:color w:val="auto"/>
          <w:sz w:val="28"/>
          <w:szCs w:val="28"/>
          <w:lang w:eastAsia="ar-SA"/>
        </w:rPr>
        <w:t>вынимание ткани из-под лапки</w:t>
      </w:r>
      <w:r w:rsidRPr="00E37DD8">
        <w:rPr>
          <w:bCs/>
          <w:color w:val="auto"/>
          <w:sz w:val="28"/>
          <w:szCs w:val="28"/>
          <w:lang w:eastAsia="ar-SA"/>
        </w:rPr>
        <w:t xml:space="preserve">, </w:t>
      </w:r>
      <w:r w:rsidRPr="00E37DD8">
        <w:rPr>
          <w:color w:val="auto"/>
          <w:sz w:val="28"/>
          <w:szCs w:val="28"/>
          <w:lang w:eastAsia="ar-SA"/>
        </w:rPr>
        <w:t xml:space="preserve">обрезание нити. Уборка рабочего места.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Кройка и сборка изделия.</w:t>
      </w:r>
      <w:r w:rsidRPr="00E37DD8">
        <w:rPr>
          <w:bCs/>
          <w:color w:val="auto"/>
          <w:sz w:val="28"/>
          <w:szCs w:val="28"/>
          <w:lang w:eastAsia="ar-SA"/>
        </w:rPr>
        <w:t xml:space="preserve"> С</w:t>
      </w:r>
      <w:r w:rsidRPr="00E37DD8">
        <w:rPr>
          <w:color w:val="auto"/>
          <w:sz w:val="28"/>
          <w:szCs w:val="28"/>
          <w:lang w:eastAsia="ar-SA"/>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37DD8">
        <w:rPr>
          <w:bCs/>
          <w:i/>
          <w:color w:val="auto"/>
          <w:sz w:val="28"/>
          <w:szCs w:val="28"/>
          <w:lang w:eastAsia="ar-SA"/>
        </w:rPr>
        <w:t xml:space="preserve">, </w:t>
      </w:r>
      <w:r w:rsidRPr="00E37DD8">
        <w:rPr>
          <w:color w:val="auto"/>
          <w:sz w:val="28"/>
          <w:szCs w:val="28"/>
          <w:lang w:eastAsia="ar-SA"/>
        </w:rPr>
        <w:t>выполнение припуска на шов</w:t>
      </w:r>
      <w:r w:rsidRPr="00E37DD8">
        <w:rPr>
          <w:bCs/>
          <w:i/>
          <w:color w:val="auto"/>
          <w:sz w:val="28"/>
          <w:szCs w:val="28"/>
          <w:lang w:eastAsia="ar-SA"/>
        </w:rPr>
        <w:t xml:space="preserve">, </w:t>
      </w:r>
      <w:r w:rsidRPr="00E37DD8">
        <w:rPr>
          <w:color w:val="auto"/>
          <w:sz w:val="28"/>
          <w:szCs w:val="28"/>
          <w:lang w:eastAsia="ar-SA"/>
        </w:rPr>
        <w:t>снятие выкройки с ткани</w:t>
      </w:r>
      <w:r w:rsidRPr="00E37DD8">
        <w:rPr>
          <w:bCs/>
          <w:i/>
          <w:color w:val="auto"/>
          <w:sz w:val="28"/>
          <w:szCs w:val="28"/>
          <w:lang w:eastAsia="ar-SA"/>
        </w:rPr>
        <w:t xml:space="preserve">, </w:t>
      </w:r>
      <w:r w:rsidRPr="00E37DD8">
        <w:rPr>
          <w:color w:val="auto"/>
          <w:sz w:val="28"/>
          <w:szCs w:val="28"/>
          <w:lang w:eastAsia="ar-SA"/>
        </w:rPr>
        <w:t xml:space="preserve">вырезание детали изделия. Соединение деталей изделия.  </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E37DD8">
        <w:rPr>
          <w:color w:val="auto"/>
          <w:sz w:val="28"/>
          <w:szCs w:val="28"/>
          <w:lang w:eastAsia="ar-SA"/>
        </w:rPr>
        <w:t xml:space="preserve">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E37DD8">
        <w:rPr>
          <w:color w:val="auto"/>
          <w:sz w:val="28"/>
          <w:szCs w:val="28"/>
          <w:lang w:eastAsia="ar-SA"/>
        </w:rPr>
        <w:t>пристрачивание</w:t>
      </w:r>
      <w:proofErr w:type="spellEnd"/>
      <w:r w:rsidRPr="00E37DD8">
        <w:rPr>
          <w:color w:val="auto"/>
          <w:sz w:val="28"/>
          <w:szCs w:val="28"/>
          <w:lang w:eastAsia="ar-SA"/>
        </w:rPr>
        <w:t xml:space="preserve"> веток и листьев на основу, удаление наметочного шва, пришивание пуговиц (ягод) к основе, обработка краев изделия.  </w:t>
      </w:r>
    </w:p>
    <w:p w:rsidR="00E37DD8" w:rsidRPr="00E37DD8" w:rsidRDefault="00E37DD8" w:rsidP="00E37DD8">
      <w:pPr>
        <w:suppressAutoHyphens/>
        <w:spacing w:after="0" w:line="360" w:lineRule="auto"/>
        <w:ind w:left="0" w:right="0" w:firstLine="0"/>
        <w:rPr>
          <w:i/>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ПРОГРАММЫ КОРРЕКЦИОННЫХ КУРСОВ</w:t>
      </w:r>
    </w:p>
    <w:p w:rsidR="00E37DD8" w:rsidRPr="00E37DD8" w:rsidRDefault="00E37DD8" w:rsidP="00E37DD8">
      <w:pPr>
        <w:suppressAutoHyphens/>
        <w:spacing w:after="0" w:line="360" w:lineRule="auto"/>
        <w:ind w:left="0" w:right="0" w:firstLine="0"/>
        <w:jc w:val="center"/>
        <w:rPr>
          <w:b/>
          <w:i/>
          <w:color w:val="auto"/>
          <w:sz w:val="28"/>
          <w:szCs w:val="28"/>
          <w:lang w:eastAsia="ar-SA"/>
        </w:rPr>
      </w:pPr>
      <w:proofErr w:type="gramStart"/>
      <w:r w:rsidRPr="00E37DD8">
        <w:rPr>
          <w:b/>
          <w:color w:val="auto"/>
          <w:sz w:val="28"/>
          <w:szCs w:val="28"/>
          <w:lang w:val="en-US" w:eastAsia="ar-SA"/>
        </w:rPr>
        <w:t>I</w:t>
      </w:r>
      <w:r w:rsidRPr="00E37DD8">
        <w:rPr>
          <w:b/>
          <w:color w:val="auto"/>
          <w:sz w:val="28"/>
          <w:szCs w:val="28"/>
          <w:lang w:eastAsia="ar-SA"/>
        </w:rPr>
        <w:t>. СЕНСОРНОЕ РАЗВИТИЕ</w:t>
      </w:r>
      <w:r w:rsidRPr="00E37DD8">
        <w:rPr>
          <w:b/>
          <w:i/>
          <w:color w:val="auto"/>
          <w:sz w:val="28"/>
          <w:szCs w:val="28"/>
          <w:lang w:eastAsia="ar-SA"/>
        </w:rPr>
        <w:t>.</w:t>
      </w:r>
      <w:proofErr w:type="gramEnd"/>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w:t>
      </w:r>
      <w:r w:rsidRPr="00E37DD8">
        <w:rPr>
          <w:color w:val="auto"/>
          <w:sz w:val="28"/>
          <w:szCs w:val="28"/>
          <w:lang w:eastAsia="ar-SA"/>
        </w:rPr>
        <w:lastRenderedPageBreak/>
        <w:t>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Программно-методический материал включает </w:t>
      </w:r>
      <w:r w:rsidRPr="00E37DD8">
        <w:rPr>
          <w:bCs/>
          <w:color w:val="auto"/>
          <w:sz w:val="28"/>
          <w:szCs w:val="28"/>
          <w:lang w:eastAsia="ar-SA"/>
        </w:rPr>
        <w:t>5 разделов</w:t>
      </w:r>
      <w:r w:rsidRPr="00E37DD8">
        <w:rPr>
          <w:color w:val="auto"/>
          <w:sz w:val="28"/>
          <w:szCs w:val="28"/>
          <w:lang w:eastAsia="ar-SA"/>
        </w:rPr>
        <w:t>: «Зрительное восприятие», «Слуховое восприятие», «Кинестетическое восприятие», «Восприятие запаха», «Восприятие вкуса».</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Содержание каждого раздела представлено по принципу </w:t>
      </w:r>
      <w:proofErr w:type="gramStart"/>
      <w:r w:rsidRPr="00E37DD8">
        <w:rPr>
          <w:color w:val="auto"/>
          <w:sz w:val="28"/>
          <w:szCs w:val="28"/>
          <w:lang w:eastAsia="ar-SA"/>
        </w:rPr>
        <w:t>от</w:t>
      </w:r>
      <w:proofErr w:type="gramEnd"/>
      <w:r w:rsidRPr="00E37DD8">
        <w:rPr>
          <w:color w:val="auto"/>
          <w:sz w:val="28"/>
          <w:szCs w:val="28"/>
          <w:lang w:eastAsia="ar-SA"/>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r>
      <w:proofErr w:type="gramStart"/>
      <w:r w:rsidRPr="00E37DD8">
        <w:rPr>
          <w:color w:val="auto"/>
          <w:sz w:val="28"/>
          <w:szCs w:val="28"/>
          <w:lang w:eastAsia="ar-SA"/>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E37DD8">
        <w:rPr>
          <w:color w:val="auto"/>
          <w:sz w:val="28"/>
          <w:szCs w:val="28"/>
          <w:lang w:eastAsia="ar-SA"/>
        </w:rPr>
        <w:t>аромобаночек</w:t>
      </w:r>
      <w:proofErr w:type="spellEnd"/>
      <w:r w:rsidRPr="00E37DD8">
        <w:rPr>
          <w:color w:val="auto"/>
          <w:sz w:val="28"/>
          <w:szCs w:val="28"/>
          <w:lang w:eastAsia="ar-SA"/>
        </w:rPr>
        <w:t xml:space="preserve">, </w:t>
      </w:r>
      <w:proofErr w:type="spellStart"/>
      <w:r w:rsidRPr="00E37DD8">
        <w:rPr>
          <w:color w:val="auto"/>
          <w:sz w:val="28"/>
          <w:szCs w:val="28"/>
          <w:lang w:eastAsia="ar-SA"/>
        </w:rPr>
        <w:t>вибромассажеры</w:t>
      </w:r>
      <w:proofErr w:type="spellEnd"/>
      <w:r w:rsidRPr="00E37DD8">
        <w:rPr>
          <w:color w:val="auto"/>
          <w:sz w:val="28"/>
          <w:szCs w:val="28"/>
          <w:lang w:eastAsia="ar-SA"/>
        </w:rPr>
        <w:t xml:space="preserve"> и т.д.</w:t>
      </w:r>
      <w:proofErr w:type="gramEnd"/>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коррекционных занятий</w:t>
      </w:r>
    </w:p>
    <w:p w:rsidR="00E37DD8" w:rsidRPr="00E37DD8" w:rsidRDefault="00E37DD8" w:rsidP="00E37DD8">
      <w:pPr>
        <w:suppressAutoHyphens/>
        <w:spacing w:after="200" w:line="360" w:lineRule="auto"/>
        <w:ind w:left="0" w:right="0" w:firstLine="0"/>
        <w:jc w:val="center"/>
        <w:rPr>
          <w:rFonts w:eastAsia="Arial Unicode MS"/>
          <w:bCs/>
          <w:color w:val="00000A"/>
          <w:kern w:val="1"/>
          <w:sz w:val="28"/>
          <w:szCs w:val="28"/>
          <w:lang w:eastAsia="ar-SA"/>
        </w:rPr>
      </w:pPr>
      <w:r w:rsidRPr="00E37DD8">
        <w:rPr>
          <w:rFonts w:eastAsia="Arial Unicode MS"/>
          <w:b/>
          <w:bCs/>
          <w:i/>
          <w:color w:val="00000A"/>
          <w:kern w:val="1"/>
          <w:sz w:val="28"/>
          <w:szCs w:val="28"/>
          <w:lang w:eastAsia="ar-SA"/>
        </w:rPr>
        <w:t>Зрительное восприятие</w:t>
      </w:r>
      <w:r w:rsidRPr="00E37DD8">
        <w:rPr>
          <w:rFonts w:eastAsia="Arial Unicode MS"/>
          <w:bCs/>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bCs/>
          <w:color w:val="00000A"/>
          <w:kern w:val="1"/>
          <w:sz w:val="28"/>
          <w:szCs w:val="28"/>
          <w:lang w:eastAsia="ar-SA"/>
        </w:rPr>
        <w:t>Ф</w:t>
      </w:r>
      <w:r w:rsidRPr="00E37DD8">
        <w:rPr>
          <w:rFonts w:eastAsia="Arial Unicode MS"/>
          <w:color w:val="00000A"/>
          <w:kern w:val="1"/>
          <w:sz w:val="28"/>
          <w:szCs w:val="28"/>
          <w:lang w:eastAsia="ar-SA"/>
        </w:rPr>
        <w:t>иксация взгляда на лице человека.</w:t>
      </w:r>
      <w:r w:rsidRPr="00E37DD8">
        <w:rPr>
          <w:rFonts w:eastAsia="Arial Unicode MS"/>
          <w:i/>
          <w:iCs/>
          <w:color w:val="00000A"/>
          <w:kern w:val="1"/>
          <w:sz w:val="28"/>
          <w:szCs w:val="28"/>
          <w:lang w:eastAsia="ar-SA"/>
        </w:rPr>
        <w:t xml:space="preserve"> </w:t>
      </w:r>
      <w:r w:rsidRPr="00E37DD8">
        <w:rPr>
          <w:rFonts w:eastAsia="Arial Unicode MS"/>
          <w:iCs/>
          <w:color w:val="00000A"/>
          <w:kern w:val="1"/>
          <w:sz w:val="28"/>
          <w:szCs w:val="28"/>
          <w:lang w:eastAsia="ar-SA"/>
        </w:rPr>
        <w:t>Ф</w:t>
      </w:r>
      <w:r w:rsidRPr="00E37DD8">
        <w:rPr>
          <w:rFonts w:eastAsia="Arial Unicode MS"/>
          <w:color w:val="00000A"/>
          <w:kern w:val="1"/>
          <w:sz w:val="28"/>
          <w:szCs w:val="28"/>
          <w:lang w:eastAsia="ar-SA"/>
        </w:rPr>
        <w:t xml:space="preserve">иксация взгляда на </w:t>
      </w:r>
      <w:r w:rsidRPr="00E37DD8">
        <w:rPr>
          <w:rFonts w:eastAsia="Arial Unicode MS"/>
          <w:bCs/>
          <w:color w:val="00000A"/>
          <w:kern w:val="1"/>
          <w:sz w:val="28"/>
          <w:szCs w:val="28"/>
          <w:lang w:eastAsia="ar-SA"/>
        </w:rPr>
        <w:t>неподвижном с</w:t>
      </w:r>
      <w:r w:rsidRPr="00E37DD8">
        <w:rPr>
          <w:rFonts w:eastAsia="Arial Unicode MS"/>
          <w:color w:val="00000A"/>
          <w:kern w:val="1"/>
          <w:sz w:val="28"/>
          <w:szCs w:val="28"/>
          <w:lang w:eastAsia="ar-SA"/>
        </w:rPr>
        <w:t xml:space="preserve">ветящемся предмете (фонарик, пламя свечи, светящиеся игрушки). Фиксация </w:t>
      </w:r>
      <w:r w:rsidRPr="00E37DD8">
        <w:rPr>
          <w:rFonts w:eastAsia="Arial Unicode MS"/>
          <w:color w:val="00000A"/>
          <w:kern w:val="1"/>
          <w:sz w:val="28"/>
          <w:szCs w:val="28"/>
          <w:lang w:eastAsia="ar-SA"/>
        </w:rPr>
        <w:lastRenderedPageBreak/>
        <w:t xml:space="preserve">взгляда на неподвижном предмете, расположенном (на уровне глаз, выше и ниже уровня глаз) напротив ребенка (справа, слева от ребенка). </w:t>
      </w:r>
      <w:r w:rsidRPr="00E37DD8">
        <w:rPr>
          <w:rFonts w:eastAsia="Arial Unicode MS"/>
          <w:iCs/>
          <w:color w:val="00000A"/>
          <w:kern w:val="1"/>
          <w:sz w:val="28"/>
          <w:szCs w:val="28"/>
          <w:lang w:eastAsia="ar-SA"/>
        </w:rPr>
        <w:t>П</w:t>
      </w:r>
      <w:r w:rsidRPr="00E37DD8">
        <w:rPr>
          <w:rFonts w:eastAsia="Arial Unicode MS"/>
          <w:color w:val="00000A"/>
          <w:kern w:val="1"/>
          <w:sz w:val="28"/>
          <w:szCs w:val="28"/>
          <w:lang w:eastAsia="ar-SA"/>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E37DD8">
        <w:rPr>
          <w:rFonts w:eastAsia="Arial Unicode MS"/>
          <w:color w:val="00000A"/>
          <w:kern w:val="1"/>
          <w:sz w:val="28"/>
          <w:szCs w:val="28"/>
          <w:lang w:eastAsia="ar-SA"/>
        </w:rPr>
        <w:t>Узнавание (различение) цвета объектов (красный, синий, желтый, зеленый, черный и др.).</w:t>
      </w:r>
      <w:proofErr w:type="gramEnd"/>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Слуховое восприятие</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E37DD8">
        <w:rPr>
          <w:rFonts w:eastAsia="Arial Unicode MS"/>
          <w:i/>
          <w:iCs/>
          <w:color w:val="00000A"/>
          <w:kern w:val="1"/>
          <w:sz w:val="28"/>
          <w:szCs w:val="28"/>
          <w:lang w:eastAsia="ar-SA"/>
        </w:rPr>
        <w:t xml:space="preserve"> </w:t>
      </w:r>
      <w:r w:rsidRPr="00E37DD8">
        <w:rPr>
          <w:rFonts w:eastAsia="Arial Unicode MS"/>
          <w:iCs/>
          <w:color w:val="00000A"/>
          <w:kern w:val="1"/>
          <w:sz w:val="28"/>
          <w:szCs w:val="28"/>
          <w:lang w:eastAsia="ar-SA"/>
        </w:rPr>
        <w:t>Л</w:t>
      </w:r>
      <w:r w:rsidRPr="00E37DD8">
        <w:rPr>
          <w:rFonts w:eastAsia="Arial Unicode MS"/>
          <w:color w:val="00000A"/>
          <w:kern w:val="1"/>
          <w:sz w:val="28"/>
          <w:szCs w:val="28"/>
          <w:lang w:eastAsia="ar-SA"/>
        </w:rPr>
        <w:t>окализация неподвижного удаленного источника звука.</w:t>
      </w:r>
      <w:r w:rsidRPr="00E37DD8">
        <w:rPr>
          <w:rFonts w:eastAsia="Arial Unicode MS"/>
          <w:i/>
          <w:iCs/>
          <w:color w:val="00000A"/>
          <w:kern w:val="1"/>
          <w:sz w:val="28"/>
          <w:szCs w:val="28"/>
          <w:lang w:eastAsia="ar-SA"/>
        </w:rPr>
        <w:t xml:space="preserve"> </w:t>
      </w:r>
      <w:r w:rsidRPr="00E37DD8">
        <w:rPr>
          <w:rFonts w:eastAsia="Arial Unicode MS"/>
          <w:iCs/>
          <w:color w:val="00000A"/>
          <w:kern w:val="1"/>
          <w:sz w:val="28"/>
          <w:szCs w:val="28"/>
          <w:lang w:eastAsia="ar-SA"/>
        </w:rPr>
        <w:t>С</w:t>
      </w:r>
      <w:r w:rsidRPr="00E37DD8">
        <w:rPr>
          <w:rFonts w:eastAsia="Arial Unicode MS"/>
          <w:color w:val="00000A"/>
          <w:kern w:val="1"/>
          <w:sz w:val="28"/>
          <w:szCs w:val="28"/>
          <w:lang w:eastAsia="ar-SA"/>
        </w:rPr>
        <w:t xml:space="preserve">оотнесение звука с его источником. Нахождение одинаковых по звучанию объектов. </w:t>
      </w:r>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Кинестетическое восприятие</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b/>
          <w:color w:val="00000A"/>
          <w:kern w:val="1"/>
          <w:sz w:val="28"/>
          <w:szCs w:val="28"/>
          <w:lang w:eastAsia="ar-SA"/>
        </w:rPr>
      </w:pPr>
      <w:r w:rsidRPr="00E37DD8">
        <w:rPr>
          <w:rFonts w:eastAsia="Arial Unicode MS"/>
          <w:bCs/>
          <w:color w:val="00000A"/>
          <w:kern w:val="1"/>
          <w:sz w:val="28"/>
          <w:szCs w:val="28"/>
          <w:lang w:eastAsia="ar-SA"/>
        </w:rPr>
        <w:t>Эмоционально-двигательная</w:t>
      </w:r>
      <w:r w:rsidRPr="00E37DD8">
        <w:rPr>
          <w:rFonts w:eastAsia="Arial Unicode MS"/>
          <w:color w:val="00000A"/>
          <w:kern w:val="1"/>
          <w:sz w:val="28"/>
          <w:szCs w:val="28"/>
          <w:lang w:eastAsia="ar-SA"/>
        </w:rPr>
        <w:t xml:space="preserve"> реакция на прикосновения человека. </w:t>
      </w:r>
      <w:proofErr w:type="gramStart"/>
      <w:r w:rsidRPr="00E37DD8">
        <w:rPr>
          <w:rFonts w:eastAsia="Arial Unicode MS"/>
          <w:color w:val="00000A"/>
          <w:kern w:val="1"/>
          <w:sz w:val="28"/>
          <w:szCs w:val="28"/>
          <w:lang w:eastAsia="ar-SA"/>
        </w:rPr>
        <w:t>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вязкости (жидкий, густой, сыпучий).</w:t>
      </w:r>
      <w:proofErr w:type="gramEnd"/>
      <w:r w:rsidRPr="00E37DD8">
        <w:rPr>
          <w:rFonts w:eastAsia="Arial Unicode MS"/>
          <w:i/>
          <w:iCs/>
          <w:color w:val="00000A"/>
          <w:kern w:val="1"/>
          <w:sz w:val="28"/>
          <w:szCs w:val="28"/>
          <w:lang w:eastAsia="ar-SA"/>
        </w:rPr>
        <w:t xml:space="preserve"> </w:t>
      </w:r>
      <w:r w:rsidRPr="00E37DD8">
        <w:rPr>
          <w:rFonts w:eastAsia="Arial Unicode MS"/>
          <w:color w:val="00000A"/>
          <w:kern w:val="1"/>
          <w:sz w:val="28"/>
          <w:szCs w:val="28"/>
          <w:lang w:eastAsia="ar-SA"/>
        </w:rPr>
        <w:t>Реакция на вибрацию, исходящую от объектов.</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Реакция на давление на поверхность тела.</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Реакция на горизонтальное</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 xml:space="preserve">вертикальное) положение тела. </w:t>
      </w:r>
      <w:r w:rsidRPr="00E37DD8">
        <w:rPr>
          <w:rFonts w:eastAsia="Arial Unicode MS"/>
          <w:bCs/>
          <w:color w:val="00000A"/>
          <w:kern w:val="1"/>
          <w:sz w:val="28"/>
          <w:szCs w:val="28"/>
          <w:lang w:eastAsia="ar-SA"/>
        </w:rPr>
        <w:t xml:space="preserve">Реакция на положение </w:t>
      </w:r>
      <w:r w:rsidRPr="00E37DD8">
        <w:rPr>
          <w:rFonts w:eastAsia="Arial Unicode MS"/>
          <w:color w:val="00000A"/>
          <w:kern w:val="1"/>
          <w:sz w:val="28"/>
          <w:szCs w:val="28"/>
          <w:lang w:eastAsia="ar-SA"/>
        </w:rPr>
        <w:t>частей тела</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Реакция на соприкосновение тела с разными видами поверхностей.</w:t>
      </w:r>
      <w:r w:rsidRPr="00E37DD8">
        <w:rPr>
          <w:rFonts w:eastAsia="Arial Unicode MS"/>
          <w:i/>
          <w:iCs/>
          <w:color w:val="00000A"/>
          <w:kern w:val="1"/>
          <w:sz w:val="28"/>
          <w:szCs w:val="28"/>
          <w:lang w:eastAsia="ar-SA"/>
        </w:rPr>
        <w:t xml:space="preserve"> </w:t>
      </w:r>
      <w:proofErr w:type="gramStart"/>
      <w:r w:rsidRPr="00E37DD8">
        <w:rPr>
          <w:rFonts w:eastAsia="Arial Unicode MS"/>
          <w:color w:val="00000A"/>
          <w:kern w:val="1"/>
          <w:sz w:val="28"/>
          <w:szCs w:val="28"/>
          <w:lang w:eastAsia="ar-SA"/>
        </w:rPr>
        <w:t>Различение материалов (дерево, металл, клейстер, крупа, вода и др.) по</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температуре (холодный,  горячий)</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фактуре (гладкий, шероховатый)</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влажности (мокрый, сухой)</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 xml:space="preserve">вязкости (жидкий, густой).  </w:t>
      </w:r>
      <w:proofErr w:type="gramEnd"/>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Восприятие запаха</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jc w:val="left"/>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Реакция на запахи. </w:t>
      </w:r>
      <w:proofErr w:type="gramStart"/>
      <w:r w:rsidRPr="00E37DD8">
        <w:rPr>
          <w:rFonts w:eastAsia="Arial Unicode MS"/>
          <w:color w:val="00000A"/>
          <w:kern w:val="1"/>
          <w:sz w:val="28"/>
          <w:szCs w:val="28"/>
          <w:lang w:eastAsia="ar-SA"/>
        </w:rPr>
        <w:t xml:space="preserve">Узнавание (различение) объектов по запаху (лимон, банан, хвоя, кофе и др.) </w:t>
      </w:r>
      <w:proofErr w:type="gramEnd"/>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Восприятие вкуса</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proofErr w:type="gramStart"/>
      <w:r w:rsidRPr="00E37DD8">
        <w:rPr>
          <w:rFonts w:eastAsia="Arial Unicode MS"/>
          <w:color w:val="00000A"/>
          <w:kern w:val="1"/>
          <w:sz w:val="28"/>
          <w:szCs w:val="28"/>
          <w:lang w:eastAsia="ar-SA"/>
        </w:rPr>
        <w:lastRenderedPageBreak/>
        <w:t>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E37DD8">
        <w:rPr>
          <w:rFonts w:eastAsia="Arial Unicode MS"/>
          <w:color w:val="00000A"/>
          <w:kern w:val="1"/>
          <w:sz w:val="28"/>
          <w:szCs w:val="28"/>
          <w:lang w:eastAsia="ar-SA"/>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E37DD8">
        <w:rPr>
          <w:rFonts w:eastAsia="Arial Unicode MS"/>
          <w:color w:val="00000A"/>
          <w:kern w:val="1"/>
          <w:sz w:val="28"/>
          <w:szCs w:val="28"/>
          <w:lang w:eastAsia="ar-SA"/>
        </w:rPr>
        <w:t>горький</w:t>
      </w:r>
      <w:proofErr w:type="gramEnd"/>
      <w:r w:rsidRPr="00E37DD8">
        <w:rPr>
          <w:rFonts w:eastAsia="Arial Unicode MS"/>
          <w:color w:val="00000A"/>
          <w:kern w:val="1"/>
          <w:sz w:val="28"/>
          <w:szCs w:val="28"/>
          <w:lang w:eastAsia="ar-SA"/>
        </w:rPr>
        <w:t xml:space="preserve">, сладкий, кислый, соленый).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II</w:t>
      </w:r>
      <w:r w:rsidRPr="00E37DD8">
        <w:rPr>
          <w:b/>
          <w:color w:val="auto"/>
          <w:sz w:val="28"/>
          <w:szCs w:val="28"/>
          <w:lang w:eastAsia="ar-SA"/>
        </w:rPr>
        <w:t>. ПРЕДМЕТНО-ПРАКТИЧЕСКИЕ ДЕЙСТВИЯ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Целью обучения является формирование целенаправленных произвольных действий с различными предметами и материалами.</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Программно-методический материал включает </w:t>
      </w:r>
      <w:r w:rsidRPr="00E37DD8">
        <w:rPr>
          <w:bCs/>
          <w:color w:val="auto"/>
          <w:sz w:val="28"/>
          <w:szCs w:val="28"/>
          <w:lang w:eastAsia="ar-SA"/>
        </w:rPr>
        <w:t>2 раздела</w:t>
      </w:r>
      <w:r w:rsidRPr="00E37DD8">
        <w:rPr>
          <w:color w:val="auto"/>
          <w:sz w:val="28"/>
          <w:szCs w:val="28"/>
          <w:lang w:eastAsia="ar-SA"/>
        </w:rPr>
        <w:t>: «Действия с материалами», «Действия с предметами».</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Материально-техническое оснащение учебного предмета </w:t>
      </w:r>
      <w:r w:rsidRPr="00E37DD8">
        <w:rPr>
          <w:bCs/>
          <w:color w:val="auto"/>
          <w:sz w:val="28"/>
          <w:szCs w:val="28"/>
          <w:lang w:eastAsia="ar-SA"/>
        </w:rPr>
        <w:t xml:space="preserve">«Предметно-практические действия» </w:t>
      </w:r>
      <w:r w:rsidRPr="00E37DD8">
        <w:rPr>
          <w:color w:val="auto"/>
          <w:sz w:val="28"/>
          <w:szCs w:val="28"/>
          <w:lang w:eastAsia="ar-SA"/>
        </w:rPr>
        <w:t xml:space="preserve">включает: предметы для нанизывания на стержень, шнур, нить (кольца, шары, бусины), звучащие предметы для встряхивания, предметы для </w:t>
      </w:r>
      <w:r w:rsidRPr="00E37DD8">
        <w:rPr>
          <w:color w:val="auto"/>
          <w:sz w:val="28"/>
          <w:szCs w:val="28"/>
          <w:lang w:eastAsia="ar-SA"/>
        </w:rPr>
        <w:lastRenderedPageBreak/>
        <w:t>сжимания (мячи различной фактуры, разного диаметра), вставления (стаканчики одинаковой величины) и др.</w:t>
      </w:r>
      <w:proofErr w:type="gramEnd"/>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коррекционных занятий</w:t>
      </w:r>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Действия с материалами</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color w:val="00000A"/>
          <w:kern w:val="1"/>
          <w:sz w:val="28"/>
          <w:lang w:eastAsia="ar-SA"/>
        </w:rPr>
      </w:pPr>
      <w:proofErr w:type="spellStart"/>
      <w:proofErr w:type="gramStart"/>
      <w:r w:rsidRPr="00E37DD8">
        <w:rPr>
          <w:rFonts w:eastAsia="Arial Unicode MS"/>
          <w:color w:val="00000A"/>
          <w:kern w:val="1"/>
          <w:sz w:val="28"/>
          <w:lang w:eastAsia="ar-SA"/>
        </w:rPr>
        <w:t>Сминание</w:t>
      </w:r>
      <w:proofErr w:type="spellEnd"/>
      <w:r w:rsidRPr="00E37DD8">
        <w:rPr>
          <w:rFonts w:eastAsia="Arial Unicode MS"/>
          <w:color w:val="00000A"/>
          <w:kern w:val="1"/>
          <w:sz w:val="28"/>
          <w:lang w:eastAsia="ar-SA"/>
        </w:rPr>
        <w:t xml:space="preserve"> материала </w:t>
      </w:r>
      <w:r w:rsidRPr="00E37DD8">
        <w:rPr>
          <w:rFonts w:eastAsia="Arial Unicode MS"/>
          <w:bCs/>
          <w:color w:val="00000A"/>
          <w:kern w:val="1"/>
          <w:sz w:val="28"/>
          <w:lang w:eastAsia="ar-SA"/>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E37DD8">
        <w:rPr>
          <w:rFonts w:eastAsia="Arial Unicode MS"/>
          <w:bCs/>
          <w:color w:val="00000A"/>
          <w:kern w:val="1"/>
          <w:sz w:val="28"/>
          <w:lang w:eastAsia="ar-SA"/>
        </w:rPr>
        <w:t xml:space="preserve"> </w:t>
      </w:r>
      <w:r w:rsidRPr="00E37DD8">
        <w:rPr>
          <w:rFonts w:eastAsia="Arial Unicode MS"/>
          <w:color w:val="00000A"/>
          <w:kern w:val="1"/>
          <w:sz w:val="28"/>
          <w:lang w:eastAsia="ar-SA"/>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E37DD8">
        <w:rPr>
          <w:rFonts w:eastAsia="Arial Unicode MS"/>
          <w:color w:val="00000A"/>
          <w:kern w:val="1"/>
          <w:sz w:val="28"/>
          <w:lang w:eastAsia="ar-SA"/>
        </w:rPr>
        <w:t>Разминание материала (тесто, пластилин, глина, пластичная масса) двумя руками (одной рукой).</w:t>
      </w:r>
      <w:proofErr w:type="gramEnd"/>
      <w:r w:rsidRPr="00E37DD8">
        <w:rPr>
          <w:rFonts w:eastAsia="Arial Unicode MS"/>
          <w:color w:val="00000A"/>
          <w:kern w:val="1"/>
          <w:sz w:val="28"/>
          <w:lang w:eastAsia="ar-SA"/>
        </w:rPr>
        <w:t xml:space="preserve"> </w:t>
      </w:r>
      <w:proofErr w:type="gramStart"/>
      <w:r w:rsidRPr="00E37DD8">
        <w:rPr>
          <w:rFonts w:eastAsia="Arial Unicode MS"/>
          <w:color w:val="00000A"/>
          <w:kern w:val="1"/>
          <w:sz w:val="28"/>
          <w:lang w:eastAsia="ar-SA"/>
        </w:rPr>
        <w:t>Пересыпание материала (крупа, песок, земля, мелкие предметы) двумя руками, с использованием инструмента (лопатка, стаканчик и др.).</w:t>
      </w:r>
      <w:proofErr w:type="gramEnd"/>
      <w:r w:rsidRPr="00E37DD8">
        <w:rPr>
          <w:rFonts w:eastAsia="Arial Unicode MS"/>
          <w:color w:val="00000A"/>
          <w:kern w:val="1"/>
          <w:sz w:val="28"/>
          <w:lang w:eastAsia="ar-SA"/>
        </w:rPr>
        <w:t xml:space="preserve"> Переливание материала (вода) двумя руками (с использованием инструмента (стаканчик, ложка и др.)). </w:t>
      </w:r>
      <w:r w:rsidRPr="00E37DD8">
        <w:rPr>
          <w:rFonts w:eastAsia="Arial Unicode MS"/>
          <w:bCs/>
          <w:color w:val="00000A"/>
          <w:kern w:val="1"/>
          <w:sz w:val="28"/>
          <w:lang w:eastAsia="ar-SA"/>
        </w:rPr>
        <w:t>Наматывание материала</w:t>
      </w:r>
      <w:r w:rsidRPr="00E37DD8">
        <w:rPr>
          <w:rFonts w:eastAsia="Arial Unicode MS"/>
          <w:color w:val="00000A"/>
          <w:kern w:val="1"/>
          <w:sz w:val="28"/>
          <w:lang w:eastAsia="ar-SA"/>
        </w:rPr>
        <w:t xml:space="preserve"> (бельевая веревка, шпагат, шерстяные нитки, шнур и др.). </w:t>
      </w:r>
    </w:p>
    <w:p w:rsidR="00E37DD8" w:rsidRPr="00E37DD8" w:rsidRDefault="00E37DD8" w:rsidP="00E37DD8">
      <w:pPr>
        <w:suppressAutoHyphens/>
        <w:spacing w:after="200" w:line="360" w:lineRule="auto"/>
        <w:ind w:left="0" w:right="0" w:firstLine="0"/>
        <w:jc w:val="center"/>
        <w:rPr>
          <w:rFonts w:eastAsia="Arial Unicode MS"/>
          <w:color w:val="00000A"/>
          <w:kern w:val="1"/>
          <w:sz w:val="28"/>
          <w:lang w:eastAsia="ar-SA"/>
        </w:rPr>
      </w:pPr>
      <w:r w:rsidRPr="00E37DD8">
        <w:rPr>
          <w:rFonts w:eastAsia="Arial Unicode MS"/>
          <w:b/>
          <w:i/>
          <w:color w:val="00000A"/>
          <w:kern w:val="1"/>
          <w:sz w:val="28"/>
          <w:lang w:eastAsia="ar-SA"/>
        </w:rPr>
        <w:t>Действия с предметами.</w:t>
      </w:r>
    </w:p>
    <w:p w:rsidR="00E37DD8" w:rsidRPr="00E37DD8" w:rsidRDefault="00E37DD8" w:rsidP="00E37DD8">
      <w:pPr>
        <w:suppressAutoHyphens/>
        <w:spacing w:after="200" w:line="360" w:lineRule="auto"/>
        <w:ind w:left="0" w:right="0" w:firstLine="708"/>
        <w:rPr>
          <w:rFonts w:eastAsia="Arial Unicode MS"/>
          <w:color w:val="00000A"/>
          <w:kern w:val="1"/>
          <w:sz w:val="28"/>
          <w:lang w:eastAsia="ar-SA"/>
        </w:rPr>
      </w:pPr>
      <w:proofErr w:type="gramStart"/>
      <w:r w:rsidRPr="00E37DD8">
        <w:rPr>
          <w:rFonts w:eastAsia="Arial Unicode MS"/>
          <w:color w:val="00000A"/>
          <w:kern w:val="1"/>
          <w:sz w:val="28"/>
          <w:lang w:eastAsia="ar-SA"/>
        </w:rPr>
        <w:t>Захватывание, удержание, отпускание предмета (шарики, кубики, мелкие игрушки, шишки и др.).</w:t>
      </w:r>
      <w:proofErr w:type="gramEnd"/>
      <w:r w:rsidRPr="00E37DD8">
        <w:rPr>
          <w:rFonts w:eastAsia="Arial Unicode MS"/>
          <w:color w:val="00000A"/>
          <w:kern w:val="1"/>
          <w:sz w:val="28"/>
          <w:lang w:eastAsia="ar-SA"/>
        </w:rPr>
        <w:t xml:space="preserve"> Встряхивание предмета, издающего звук (бутылочки с бусинками или крупой и др.). </w:t>
      </w:r>
      <w:r w:rsidRPr="00E37DD8">
        <w:rPr>
          <w:rFonts w:eastAsia="Arial Unicode MS"/>
          <w:bCs/>
          <w:color w:val="00000A"/>
          <w:kern w:val="1"/>
          <w:sz w:val="28"/>
          <w:lang w:eastAsia="ar-SA"/>
        </w:rPr>
        <w:t>Толкание предмета от себя (</w:t>
      </w:r>
      <w:r w:rsidRPr="00E37DD8">
        <w:rPr>
          <w:rFonts w:eastAsia="Arial Unicode MS"/>
          <w:color w:val="00000A"/>
          <w:kern w:val="1"/>
          <w:sz w:val="28"/>
          <w:lang w:eastAsia="ar-SA"/>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lastRenderedPageBreak/>
        <w:t>III</w:t>
      </w:r>
      <w:r w:rsidRPr="00E37DD8">
        <w:rPr>
          <w:b/>
          <w:color w:val="auto"/>
          <w:sz w:val="28"/>
          <w:szCs w:val="28"/>
          <w:lang w:eastAsia="ar-SA"/>
        </w:rPr>
        <w:t>. ДВИГАТЕЛЬНОЕ РАЗВИТИЕ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Техническое оснащение курса включает: технические средства реабилитации (кресла-коляски, ходунки, </w:t>
      </w:r>
      <w:proofErr w:type="spellStart"/>
      <w:r w:rsidRPr="00E37DD8">
        <w:rPr>
          <w:color w:val="auto"/>
          <w:sz w:val="28"/>
          <w:szCs w:val="28"/>
          <w:lang w:eastAsia="ar-SA"/>
        </w:rPr>
        <w:t>вертикализаторы</w:t>
      </w:r>
      <w:proofErr w:type="spellEnd"/>
      <w:r w:rsidRPr="00E37DD8">
        <w:rPr>
          <w:color w:val="auto"/>
          <w:sz w:val="28"/>
          <w:szCs w:val="28"/>
          <w:lang w:eastAsia="ar-SA"/>
        </w:rPr>
        <w:t xml:space="preserve">); средства для фиксации ног, груди, таза; мягкие формы и приспособления для придания </w:t>
      </w:r>
      <w:proofErr w:type="gramStart"/>
      <w:r w:rsidRPr="00E37DD8">
        <w:rPr>
          <w:color w:val="auto"/>
          <w:sz w:val="28"/>
          <w:szCs w:val="28"/>
          <w:lang w:eastAsia="ar-SA"/>
        </w:rPr>
        <w:t>положения</w:t>
      </w:r>
      <w:proofErr w:type="gramEnd"/>
      <w:r w:rsidRPr="00E37DD8">
        <w:rPr>
          <w:color w:val="auto"/>
          <w:sz w:val="28"/>
          <w:szCs w:val="28"/>
          <w:lang w:eastAsia="ar-SA"/>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E37DD8">
        <w:rPr>
          <w:color w:val="auto"/>
          <w:sz w:val="28"/>
          <w:szCs w:val="28"/>
          <w:lang w:eastAsia="ar-SA"/>
        </w:rPr>
        <w:t>Мотомед</w:t>
      </w:r>
      <w:proofErr w:type="spellEnd"/>
      <w:r w:rsidRPr="00E37DD8">
        <w:rPr>
          <w:color w:val="auto"/>
          <w:sz w:val="28"/>
          <w:szCs w:val="28"/>
          <w:lang w:eastAsia="ar-SA"/>
        </w:rPr>
        <w:t>» и др.), подъемники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коррекционных занятий</w:t>
      </w:r>
    </w:p>
    <w:p w:rsidR="00E37DD8" w:rsidRPr="00E37DD8" w:rsidRDefault="00E37DD8" w:rsidP="00E37DD8">
      <w:pPr>
        <w:suppressAutoHyphens/>
        <w:spacing w:after="0" w:line="360" w:lineRule="auto"/>
        <w:ind w:left="0" w:right="0" w:firstLine="708"/>
        <w:rPr>
          <w:color w:val="auto"/>
          <w:sz w:val="28"/>
          <w:lang w:eastAsia="ar-SA"/>
        </w:rPr>
      </w:pPr>
      <w:proofErr w:type="gramStart"/>
      <w:r w:rsidRPr="00E37DD8">
        <w:rPr>
          <w:color w:val="auto"/>
          <w:sz w:val="28"/>
          <w:lang w:eastAsia="ar-SA"/>
        </w:rPr>
        <w:t>Удержание головы в положении лежа на спине (на животе, на боку (правом, левом), в положении сидя.</w:t>
      </w:r>
      <w:proofErr w:type="gramEnd"/>
      <w:r w:rsidRPr="00E37DD8">
        <w:rPr>
          <w:color w:val="auto"/>
          <w:sz w:val="28"/>
          <w:lang w:eastAsia="ar-SA"/>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E37DD8">
        <w:rPr>
          <w:b/>
          <w:color w:val="auto"/>
          <w:sz w:val="28"/>
          <w:lang w:eastAsia="ar-SA"/>
        </w:rPr>
        <w:t xml:space="preserve">, </w:t>
      </w:r>
      <w:r w:rsidRPr="00E37DD8">
        <w:rPr>
          <w:color w:val="auto"/>
          <w:sz w:val="28"/>
          <w:lang w:eastAsia="ar-SA"/>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E37DD8">
        <w:rPr>
          <w:color w:val="auto"/>
          <w:sz w:val="28"/>
          <w:szCs w:val="28"/>
          <w:lang w:eastAsia="ar-SA"/>
        </w:rPr>
        <w:t>позы</w:t>
      </w:r>
      <w:proofErr w:type="gramEnd"/>
      <w:r w:rsidRPr="00E37DD8">
        <w:rPr>
          <w:color w:val="auto"/>
          <w:sz w:val="28"/>
          <w:szCs w:val="28"/>
          <w:lang w:eastAsia="ar-SA"/>
        </w:rPr>
        <w:t xml:space="preserve"> в положении лежа: поворот со спины на живот, поворот с живота на спину. Изменение </w:t>
      </w:r>
      <w:proofErr w:type="gramStart"/>
      <w:r w:rsidRPr="00E37DD8">
        <w:rPr>
          <w:color w:val="auto"/>
          <w:sz w:val="28"/>
          <w:szCs w:val="28"/>
          <w:lang w:eastAsia="ar-SA"/>
        </w:rPr>
        <w:t>позы</w:t>
      </w:r>
      <w:proofErr w:type="gramEnd"/>
      <w:r w:rsidRPr="00E37DD8">
        <w:rPr>
          <w:color w:val="auto"/>
          <w:sz w:val="28"/>
          <w:szCs w:val="28"/>
          <w:lang w:eastAsia="ar-SA"/>
        </w:rPr>
        <w:t xml:space="preserve"> в положении сидя: поворот (вправо, влево), наклон (вперед, назад, вправо, влево). Изменение </w:t>
      </w:r>
      <w:proofErr w:type="gramStart"/>
      <w:r w:rsidRPr="00E37DD8">
        <w:rPr>
          <w:color w:val="auto"/>
          <w:sz w:val="28"/>
          <w:szCs w:val="28"/>
          <w:lang w:eastAsia="ar-SA"/>
        </w:rPr>
        <w:t>позы</w:t>
      </w:r>
      <w:proofErr w:type="gramEnd"/>
      <w:r w:rsidRPr="00E37DD8">
        <w:rPr>
          <w:color w:val="auto"/>
          <w:sz w:val="28"/>
          <w:szCs w:val="28"/>
          <w:lang w:eastAsia="ar-SA"/>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E37DD8">
        <w:rPr>
          <w:rFonts w:eastAsia="Arial Unicode MS"/>
          <w:color w:val="00000A"/>
          <w:kern w:val="1"/>
          <w:sz w:val="28"/>
          <w:szCs w:val="28"/>
          <w:lang w:eastAsia="ar-SA"/>
        </w:rPr>
        <w:t>вертикализатор</w:t>
      </w:r>
      <w:proofErr w:type="spellEnd"/>
      <w:r w:rsidRPr="00E37DD8">
        <w:rPr>
          <w:rFonts w:eastAsia="Arial Unicode MS"/>
          <w:color w:val="00000A"/>
          <w:kern w:val="1"/>
          <w:sz w:val="28"/>
          <w:szCs w:val="28"/>
          <w:lang w:eastAsia="ar-SA"/>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E37DD8">
        <w:rPr>
          <w:rFonts w:eastAsia="Arial Unicode MS"/>
          <w:color w:val="00000A"/>
          <w:kern w:val="1"/>
          <w:sz w:val="28"/>
          <w:szCs w:val="28"/>
          <w:lang w:eastAsia="ar-SA"/>
        </w:rPr>
        <w:t xml:space="preserve">Ходьба по ровной горизонтальной поверхности (с опорой, без опоры), по наклонной поверхности (вверх, вниз; с опорой, без опоры), по лестнице (вверх, вниз; с опорой, </w:t>
      </w:r>
      <w:r w:rsidRPr="00E37DD8">
        <w:rPr>
          <w:rFonts w:eastAsia="Arial Unicode MS"/>
          <w:color w:val="00000A"/>
          <w:kern w:val="1"/>
          <w:sz w:val="28"/>
          <w:szCs w:val="28"/>
          <w:lang w:eastAsia="ar-SA"/>
        </w:rPr>
        <w:lastRenderedPageBreak/>
        <w:t>без опоры).</w:t>
      </w:r>
      <w:proofErr w:type="gramEnd"/>
      <w:r w:rsidRPr="00E37DD8">
        <w:rPr>
          <w:rFonts w:eastAsia="Arial Unicode MS"/>
          <w:color w:val="00000A"/>
          <w:kern w:val="1"/>
          <w:sz w:val="28"/>
          <w:szCs w:val="28"/>
          <w:lang w:eastAsia="ar-SA"/>
        </w:rPr>
        <w:t xml:space="preserve"> Ходьба на носках (на пятках, высоко поднимая бедро, захлестывая голень, приставным шагом, широким шагом, в </w:t>
      </w:r>
      <w:proofErr w:type="spellStart"/>
      <w:r w:rsidRPr="00E37DD8">
        <w:rPr>
          <w:rFonts w:eastAsia="Arial Unicode MS"/>
          <w:color w:val="00000A"/>
          <w:kern w:val="1"/>
          <w:sz w:val="28"/>
          <w:szCs w:val="28"/>
          <w:lang w:eastAsia="ar-SA"/>
        </w:rPr>
        <w:t>полуприседе</w:t>
      </w:r>
      <w:proofErr w:type="spellEnd"/>
      <w:r w:rsidRPr="00E37DD8">
        <w:rPr>
          <w:rFonts w:eastAsia="Arial Unicode MS"/>
          <w:color w:val="00000A"/>
          <w:kern w:val="1"/>
          <w:sz w:val="28"/>
          <w:szCs w:val="28"/>
          <w:lang w:eastAsia="ar-SA"/>
        </w:rPr>
        <w:t xml:space="preserve">,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IV</w:t>
      </w:r>
      <w:r w:rsidRPr="00E37DD8">
        <w:rPr>
          <w:b/>
          <w:color w:val="auto"/>
          <w:sz w:val="28"/>
          <w:szCs w:val="28"/>
          <w:lang w:eastAsia="ar-SA"/>
        </w:rPr>
        <w:t>. АЛЬТЕРНАТИВНАЯ И ДОПОЛНИТЕЛЬНАЯ КОММУНИКАЦИЯ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Техническое оснащение включает: предметы, графические изображения, знаковые системы,  </w:t>
      </w:r>
      <w:r w:rsidRPr="00E37DD8">
        <w:rPr>
          <w:rFonts w:eastAsia="ArialMT"/>
          <w:color w:val="auto"/>
          <w:sz w:val="28"/>
          <w:szCs w:val="28"/>
          <w:lang w:eastAsia="ar-SA"/>
        </w:rPr>
        <w:t xml:space="preserve">таблицы букв, </w:t>
      </w:r>
      <w:r w:rsidRPr="00E37DD8">
        <w:rPr>
          <w:color w:val="auto"/>
          <w:sz w:val="28"/>
          <w:szCs w:val="28"/>
          <w:lang w:eastAsia="ar-SA"/>
        </w:rPr>
        <w:t>карточки с напечатанными словами, наборы букв, коммуникативные таблицы и коммуникативные тетради, записывающие и воспроизводящие устройства (например:</w:t>
      </w:r>
      <w:proofErr w:type="gramEnd"/>
      <w:r w:rsidRPr="00E37DD8">
        <w:rPr>
          <w:color w:val="auto"/>
          <w:sz w:val="28"/>
          <w:szCs w:val="28"/>
          <w:lang w:eastAsia="ar-SA"/>
        </w:rPr>
        <w:t xml:space="preserve"> </w:t>
      </w:r>
      <w:proofErr w:type="spellStart"/>
      <w:proofErr w:type="gramStart"/>
      <w:r w:rsidRPr="00E37DD8">
        <w:rPr>
          <w:color w:val="auto"/>
          <w:sz w:val="28"/>
          <w:szCs w:val="28"/>
          <w:lang w:eastAsia="ar-SA"/>
        </w:rPr>
        <w:t>Language</w:t>
      </w:r>
      <w:proofErr w:type="spellEnd"/>
      <w:r w:rsidRPr="00E37DD8">
        <w:rPr>
          <w:color w:val="auto"/>
          <w:sz w:val="28"/>
          <w:szCs w:val="28"/>
          <w:lang w:eastAsia="ar-SA"/>
        </w:rPr>
        <w:t xml:space="preserve"> </w:t>
      </w:r>
      <w:proofErr w:type="spellStart"/>
      <w:r w:rsidRPr="00E37DD8">
        <w:rPr>
          <w:color w:val="auto"/>
          <w:sz w:val="28"/>
          <w:szCs w:val="28"/>
          <w:lang w:eastAsia="ar-SA"/>
        </w:rPr>
        <w:t>Master</w:t>
      </w:r>
      <w:proofErr w:type="spellEnd"/>
      <w:r w:rsidRPr="00E37DD8">
        <w:rPr>
          <w:color w:val="auto"/>
          <w:sz w:val="28"/>
          <w:szCs w:val="28"/>
          <w:lang w:eastAsia="ar-SA"/>
        </w:rPr>
        <w:t xml:space="preserve"> </w:t>
      </w:r>
      <w:r w:rsidRPr="00E37DD8">
        <w:rPr>
          <w:bCs/>
          <w:color w:val="auto"/>
          <w:sz w:val="28"/>
          <w:szCs w:val="28"/>
          <w:lang w:eastAsia="ar-SA"/>
        </w:rPr>
        <w:t>“</w:t>
      </w:r>
      <w:proofErr w:type="spellStart"/>
      <w:r w:rsidRPr="00E37DD8">
        <w:rPr>
          <w:bCs/>
          <w:color w:val="auto"/>
          <w:sz w:val="28"/>
          <w:szCs w:val="28"/>
          <w:lang w:eastAsia="ar-SA"/>
        </w:rPr>
        <w:t>Big</w:t>
      </w:r>
      <w:proofErr w:type="spellEnd"/>
      <w:r w:rsidRPr="00E37DD8">
        <w:rPr>
          <w:bCs/>
          <w:color w:val="auto"/>
          <w:sz w:val="28"/>
          <w:szCs w:val="28"/>
          <w:lang w:eastAsia="ar-SA"/>
        </w:rPr>
        <w:t xml:space="preserve"> </w:t>
      </w:r>
      <w:proofErr w:type="spellStart"/>
      <w:r w:rsidRPr="00E37DD8">
        <w:rPr>
          <w:bCs/>
          <w:color w:val="auto"/>
          <w:sz w:val="28"/>
          <w:szCs w:val="28"/>
          <w:lang w:eastAsia="ar-SA"/>
        </w:rPr>
        <w:t>Mac</w:t>
      </w:r>
      <w:proofErr w:type="spellEnd"/>
      <w:r w:rsidRPr="00E37DD8">
        <w:rPr>
          <w:bCs/>
          <w:color w:val="auto"/>
          <w:sz w:val="28"/>
          <w:szCs w:val="28"/>
          <w:lang w:eastAsia="ar-SA"/>
        </w:rPr>
        <w:t>”</w:t>
      </w:r>
      <w:r w:rsidRPr="00E37DD8">
        <w:rPr>
          <w:color w:val="auto"/>
          <w:sz w:val="28"/>
          <w:szCs w:val="28"/>
          <w:lang w:eastAsia="ar-SA"/>
        </w:rPr>
        <w:t xml:space="preserve">, </w:t>
      </w:r>
      <w:r w:rsidRPr="00E37DD8">
        <w:rPr>
          <w:bCs/>
          <w:color w:val="auto"/>
          <w:sz w:val="28"/>
          <w:szCs w:val="28"/>
          <w:lang w:eastAsia="ar-SA"/>
        </w:rPr>
        <w:t>“</w:t>
      </w:r>
      <w:proofErr w:type="spellStart"/>
      <w:r w:rsidRPr="00E37DD8">
        <w:rPr>
          <w:bCs/>
          <w:color w:val="auto"/>
          <w:sz w:val="28"/>
          <w:szCs w:val="28"/>
          <w:lang w:eastAsia="ar-SA"/>
        </w:rPr>
        <w:t>Step</w:t>
      </w:r>
      <w:proofErr w:type="spellEnd"/>
      <w:r w:rsidRPr="00E37DD8">
        <w:rPr>
          <w:bCs/>
          <w:color w:val="auto"/>
          <w:sz w:val="28"/>
          <w:szCs w:val="28"/>
          <w:lang w:eastAsia="ar-SA"/>
        </w:rPr>
        <w:t xml:space="preserve"> </w:t>
      </w:r>
      <w:proofErr w:type="spellStart"/>
      <w:r w:rsidRPr="00E37DD8">
        <w:rPr>
          <w:bCs/>
          <w:color w:val="auto"/>
          <w:sz w:val="28"/>
          <w:szCs w:val="28"/>
          <w:lang w:eastAsia="ar-SA"/>
        </w:rPr>
        <w:t>by</w:t>
      </w:r>
      <w:proofErr w:type="spellEnd"/>
      <w:r w:rsidRPr="00E37DD8">
        <w:rPr>
          <w:bCs/>
          <w:color w:val="auto"/>
          <w:sz w:val="28"/>
          <w:szCs w:val="28"/>
          <w:lang w:eastAsia="ar-SA"/>
        </w:rPr>
        <w:t xml:space="preserve"> </w:t>
      </w:r>
      <w:proofErr w:type="spellStart"/>
      <w:r w:rsidRPr="00E37DD8">
        <w:rPr>
          <w:bCs/>
          <w:color w:val="auto"/>
          <w:sz w:val="28"/>
          <w:szCs w:val="28"/>
          <w:lang w:eastAsia="ar-SA"/>
        </w:rPr>
        <w:t>step</w:t>
      </w:r>
      <w:proofErr w:type="spellEnd"/>
      <w:r w:rsidRPr="00E37DD8">
        <w:rPr>
          <w:bCs/>
          <w:color w:val="auto"/>
          <w:sz w:val="28"/>
          <w:szCs w:val="28"/>
          <w:lang w:eastAsia="ar-SA"/>
        </w:rPr>
        <w:t>”, “</w:t>
      </w:r>
      <w:proofErr w:type="spellStart"/>
      <w:r w:rsidRPr="00E37DD8">
        <w:rPr>
          <w:bCs/>
          <w:color w:val="auto"/>
          <w:sz w:val="28"/>
          <w:szCs w:val="28"/>
          <w:lang w:eastAsia="ar-SA"/>
        </w:rPr>
        <w:t>GoTalk</w:t>
      </w:r>
      <w:proofErr w:type="spellEnd"/>
      <w:r w:rsidRPr="00E37DD8">
        <w:rPr>
          <w:bCs/>
          <w:color w:val="auto"/>
          <w:sz w:val="28"/>
          <w:szCs w:val="28"/>
          <w:lang w:eastAsia="ar-SA"/>
        </w:rPr>
        <w:t>”, “</w:t>
      </w:r>
      <w:proofErr w:type="spellStart"/>
      <w:r w:rsidRPr="00E37DD8">
        <w:rPr>
          <w:bCs/>
          <w:color w:val="auto"/>
          <w:sz w:val="28"/>
          <w:szCs w:val="28"/>
          <w:lang w:eastAsia="ar-SA"/>
        </w:rPr>
        <w:t>MinTalker</w:t>
      </w:r>
      <w:proofErr w:type="spellEnd"/>
      <w:r w:rsidRPr="00E37DD8">
        <w:rPr>
          <w:bCs/>
          <w:color w:val="auto"/>
          <w:sz w:val="28"/>
          <w:szCs w:val="28"/>
          <w:lang w:eastAsia="ar-SA"/>
        </w:rPr>
        <w:t>” и др.), а также компьютерные программы, например:</w:t>
      </w:r>
      <w:proofErr w:type="gramEnd"/>
      <w:r w:rsidRPr="00E37DD8">
        <w:rPr>
          <w:bCs/>
          <w:color w:val="auto"/>
          <w:sz w:val="28"/>
          <w:szCs w:val="28"/>
          <w:lang w:eastAsia="ar-SA"/>
        </w:rPr>
        <w:t xml:space="preserve"> </w:t>
      </w:r>
      <w:proofErr w:type="spellStart"/>
      <w:proofErr w:type="gramStart"/>
      <w:r w:rsidRPr="00E37DD8">
        <w:rPr>
          <w:bCs/>
          <w:color w:val="auto"/>
          <w:sz w:val="28"/>
          <w:szCs w:val="28"/>
          <w:lang w:val="en-US" w:eastAsia="ar-SA"/>
        </w:rPr>
        <w:t>PicTop</w:t>
      </w:r>
      <w:proofErr w:type="spellEnd"/>
      <w:r w:rsidRPr="00E37DD8">
        <w:rPr>
          <w:bCs/>
          <w:color w:val="auto"/>
          <w:sz w:val="28"/>
          <w:szCs w:val="28"/>
          <w:lang w:eastAsia="ar-SA"/>
        </w:rPr>
        <w:t xml:space="preserve"> и синтезирующие речь устройства </w:t>
      </w:r>
      <w:r w:rsidRPr="00E37DD8">
        <w:rPr>
          <w:rFonts w:eastAsia="ArialMT"/>
          <w:color w:val="auto"/>
          <w:sz w:val="28"/>
          <w:szCs w:val="28"/>
          <w:lang w:eastAsia="ar-SA"/>
        </w:rPr>
        <w:t>(планшетный компьютер) и др.</w:t>
      </w:r>
      <w:proofErr w:type="gramEnd"/>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коррекционных занятий</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Коммуникация с использованием невербальных средств</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Указание взглядом на объект при выражении своих желаний, ответе на вопрос. </w:t>
      </w:r>
      <w:proofErr w:type="gramStart"/>
      <w:r w:rsidRPr="00E37DD8">
        <w:rPr>
          <w:color w:val="auto"/>
          <w:sz w:val="28"/>
          <w:szCs w:val="28"/>
          <w:lang w:eastAsia="ar-SA"/>
        </w:rPr>
        <w:t xml:space="preserve">Выражение мимикой согласия (несогласия), удовольствия (неудовольствия); </w:t>
      </w:r>
      <w:r w:rsidRPr="00E37DD8">
        <w:rPr>
          <w:color w:val="auto"/>
          <w:sz w:val="28"/>
          <w:szCs w:val="28"/>
          <w:lang w:eastAsia="ar-SA"/>
        </w:rPr>
        <w:lastRenderedPageBreak/>
        <w:t>приветствие (прощание) с использованием мимики.</w:t>
      </w:r>
      <w:proofErr w:type="gramEnd"/>
      <w:r w:rsidRPr="00E37DD8">
        <w:rPr>
          <w:color w:val="auto"/>
          <w:sz w:val="28"/>
          <w:szCs w:val="28"/>
          <w:lang w:eastAsia="ar-SA"/>
        </w:rPr>
        <w:t xml:space="preserve"> </w:t>
      </w:r>
      <w:proofErr w:type="gramStart"/>
      <w:r w:rsidRPr="00E37DD8">
        <w:rPr>
          <w:color w:val="auto"/>
          <w:sz w:val="28"/>
          <w:szCs w:val="28"/>
          <w:lang w:eastAsia="ar-SA"/>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E37DD8">
        <w:rPr>
          <w:color w:val="auto"/>
          <w:sz w:val="28"/>
          <w:szCs w:val="28"/>
          <w:lang w:eastAsia="ar-SA"/>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E37DD8">
        <w:rPr>
          <w:color w:val="auto"/>
          <w:sz w:val="28"/>
          <w:szCs w:val="28"/>
          <w:lang w:eastAsia="ar-S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E37DD8">
        <w:rPr>
          <w:color w:val="auto"/>
          <w:sz w:val="28"/>
          <w:szCs w:val="28"/>
          <w:lang w:eastAsia="ar-SA"/>
        </w:rPr>
        <w:t xml:space="preserve"> </w:t>
      </w:r>
      <w:proofErr w:type="gramStart"/>
      <w:r w:rsidRPr="00E37DD8">
        <w:rPr>
          <w:color w:val="auto"/>
          <w:sz w:val="28"/>
          <w:szCs w:val="28"/>
          <w:lang w:eastAsia="ar-S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E37DD8">
        <w:rPr>
          <w:color w:val="auto"/>
          <w:sz w:val="28"/>
          <w:szCs w:val="28"/>
          <w:lang w:eastAsia="ar-SA"/>
        </w:rPr>
        <w:t xml:space="preserve"> </w:t>
      </w:r>
      <w:proofErr w:type="gramStart"/>
      <w:r w:rsidRPr="00E37DD8">
        <w:rPr>
          <w:color w:val="auto"/>
          <w:sz w:val="28"/>
          <w:szCs w:val="28"/>
          <w:lang w:eastAsia="ar-SA"/>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E37DD8" w:rsidRPr="00E37DD8" w:rsidRDefault="00E37DD8" w:rsidP="00E37DD8">
      <w:pPr>
        <w:suppressAutoHyphens/>
        <w:spacing w:after="0" w:line="360" w:lineRule="auto"/>
        <w:ind w:left="0" w:right="0" w:firstLine="708"/>
        <w:rPr>
          <w:i/>
          <w:color w:val="auto"/>
          <w:kern w:val="1"/>
          <w:sz w:val="28"/>
          <w:szCs w:val="28"/>
          <w:u w:val="single"/>
          <w:lang w:eastAsia="ar-SA"/>
        </w:rPr>
      </w:pPr>
      <w:proofErr w:type="gramStart"/>
      <w:r w:rsidRPr="00E37DD8">
        <w:rPr>
          <w:color w:val="auto"/>
          <w:kern w:val="1"/>
          <w:sz w:val="28"/>
          <w:szCs w:val="28"/>
          <w:lang w:eastAsia="ar-SA"/>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E37DD8">
        <w:rPr>
          <w:kern w:val="1"/>
          <w:sz w:val="28"/>
          <w:szCs w:val="28"/>
          <w:lang w:eastAsia="ar-SA"/>
        </w:rPr>
        <w:t xml:space="preserve">устройства </w:t>
      </w:r>
      <w:r w:rsidRPr="00E37DD8">
        <w:rPr>
          <w:color w:val="auto"/>
          <w:kern w:val="1"/>
          <w:sz w:val="28"/>
          <w:szCs w:val="28"/>
          <w:lang w:eastAsia="ar-SA"/>
        </w:rPr>
        <w:t>«</w:t>
      </w:r>
      <w:r w:rsidRPr="00E37DD8">
        <w:rPr>
          <w:color w:val="auto"/>
          <w:kern w:val="1"/>
          <w:sz w:val="28"/>
          <w:szCs w:val="28"/>
          <w:lang w:val="en-US" w:eastAsia="ar-SA"/>
        </w:rPr>
        <w:t>Language</w:t>
      </w:r>
      <w:r w:rsidRPr="00E37DD8">
        <w:rPr>
          <w:color w:val="auto"/>
          <w:kern w:val="1"/>
          <w:sz w:val="28"/>
          <w:szCs w:val="28"/>
          <w:lang w:eastAsia="ar-SA"/>
        </w:rPr>
        <w:t xml:space="preserve"> </w:t>
      </w:r>
      <w:r w:rsidRPr="00E37DD8">
        <w:rPr>
          <w:color w:val="auto"/>
          <w:kern w:val="1"/>
          <w:sz w:val="28"/>
          <w:szCs w:val="28"/>
          <w:lang w:val="en-US" w:eastAsia="ar-SA"/>
        </w:rPr>
        <w:t>Master</w:t>
      </w:r>
      <w:r w:rsidRPr="00E37DD8">
        <w:rPr>
          <w:color w:val="auto"/>
          <w:kern w:val="1"/>
          <w:sz w:val="28"/>
          <w:szCs w:val="28"/>
          <w:lang w:eastAsia="ar-SA"/>
        </w:rPr>
        <w:t>”</w:t>
      </w:r>
      <w:r w:rsidRPr="00E37DD8">
        <w:rPr>
          <w:b/>
          <w:color w:val="auto"/>
          <w:kern w:val="1"/>
          <w:sz w:val="28"/>
          <w:szCs w:val="28"/>
          <w:lang w:eastAsia="ar-SA"/>
        </w:rPr>
        <w:t>.</w:t>
      </w:r>
      <w:proofErr w:type="gramEnd"/>
      <w:r w:rsidRPr="00E37DD8">
        <w:rPr>
          <w:b/>
          <w:color w:val="auto"/>
          <w:kern w:val="1"/>
          <w:sz w:val="28"/>
          <w:szCs w:val="28"/>
          <w:lang w:eastAsia="ar-SA"/>
        </w:rPr>
        <w:t xml:space="preserve"> </w:t>
      </w:r>
      <w:r w:rsidRPr="00E37DD8">
        <w:rPr>
          <w:color w:val="auto"/>
          <w:kern w:val="1"/>
          <w:sz w:val="28"/>
          <w:szCs w:val="28"/>
          <w:lang w:eastAsia="ar-SA"/>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E37DD8">
        <w:rPr>
          <w:bCs/>
          <w:color w:val="auto"/>
          <w:kern w:val="1"/>
          <w:sz w:val="28"/>
          <w:szCs w:val="28"/>
          <w:lang w:eastAsia="ar-SA"/>
        </w:rPr>
        <w:t>коммуникативной кнопки  (“</w:t>
      </w:r>
      <w:r w:rsidRPr="00E37DD8">
        <w:rPr>
          <w:bCs/>
          <w:color w:val="auto"/>
          <w:kern w:val="1"/>
          <w:sz w:val="28"/>
          <w:szCs w:val="28"/>
          <w:lang w:val="en-US" w:eastAsia="ar-SA"/>
        </w:rPr>
        <w:t>Big</w:t>
      </w:r>
      <w:r w:rsidRPr="00E37DD8">
        <w:rPr>
          <w:bCs/>
          <w:color w:val="auto"/>
          <w:kern w:val="1"/>
          <w:sz w:val="28"/>
          <w:szCs w:val="28"/>
          <w:lang w:eastAsia="ar-SA"/>
        </w:rPr>
        <w:t xml:space="preserve"> </w:t>
      </w:r>
      <w:r w:rsidRPr="00E37DD8">
        <w:rPr>
          <w:bCs/>
          <w:color w:val="auto"/>
          <w:kern w:val="1"/>
          <w:sz w:val="28"/>
          <w:szCs w:val="28"/>
          <w:lang w:val="en-US" w:eastAsia="ar-SA"/>
        </w:rPr>
        <w:t>Mac</w:t>
      </w:r>
      <w:r w:rsidRPr="00E37DD8">
        <w:rPr>
          <w:bCs/>
          <w:color w:val="auto"/>
          <w:kern w:val="1"/>
          <w:sz w:val="28"/>
          <w:szCs w:val="28"/>
          <w:lang w:eastAsia="ar-SA"/>
        </w:rPr>
        <w:t>””, «</w:t>
      </w:r>
      <w:r w:rsidRPr="00E37DD8">
        <w:rPr>
          <w:kern w:val="1"/>
          <w:sz w:val="28"/>
          <w:szCs w:val="28"/>
          <w:lang w:val="en-US" w:eastAsia="ar-SA"/>
        </w:rPr>
        <w:t>Talk</w:t>
      </w:r>
      <w:r w:rsidRPr="00E37DD8">
        <w:rPr>
          <w:kern w:val="1"/>
          <w:sz w:val="28"/>
          <w:szCs w:val="28"/>
          <w:lang w:eastAsia="ar-SA"/>
        </w:rPr>
        <w:t xml:space="preserve"> </w:t>
      </w:r>
      <w:r w:rsidRPr="00E37DD8">
        <w:rPr>
          <w:kern w:val="1"/>
          <w:sz w:val="28"/>
          <w:szCs w:val="28"/>
          <w:lang w:val="en-US" w:eastAsia="ar-SA"/>
        </w:rPr>
        <w:t>Block</w:t>
      </w:r>
      <w:r w:rsidRPr="00E37DD8">
        <w:rPr>
          <w:kern w:val="1"/>
          <w:sz w:val="28"/>
          <w:szCs w:val="28"/>
          <w:lang w:eastAsia="ar-SA"/>
        </w:rPr>
        <w:t>», «</w:t>
      </w:r>
      <w:r w:rsidRPr="00E37DD8">
        <w:rPr>
          <w:kern w:val="1"/>
          <w:sz w:val="28"/>
          <w:szCs w:val="28"/>
          <w:lang w:val="en-US" w:eastAsia="ar-SA"/>
        </w:rPr>
        <w:t>Go</w:t>
      </w:r>
      <w:r w:rsidRPr="00E37DD8">
        <w:rPr>
          <w:kern w:val="1"/>
          <w:sz w:val="28"/>
          <w:szCs w:val="28"/>
          <w:lang w:eastAsia="ar-SA"/>
        </w:rPr>
        <w:t xml:space="preserve"> </w:t>
      </w:r>
      <w:r w:rsidRPr="00E37DD8">
        <w:rPr>
          <w:kern w:val="1"/>
          <w:sz w:val="28"/>
          <w:szCs w:val="28"/>
          <w:lang w:val="en-US" w:eastAsia="ar-SA"/>
        </w:rPr>
        <w:t>Talk</w:t>
      </w:r>
      <w:r w:rsidRPr="00E37DD8">
        <w:rPr>
          <w:kern w:val="1"/>
          <w:sz w:val="28"/>
          <w:szCs w:val="28"/>
          <w:lang w:eastAsia="ar-SA"/>
        </w:rPr>
        <w:t xml:space="preserve"> </w:t>
      </w:r>
      <w:r w:rsidRPr="00E37DD8">
        <w:rPr>
          <w:kern w:val="1"/>
          <w:sz w:val="28"/>
          <w:szCs w:val="28"/>
          <w:lang w:val="en-US" w:eastAsia="ar-SA"/>
        </w:rPr>
        <w:t>One</w:t>
      </w:r>
      <w:r w:rsidRPr="00E37DD8">
        <w:rPr>
          <w:kern w:val="1"/>
          <w:sz w:val="28"/>
          <w:szCs w:val="28"/>
          <w:lang w:eastAsia="ar-SA"/>
        </w:rPr>
        <w:t>»</w:t>
      </w:r>
      <w:r w:rsidRPr="00E37DD8">
        <w:rPr>
          <w:bCs/>
          <w:color w:val="auto"/>
          <w:kern w:val="1"/>
          <w:sz w:val="28"/>
          <w:szCs w:val="28"/>
          <w:lang w:eastAsia="ar-SA"/>
        </w:rPr>
        <w:t xml:space="preserve">). </w:t>
      </w:r>
      <w:proofErr w:type="gramStart"/>
      <w:r w:rsidRPr="00E37DD8">
        <w:rPr>
          <w:color w:val="auto"/>
          <w:kern w:val="1"/>
          <w:sz w:val="28"/>
          <w:szCs w:val="28"/>
          <w:lang w:eastAsia="ar-SA"/>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E37DD8">
        <w:rPr>
          <w:kern w:val="1"/>
          <w:sz w:val="28"/>
          <w:szCs w:val="28"/>
          <w:lang w:eastAsia="ar-SA"/>
        </w:rPr>
        <w:t xml:space="preserve">пошагового </w:t>
      </w:r>
      <w:r w:rsidRPr="00E37DD8">
        <w:rPr>
          <w:bCs/>
          <w:color w:val="auto"/>
          <w:kern w:val="1"/>
          <w:sz w:val="28"/>
          <w:szCs w:val="28"/>
          <w:lang w:eastAsia="ar-SA"/>
        </w:rPr>
        <w:t>коммуникатора  “</w:t>
      </w:r>
      <w:r w:rsidRPr="00E37DD8">
        <w:rPr>
          <w:bCs/>
          <w:color w:val="auto"/>
          <w:kern w:val="1"/>
          <w:sz w:val="28"/>
          <w:szCs w:val="28"/>
          <w:lang w:val="en-US" w:eastAsia="ar-SA"/>
        </w:rPr>
        <w:t>Step</w:t>
      </w:r>
      <w:r w:rsidRPr="00E37DD8">
        <w:rPr>
          <w:bCs/>
          <w:color w:val="auto"/>
          <w:kern w:val="1"/>
          <w:sz w:val="28"/>
          <w:szCs w:val="28"/>
          <w:lang w:eastAsia="ar-SA"/>
        </w:rPr>
        <w:t xml:space="preserve"> </w:t>
      </w:r>
      <w:r w:rsidRPr="00E37DD8">
        <w:rPr>
          <w:bCs/>
          <w:color w:val="auto"/>
          <w:kern w:val="1"/>
          <w:sz w:val="28"/>
          <w:szCs w:val="28"/>
          <w:lang w:val="en-US" w:eastAsia="ar-SA"/>
        </w:rPr>
        <w:t>by</w:t>
      </w:r>
      <w:r w:rsidRPr="00E37DD8">
        <w:rPr>
          <w:bCs/>
          <w:color w:val="auto"/>
          <w:kern w:val="1"/>
          <w:sz w:val="28"/>
          <w:szCs w:val="28"/>
          <w:lang w:eastAsia="ar-SA"/>
        </w:rPr>
        <w:t xml:space="preserve"> </w:t>
      </w:r>
      <w:r w:rsidRPr="00E37DD8">
        <w:rPr>
          <w:bCs/>
          <w:color w:val="auto"/>
          <w:kern w:val="1"/>
          <w:sz w:val="28"/>
          <w:szCs w:val="28"/>
          <w:lang w:val="en-US" w:eastAsia="ar-SA"/>
        </w:rPr>
        <w:t>step</w:t>
      </w:r>
      <w:r w:rsidRPr="00E37DD8">
        <w:rPr>
          <w:bCs/>
          <w:color w:val="auto"/>
          <w:kern w:val="1"/>
          <w:sz w:val="28"/>
          <w:szCs w:val="28"/>
          <w:lang w:eastAsia="ar-SA"/>
        </w:rPr>
        <w:t>”.</w:t>
      </w:r>
      <w:proofErr w:type="gramEnd"/>
      <w:r w:rsidRPr="00E37DD8">
        <w:rPr>
          <w:bCs/>
          <w:color w:val="auto"/>
          <w:kern w:val="1"/>
          <w:sz w:val="28"/>
          <w:szCs w:val="28"/>
          <w:lang w:eastAsia="ar-SA"/>
        </w:rPr>
        <w:t xml:space="preserve"> </w:t>
      </w:r>
      <w:r w:rsidRPr="00E37DD8">
        <w:rPr>
          <w:color w:val="auto"/>
          <w:kern w:val="1"/>
          <w:sz w:val="28"/>
          <w:szCs w:val="28"/>
          <w:lang w:eastAsia="ar-SA"/>
        </w:rPr>
        <w:t xml:space="preserve">Выражение своих желаний, согласия (несогласия), благодарности, приветствие (прощание), обращение </w:t>
      </w:r>
      <w:r w:rsidRPr="00E37DD8">
        <w:rPr>
          <w:color w:val="auto"/>
          <w:kern w:val="1"/>
          <w:sz w:val="28"/>
          <w:szCs w:val="28"/>
          <w:lang w:eastAsia="ar-SA"/>
        </w:rPr>
        <w:lastRenderedPageBreak/>
        <w:t xml:space="preserve">за помощью, ответы на вопросы, задавание вопросов, рассказывание с  использованием </w:t>
      </w:r>
      <w:r w:rsidRPr="00E37DD8">
        <w:rPr>
          <w:bCs/>
          <w:color w:val="auto"/>
          <w:kern w:val="1"/>
          <w:sz w:val="28"/>
          <w:szCs w:val="28"/>
          <w:lang w:eastAsia="ar-SA"/>
        </w:rPr>
        <w:t>коммуникатора  “</w:t>
      </w:r>
      <w:proofErr w:type="spellStart"/>
      <w:r w:rsidRPr="00E37DD8">
        <w:rPr>
          <w:bCs/>
          <w:color w:val="auto"/>
          <w:kern w:val="1"/>
          <w:sz w:val="28"/>
          <w:szCs w:val="28"/>
          <w:lang w:val="en-US" w:eastAsia="ar-SA"/>
        </w:rPr>
        <w:t>GoTalk</w:t>
      </w:r>
      <w:proofErr w:type="spellEnd"/>
      <w:r w:rsidRPr="00E37DD8">
        <w:rPr>
          <w:bCs/>
          <w:color w:val="auto"/>
          <w:kern w:val="1"/>
          <w:sz w:val="28"/>
          <w:szCs w:val="28"/>
          <w:lang w:eastAsia="ar-SA"/>
        </w:rPr>
        <w:t>» (</w:t>
      </w:r>
      <w:r w:rsidRPr="00E37DD8">
        <w:rPr>
          <w:color w:val="auto"/>
          <w:kern w:val="1"/>
          <w:sz w:val="28"/>
          <w:szCs w:val="28"/>
          <w:lang w:eastAsia="ar-SA"/>
        </w:rPr>
        <w:t>«</w:t>
      </w:r>
      <w:proofErr w:type="spellStart"/>
      <w:r w:rsidRPr="00E37DD8">
        <w:rPr>
          <w:kern w:val="1"/>
          <w:sz w:val="28"/>
          <w:szCs w:val="28"/>
          <w:lang w:val="en-US" w:eastAsia="ar-SA"/>
        </w:rPr>
        <w:t>MinTalker</w:t>
      </w:r>
      <w:proofErr w:type="spellEnd"/>
      <w:r w:rsidRPr="00E37DD8">
        <w:rPr>
          <w:kern w:val="1"/>
          <w:sz w:val="28"/>
          <w:szCs w:val="28"/>
          <w:lang w:eastAsia="ar-SA"/>
        </w:rPr>
        <w:t>»,     «</w:t>
      </w:r>
      <w:proofErr w:type="spellStart"/>
      <w:r w:rsidRPr="00E37DD8">
        <w:rPr>
          <w:kern w:val="1"/>
          <w:sz w:val="28"/>
          <w:szCs w:val="28"/>
          <w:lang w:val="en-US" w:eastAsia="ar-SA"/>
        </w:rPr>
        <w:t>SmallTalker</w:t>
      </w:r>
      <w:proofErr w:type="spellEnd"/>
      <w:r w:rsidRPr="00E37DD8">
        <w:rPr>
          <w:kern w:val="1"/>
          <w:sz w:val="28"/>
          <w:szCs w:val="28"/>
          <w:lang w:eastAsia="ar-SA"/>
        </w:rPr>
        <w:t>», «</w:t>
      </w:r>
      <w:r w:rsidRPr="00E37DD8">
        <w:rPr>
          <w:kern w:val="1"/>
          <w:sz w:val="28"/>
          <w:szCs w:val="28"/>
          <w:lang w:val="en-US" w:eastAsia="ar-SA"/>
        </w:rPr>
        <w:t>XL</w:t>
      </w:r>
      <w:r w:rsidRPr="00E37DD8">
        <w:rPr>
          <w:kern w:val="1"/>
          <w:sz w:val="28"/>
          <w:szCs w:val="28"/>
          <w:lang w:eastAsia="ar-SA"/>
        </w:rPr>
        <w:t>-</w:t>
      </w:r>
      <w:r w:rsidRPr="00E37DD8">
        <w:rPr>
          <w:kern w:val="1"/>
          <w:sz w:val="28"/>
          <w:szCs w:val="28"/>
          <w:lang w:val="en-US" w:eastAsia="ar-SA"/>
        </w:rPr>
        <w:t>Talker</w:t>
      </w:r>
      <w:r w:rsidRPr="00E37DD8">
        <w:rPr>
          <w:kern w:val="1"/>
          <w:sz w:val="28"/>
          <w:szCs w:val="28"/>
          <w:lang w:eastAsia="ar-SA"/>
        </w:rPr>
        <w:t>», «</w:t>
      </w:r>
      <w:proofErr w:type="spellStart"/>
      <w:r w:rsidRPr="00E37DD8">
        <w:rPr>
          <w:kern w:val="1"/>
          <w:sz w:val="28"/>
          <w:szCs w:val="28"/>
          <w:lang w:val="en-US" w:eastAsia="ar-SA"/>
        </w:rPr>
        <w:t>PowerTalker</w:t>
      </w:r>
      <w:proofErr w:type="spellEnd"/>
      <w:r w:rsidRPr="00E37DD8">
        <w:rPr>
          <w:kern w:val="1"/>
          <w:sz w:val="28"/>
          <w:szCs w:val="28"/>
          <w:lang w:eastAsia="ar-SA"/>
        </w:rPr>
        <w:t xml:space="preserve">»). </w:t>
      </w:r>
      <w:proofErr w:type="gramStart"/>
      <w:r w:rsidRPr="00E37DD8">
        <w:rPr>
          <w:color w:val="auto"/>
          <w:kern w:val="1"/>
          <w:sz w:val="28"/>
          <w:szCs w:val="28"/>
          <w:lang w:eastAsia="ar-SA"/>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E37DD8">
        <w:rPr>
          <w:rFonts w:eastAsia="ArialMT"/>
          <w:color w:val="auto"/>
          <w:kern w:val="1"/>
          <w:sz w:val="28"/>
          <w:szCs w:val="28"/>
          <w:lang w:eastAsia="ar-SA"/>
        </w:rPr>
        <w:t>компьютера (планшетного компьютера).</w:t>
      </w:r>
      <w:proofErr w:type="gramEnd"/>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Развитие речи средствами невербальной коммуникации</w:t>
      </w:r>
    </w:p>
    <w:p w:rsidR="00E37DD8" w:rsidRPr="00E37DD8" w:rsidRDefault="00E37DD8" w:rsidP="00E37DD8">
      <w:pPr>
        <w:suppressAutoHyphens/>
        <w:spacing w:after="200" w:line="276" w:lineRule="auto"/>
        <w:ind w:left="0" w:right="0" w:firstLine="0"/>
        <w:jc w:val="center"/>
        <w:rPr>
          <w:rFonts w:eastAsia="Arial Unicode MS" w:cs="Calibri"/>
          <w:i/>
          <w:color w:val="00000A"/>
          <w:kern w:val="1"/>
          <w:sz w:val="28"/>
          <w:szCs w:val="28"/>
          <w:lang w:eastAsia="ar-SA"/>
        </w:rPr>
      </w:pPr>
      <w:proofErr w:type="spellStart"/>
      <w:r w:rsidRPr="00E37DD8">
        <w:rPr>
          <w:rFonts w:eastAsia="Arial Unicode MS" w:cs="Calibri"/>
          <w:i/>
          <w:color w:val="00000A"/>
          <w:kern w:val="1"/>
          <w:sz w:val="28"/>
          <w:szCs w:val="28"/>
          <w:lang w:eastAsia="ar-SA"/>
        </w:rPr>
        <w:t>Импрессивная</w:t>
      </w:r>
      <w:proofErr w:type="spellEnd"/>
      <w:r w:rsidRPr="00E37DD8">
        <w:rPr>
          <w:rFonts w:eastAsia="Arial Unicode MS" w:cs="Calibri"/>
          <w:i/>
          <w:color w:val="00000A"/>
          <w:kern w:val="1"/>
          <w:sz w:val="28"/>
          <w:szCs w:val="28"/>
          <w:lang w:eastAsia="ar-SA"/>
        </w:rPr>
        <w:t xml:space="preserve"> речь</w:t>
      </w:r>
    </w:p>
    <w:p w:rsidR="00E37DD8" w:rsidRPr="00E37DD8" w:rsidRDefault="00E37DD8" w:rsidP="00E37DD8">
      <w:pPr>
        <w:suppressAutoHyphens/>
        <w:spacing w:after="200" w:line="360" w:lineRule="auto"/>
        <w:ind w:left="0" w:right="0" w:firstLine="708"/>
        <w:rPr>
          <w:rFonts w:eastAsia="Arial Unicode MS" w:cs="Calibri"/>
          <w:b/>
          <w:color w:val="00000A"/>
          <w:sz w:val="28"/>
          <w:szCs w:val="28"/>
          <w:lang w:eastAsia="ar-SA"/>
        </w:rPr>
      </w:pPr>
      <w:r w:rsidRPr="00E37DD8">
        <w:rPr>
          <w:rFonts w:eastAsia="Arial Unicode MS" w:cs="Calibri"/>
          <w:bCs/>
          <w:color w:val="00000A"/>
          <w:kern w:val="2"/>
          <w:sz w:val="28"/>
          <w:szCs w:val="28"/>
          <w:lang w:eastAsia="ar-SA"/>
        </w:rPr>
        <w:t xml:space="preserve">Понимание простых по звуковому составу слов </w:t>
      </w:r>
      <w:r w:rsidRPr="00E37DD8">
        <w:rPr>
          <w:rFonts w:eastAsia="Arial Unicode MS" w:cs="Calibri"/>
          <w:kern w:val="1"/>
          <w:sz w:val="28"/>
          <w:szCs w:val="28"/>
          <w:lang w:eastAsia="ar-SA"/>
        </w:rPr>
        <w:t>(мама, папа, дядя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Реагирование на собственное имя.</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Узнавание (различение) имён членов семьи, учащихся класса, педагогов.</w:t>
      </w:r>
      <w:r w:rsidRPr="00E37DD8">
        <w:rPr>
          <w:rFonts w:eastAsia="Arial Unicode MS" w:cs="Calibri"/>
          <w:b/>
          <w:color w:val="00000A"/>
          <w:sz w:val="28"/>
          <w:szCs w:val="28"/>
          <w:lang w:eastAsia="ar-SA"/>
        </w:rPr>
        <w:t xml:space="preserve"> </w:t>
      </w:r>
      <w:proofErr w:type="gramStart"/>
      <w:r w:rsidRPr="00E37DD8">
        <w:rPr>
          <w:rFonts w:eastAsia="Arial Unicode MS" w:cs="Calibri"/>
          <w:bCs/>
          <w:color w:val="00000A"/>
          <w:kern w:val="2"/>
          <w:sz w:val="28"/>
          <w:szCs w:val="28"/>
          <w:lang w:eastAsia="ar-SA"/>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E37DD8">
        <w:rPr>
          <w:rFonts w:eastAsia="Arial Unicode MS" w:cs="Calibri"/>
          <w:b/>
          <w:color w:val="00000A"/>
          <w:sz w:val="28"/>
          <w:szCs w:val="28"/>
          <w:lang w:eastAsia="ar-SA"/>
        </w:rPr>
        <w:t xml:space="preserve"> </w:t>
      </w:r>
      <w:proofErr w:type="gramStart"/>
      <w:r w:rsidRPr="00E37DD8">
        <w:rPr>
          <w:rFonts w:eastAsia="Arial Unicode MS" w:cs="Calibri"/>
          <w:bCs/>
          <w:color w:val="00000A"/>
          <w:kern w:val="2"/>
          <w:sz w:val="28"/>
          <w:szCs w:val="28"/>
          <w:lang w:eastAsia="ar-SA"/>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E37DD8">
        <w:rPr>
          <w:rFonts w:eastAsia="Arial Unicode MS" w:cs="Calibri"/>
          <w:b/>
          <w:color w:val="00000A"/>
          <w:sz w:val="28"/>
          <w:szCs w:val="28"/>
          <w:lang w:eastAsia="ar-SA"/>
        </w:rPr>
        <w:t xml:space="preserve"> </w:t>
      </w:r>
      <w:proofErr w:type="gramStart"/>
      <w:r w:rsidRPr="00E37DD8">
        <w:rPr>
          <w:rFonts w:eastAsia="Arial Unicode MS" w:cs="Calibri"/>
          <w:bCs/>
          <w:color w:val="00000A"/>
          <w:kern w:val="2"/>
          <w:sz w:val="28"/>
          <w:szCs w:val="28"/>
          <w:lang w:eastAsia="ar-SA"/>
        </w:rPr>
        <w:t>Понимание слов, обозначающих действия предмета (пить, есть, сидеть, стоять, бегать, спать, рисовать, играть, гулять и др.).</w:t>
      </w:r>
      <w:proofErr w:type="gramEnd"/>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 xml:space="preserve">Понимание слов, обозначающих признак предмета (цвет, величина, форма и др.). </w:t>
      </w:r>
      <w:proofErr w:type="gramStart"/>
      <w:r w:rsidRPr="00E37DD8">
        <w:rPr>
          <w:rFonts w:eastAsia="Arial Unicode MS" w:cs="Calibri"/>
          <w:color w:val="00000A"/>
          <w:kern w:val="2"/>
          <w:sz w:val="28"/>
          <w:szCs w:val="28"/>
          <w:lang w:eastAsia="ar-SA"/>
        </w:rPr>
        <w:t>Понимание слов, обозначающих признак действия, состояние (громко, тихо, быстро, медленно, хорошо, плохо, весело, грустно и др.).</w:t>
      </w:r>
      <w:proofErr w:type="gramEnd"/>
      <w:r w:rsidRPr="00E37DD8">
        <w:rPr>
          <w:rFonts w:eastAsia="Arial Unicode MS" w:cs="Calibri"/>
          <w:color w:val="00000A"/>
          <w:kern w:val="2"/>
          <w:sz w:val="28"/>
          <w:szCs w:val="28"/>
          <w:lang w:eastAsia="ar-SA"/>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E37DD8">
        <w:rPr>
          <w:rFonts w:eastAsia="Arial Unicode MS" w:cs="Calibri"/>
          <w:color w:val="00000A"/>
          <w:kern w:val="1"/>
          <w:sz w:val="28"/>
          <w:szCs w:val="28"/>
          <w:lang w:eastAsia="ar-SA"/>
        </w:rPr>
        <w:t>слов, обозначающих взаимосвязь слов в предложении</w:t>
      </w:r>
      <w:r w:rsidRPr="00E37DD8">
        <w:rPr>
          <w:rFonts w:eastAsia="Arial Unicode MS" w:cs="Calibri"/>
          <w:b/>
          <w:color w:val="00000A"/>
          <w:kern w:val="1"/>
          <w:sz w:val="28"/>
          <w:szCs w:val="28"/>
          <w:lang w:eastAsia="ar-SA"/>
        </w:rPr>
        <w:t xml:space="preserve"> </w:t>
      </w:r>
      <w:r w:rsidRPr="00E37DD8">
        <w:rPr>
          <w:rFonts w:eastAsia="Arial Unicode MS" w:cs="Calibri"/>
          <w:color w:val="00000A"/>
          <w:kern w:val="2"/>
          <w:sz w:val="28"/>
          <w:szCs w:val="28"/>
          <w:lang w:eastAsia="ar-SA"/>
        </w:rPr>
        <w:t>(</w:t>
      </w:r>
      <w:proofErr w:type="gramStart"/>
      <w:r w:rsidRPr="00E37DD8">
        <w:rPr>
          <w:rFonts w:eastAsia="Arial Unicode MS" w:cs="Calibri"/>
          <w:color w:val="00000A"/>
          <w:kern w:val="2"/>
          <w:sz w:val="28"/>
          <w:szCs w:val="28"/>
          <w:lang w:eastAsia="ar-SA"/>
        </w:rPr>
        <w:t>в</w:t>
      </w:r>
      <w:proofErr w:type="gramEnd"/>
      <w:r w:rsidRPr="00E37DD8">
        <w:rPr>
          <w:rFonts w:eastAsia="Arial Unicode MS" w:cs="Calibri"/>
          <w:color w:val="00000A"/>
          <w:kern w:val="2"/>
          <w:sz w:val="28"/>
          <w:szCs w:val="28"/>
          <w:lang w:eastAsia="ar-SA"/>
        </w:rPr>
        <w:t>, на, под, из, из-за и др.). Понимание простых предложений. Понимание сложных предложений. Понимание содержания текста.</w:t>
      </w:r>
    </w:p>
    <w:p w:rsidR="00E37DD8" w:rsidRPr="00E37DD8" w:rsidRDefault="00E37DD8" w:rsidP="00E37DD8">
      <w:pPr>
        <w:suppressAutoHyphens/>
        <w:spacing w:after="0" w:line="360" w:lineRule="auto"/>
        <w:ind w:left="0" w:right="0" w:firstLine="0"/>
        <w:jc w:val="center"/>
        <w:rPr>
          <w:bCs/>
          <w:i/>
          <w:color w:val="auto"/>
          <w:kern w:val="2"/>
          <w:sz w:val="28"/>
          <w:szCs w:val="28"/>
          <w:lang w:eastAsia="ar-SA"/>
        </w:rPr>
      </w:pPr>
      <w:r w:rsidRPr="00E37DD8">
        <w:rPr>
          <w:bCs/>
          <w:i/>
          <w:color w:val="auto"/>
          <w:kern w:val="2"/>
          <w:sz w:val="28"/>
          <w:szCs w:val="28"/>
          <w:lang w:eastAsia="ar-SA"/>
        </w:rPr>
        <w:t>Экспрессия с использованием средств невербальной коммуникации.</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rsidRPr="00E37DD8">
        <w:rPr>
          <w:rFonts w:eastAsia="Arial Unicode MS" w:cs="Calibri"/>
          <w:bCs/>
          <w:color w:val="00000A"/>
          <w:kern w:val="2"/>
          <w:sz w:val="28"/>
          <w:szCs w:val="28"/>
          <w:lang w:eastAsia="ar-SA"/>
        </w:rPr>
        <w:t xml:space="preserve">Использование графического изображения (электронного устройства)  для </w:t>
      </w:r>
      <w:r w:rsidRPr="00E37DD8">
        <w:rPr>
          <w:rFonts w:eastAsia="Arial Unicode MS" w:cs="Calibri"/>
          <w:bCs/>
          <w:color w:val="00000A"/>
          <w:kern w:val="2"/>
          <w:sz w:val="28"/>
          <w:szCs w:val="28"/>
          <w:lang w:eastAsia="ar-SA"/>
        </w:rPr>
        <w:lastRenderedPageBreak/>
        <w:t>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sidRPr="00E37DD8">
        <w:rPr>
          <w:rFonts w:eastAsia="Arial Unicode MS" w:cs="Calibri"/>
          <w:bCs/>
          <w:color w:val="00000A"/>
          <w:kern w:val="2"/>
          <w:sz w:val="28"/>
          <w:szCs w:val="28"/>
          <w:lang w:eastAsia="ar-SA"/>
        </w:rPr>
        <w:t xml:space="preserve"> Использование графического изображения (электронного устройства) для обозначения признака предмета (цвет, величина, форма и др.). </w:t>
      </w:r>
      <w:proofErr w:type="gramStart"/>
      <w:r w:rsidRPr="00E37DD8">
        <w:rPr>
          <w:rFonts w:eastAsia="Arial Unicode MS" w:cs="Calibri"/>
          <w:bCs/>
          <w:color w:val="00000A"/>
          <w:kern w:val="2"/>
          <w:sz w:val="28"/>
          <w:szCs w:val="28"/>
          <w:lang w:eastAsia="ar-SA"/>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r>
      <w:proofErr w:type="gramStart"/>
      <w:r w:rsidRPr="00E37DD8">
        <w:rPr>
          <w:rFonts w:eastAsia="Arial Unicode MS" w:cs="Calibri"/>
          <w:bCs/>
          <w:color w:val="00000A"/>
          <w:kern w:val="2"/>
          <w:sz w:val="28"/>
          <w:szCs w:val="28"/>
          <w:lang w:eastAsia="ar-SA"/>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sidRPr="00E37DD8">
        <w:rPr>
          <w:rFonts w:eastAsia="Arial Unicode MS" w:cs="Calibri"/>
          <w:bCs/>
          <w:color w:val="00000A"/>
          <w:kern w:val="2"/>
          <w:sz w:val="28"/>
          <w:szCs w:val="28"/>
          <w:lang w:eastAsia="ar-SA"/>
        </w:rPr>
        <w:t xml:space="preserve"> </w:t>
      </w:r>
      <w:proofErr w:type="gramStart"/>
      <w:r w:rsidRPr="00E37DD8">
        <w:rPr>
          <w:rFonts w:eastAsia="Arial Unicode MS" w:cs="Calibri"/>
          <w:bCs/>
          <w:color w:val="00000A"/>
          <w:kern w:val="2"/>
          <w:sz w:val="28"/>
          <w:szCs w:val="28"/>
          <w:lang w:eastAsia="ar-SA"/>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sidRPr="00E37DD8">
        <w:rPr>
          <w:rFonts w:eastAsia="Arial Unicode MS" w:cs="Calibri"/>
          <w:bCs/>
          <w:color w:val="00000A"/>
          <w:kern w:val="2"/>
          <w:sz w:val="28"/>
          <w:szCs w:val="28"/>
          <w:lang w:eastAsia="ar-SA"/>
        </w:rPr>
        <w:t xml:space="preserve">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E37DD8" w:rsidRPr="00E37DD8" w:rsidRDefault="00E37DD8" w:rsidP="00E37DD8">
      <w:pPr>
        <w:suppressAutoHyphens/>
        <w:spacing w:after="0" w:line="360" w:lineRule="auto"/>
        <w:ind w:left="0" w:right="0" w:firstLine="0"/>
        <w:rPr>
          <w:b/>
          <w:i/>
          <w:color w:val="auto"/>
          <w:sz w:val="28"/>
          <w:lang w:eastAsia="ar-SA"/>
        </w:rPr>
      </w:pPr>
      <w:r w:rsidRPr="00E37DD8">
        <w:rPr>
          <w:color w:val="auto"/>
          <w:sz w:val="28"/>
          <w:lang w:eastAsia="ar-SA"/>
        </w:rPr>
        <w:t>Составление рассказа о себе с использованием графического изображения (электронного устройства).</w:t>
      </w:r>
    </w:p>
    <w:p w:rsidR="00E37DD8" w:rsidRPr="00E37DD8" w:rsidRDefault="00E37DD8" w:rsidP="00E37DD8">
      <w:pPr>
        <w:suppressAutoHyphens/>
        <w:spacing w:after="0" w:line="360" w:lineRule="auto"/>
        <w:ind w:left="0" w:right="0" w:firstLine="0"/>
        <w:jc w:val="center"/>
        <w:rPr>
          <w:i/>
          <w:color w:val="auto"/>
          <w:sz w:val="28"/>
          <w:lang w:eastAsia="ar-SA"/>
        </w:rPr>
      </w:pPr>
      <w:r w:rsidRPr="00E37DD8">
        <w:rPr>
          <w:i/>
          <w:color w:val="auto"/>
          <w:sz w:val="28"/>
          <w:lang w:eastAsia="ar-SA"/>
        </w:rPr>
        <w:t>Чтение и письмо</w:t>
      </w:r>
    </w:p>
    <w:p w:rsidR="00E37DD8" w:rsidRPr="00E37DD8" w:rsidRDefault="00E37DD8" w:rsidP="00E37DD8">
      <w:pPr>
        <w:suppressAutoHyphens/>
        <w:spacing w:after="0" w:line="360" w:lineRule="auto"/>
        <w:ind w:left="0" w:right="0" w:firstLine="0"/>
        <w:rPr>
          <w:color w:val="auto"/>
          <w:sz w:val="28"/>
          <w:u w:val="single"/>
          <w:lang w:eastAsia="ar-SA"/>
        </w:rPr>
      </w:pPr>
      <w:r w:rsidRPr="00E37DD8">
        <w:rPr>
          <w:color w:val="auto"/>
          <w:sz w:val="28"/>
          <w:u w:val="single"/>
          <w:lang w:eastAsia="ar-SA"/>
        </w:rPr>
        <w:t xml:space="preserve">Глобальное чтение. </w:t>
      </w:r>
    </w:p>
    <w:p w:rsidR="00E37DD8" w:rsidRPr="00E37DD8" w:rsidRDefault="00E37DD8" w:rsidP="00E37DD8">
      <w:pPr>
        <w:suppressAutoHyphens/>
        <w:spacing w:after="0" w:line="360" w:lineRule="auto"/>
        <w:ind w:left="0" w:right="0" w:firstLine="0"/>
        <w:rPr>
          <w:color w:val="auto"/>
          <w:sz w:val="28"/>
          <w:lang w:eastAsia="ar-SA"/>
        </w:rPr>
      </w:pPr>
      <w:r w:rsidRPr="00E37DD8">
        <w:rPr>
          <w:color w:val="auto"/>
          <w:sz w:val="28"/>
          <w:lang w:eastAsia="ar-SA"/>
        </w:rPr>
        <w:lastRenderedPageBreak/>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w:t>
      </w:r>
      <w:r w:rsidRPr="00E37DD8">
        <w:rPr>
          <w:b/>
          <w:color w:val="auto"/>
          <w:sz w:val="28"/>
          <w:szCs w:val="28"/>
          <w:lang w:eastAsia="ar-SA"/>
        </w:rPr>
        <w:t>. КОРРЕКЦИОННО-РАЗВИВАЮЩИЕ ЗАНЯТИЯ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proofErr w:type="gramEnd"/>
      <w:r w:rsidRPr="00E37DD8">
        <w:rPr>
          <w:color w:val="auto"/>
          <w:sz w:val="28"/>
          <w:szCs w:val="28"/>
          <w:lang w:eastAsia="ar-SA"/>
        </w:rPr>
        <w:t xml:space="preserve"> </w:t>
      </w:r>
      <w:proofErr w:type="gramStart"/>
      <w:r w:rsidRPr="00E37DD8">
        <w:rPr>
          <w:color w:val="auto"/>
          <w:sz w:val="28"/>
          <w:szCs w:val="28"/>
          <w:lang w:eastAsia="ar-SA"/>
        </w:rPr>
        <w:t xml:space="preserve">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roofErr w:type="gramEnd"/>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 </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2.3.</w:t>
      </w:r>
      <w:r w:rsidRPr="00E37DD8">
        <w:rPr>
          <w:b/>
          <w:caps/>
          <w:color w:val="auto"/>
          <w:spacing w:val="2"/>
          <w:sz w:val="28"/>
          <w:szCs w:val="28"/>
          <w:lang w:eastAsia="ar-SA"/>
        </w:rPr>
        <w:t xml:space="preserve"> </w:t>
      </w:r>
      <w:r w:rsidRPr="00E37DD8">
        <w:rPr>
          <w:b/>
          <w:color w:val="auto"/>
          <w:sz w:val="28"/>
          <w:szCs w:val="28"/>
          <w:lang w:eastAsia="ar-SA"/>
        </w:rPr>
        <w:t>Программа нравственного развития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Программа предлагает следующие </w:t>
      </w:r>
      <w:r w:rsidRPr="00E37DD8">
        <w:rPr>
          <w:b/>
          <w:color w:val="auto"/>
          <w:sz w:val="28"/>
          <w:szCs w:val="28"/>
          <w:lang w:eastAsia="ar-SA"/>
        </w:rPr>
        <w:t>направления</w:t>
      </w:r>
      <w:r w:rsidRPr="00E37DD8">
        <w:rPr>
          <w:color w:val="auto"/>
          <w:sz w:val="28"/>
          <w:szCs w:val="28"/>
          <w:lang w:eastAsia="ar-SA"/>
        </w:rPr>
        <w:t xml:space="preserve"> </w:t>
      </w:r>
      <w:r w:rsidRPr="00E37DD8">
        <w:rPr>
          <w:b/>
          <w:bCs/>
          <w:color w:val="auto"/>
          <w:sz w:val="28"/>
          <w:szCs w:val="28"/>
          <w:lang w:eastAsia="ar-SA"/>
        </w:rPr>
        <w:t>нравственного развития</w:t>
      </w:r>
      <w:r w:rsidRPr="00E37DD8">
        <w:rPr>
          <w:bCs/>
          <w:color w:val="auto"/>
          <w:sz w:val="28"/>
          <w:szCs w:val="28"/>
          <w:lang w:eastAsia="ar-SA"/>
        </w:rPr>
        <w:t xml:space="preserve"> </w:t>
      </w:r>
      <w:proofErr w:type="gramStart"/>
      <w:r w:rsidRPr="00E37DD8">
        <w:rPr>
          <w:bCs/>
          <w:color w:val="auto"/>
          <w:sz w:val="28"/>
          <w:szCs w:val="28"/>
          <w:lang w:eastAsia="ar-SA"/>
        </w:rPr>
        <w:t>обучающихся</w:t>
      </w:r>
      <w:proofErr w:type="gramEnd"/>
      <w:r w:rsidRPr="00E37DD8">
        <w:rPr>
          <w:color w:val="auto"/>
          <w:sz w:val="28"/>
          <w:szCs w:val="28"/>
          <w:lang w:eastAsia="ar-SA"/>
        </w:rPr>
        <w:t>:</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Осмысление ценности жизни (своей и окружающих)</w:t>
      </w:r>
      <w:r w:rsidRPr="00E37DD8">
        <w:rPr>
          <w:color w:val="auto"/>
          <w:sz w:val="28"/>
          <w:szCs w:val="28"/>
          <w:lang w:eastAsia="ar-SA"/>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 xml:space="preserve">Отношение к себе и к другим, как к </w:t>
      </w:r>
      <w:proofErr w:type="spellStart"/>
      <w:r w:rsidRPr="00E37DD8">
        <w:rPr>
          <w:color w:val="auto"/>
          <w:sz w:val="28"/>
          <w:szCs w:val="28"/>
          <w:u w:val="single"/>
          <w:lang w:eastAsia="ar-SA"/>
        </w:rPr>
        <w:t>самоценности</w:t>
      </w:r>
      <w:proofErr w:type="spellEnd"/>
      <w:r w:rsidRPr="00E37DD8">
        <w:rPr>
          <w:color w:val="auto"/>
          <w:sz w:val="28"/>
          <w:szCs w:val="28"/>
          <w:u w:val="single"/>
          <w:lang w:eastAsia="ar-SA"/>
        </w:rPr>
        <w:t xml:space="preserve">. Воспитание чувства уважения </w:t>
      </w:r>
      <w:proofErr w:type="gramStart"/>
      <w:r w:rsidRPr="00E37DD8">
        <w:rPr>
          <w:color w:val="auto"/>
          <w:sz w:val="28"/>
          <w:szCs w:val="28"/>
          <w:u w:val="single"/>
          <w:lang w:eastAsia="ar-SA"/>
        </w:rPr>
        <w:t>к</w:t>
      </w:r>
      <w:proofErr w:type="gramEnd"/>
      <w:r w:rsidRPr="00E37DD8">
        <w:rPr>
          <w:color w:val="auto"/>
          <w:sz w:val="28"/>
          <w:szCs w:val="28"/>
          <w:u w:val="single"/>
          <w:lang w:eastAsia="ar-SA"/>
        </w:rPr>
        <w:t xml:space="preserve"> </w:t>
      </w:r>
      <w:proofErr w:type="gramStart"/>
      <w:r w:rsidRPr="00E37DD8">
        <w:rPr>
          <w:color w:val="auto"/>
          <w:sz w:val="28"/>
          <w:szCs w:val="28"/>
          <w:u w:val="single"/>
          <w:lang w:eastAsia="ar-SA"/>
        </w:rPr>
        <w:t>друг</w:t>
      </w:r>
      <w:proofErr w:type="gramEnd"/>
      <w:r w:rsidRPr="00E37DD8">
        <w:rPr>
          <w:color w:val="auto"/>
          <w:sz w:val="28"/>
          <w:szCs w:val="28"/>
          <w:u w:val="single"/>
          <w:lang w:eastAsia="ar-SA"/>
        </w:rPr>
        <w:t xml:space="preserve"> другу, к человеку вообще</w:t>
      </w:r>
      <w:r w:rsidRPr="00E37DD8">
        <w:rPr>
          <w:color w:val="auto"/>
          <w:sz w:val="28"/>
          <w:szCs w:val="28"/>
          <w:lang w:eastAsia="ar-SA"/>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Осмысление свободы и ответственности</w:t>
      </w:r>
      <w:r w:rsidRPr="00E37DD8">
        <w:rPr>
          <w:color w:val="auto"/>
          <w:sz w:val="28"/>
          <w:szCs w:val="28"/>
          <w:lang w:eastAsia="ar-SA"/>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Укрепление веры и доверия</w:t>
      </w:r>
      <w:r w:rsidRPr="00E37DD8">
        <w:rPr>
          <w:color w:val="auto"/>
          <w:sz w:val="28"/>
          <w:szCs w:val="28"/>
          <w:lang w:eastAsia="ar-SA"/>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w:t>
      </w:r>
      <w:r w:rsidRPr="00E37DD8">
        <w:rPr>
          <w:color w:val="auto"/>
          <w:sz w:val="28"/>
          <w:szCs w:val="28"/>
          <w:lang w:eastAsia="ar-SA"/>
        </w:rPr>
        <w:lastRenderedPageBreak/>
        <w:t xml:space="preserve">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E37DD8">
        <w:rPr>
          <w:color w:val="auto"/>
          <w:sz w:val="28"/>
          <w:szCs w:val="28"/>
          <w:lang w:eastAsia="ar-SA"/>
        </w:rPr>
        <w:t>со</w:t>
      </w:r>
      <w:proofErr w:type="gramEnd"/>
      <w:r w:rsidRPr="00E37DD8">
        <w:rPr>
          <w:color w:val="auto"/>
          <w:sz w:val="28"/>
          <w:szCs w:val="28"/>
          <w:lang w:eastAsia="ar-SA"/>
        </w:rPr>
        <w:t xml:space="preserve"> взрослым, который своим уважительным отношением (с </w:t>
      </w:r>
      <w:proofErr w:type="spellStart"/>
      <w:r w:rsidRPr="00E37DD8">
        <w:rPr>
          <w:color w:val="auto"/>
          <w:sz w:val="28"/>
          <w:szCs w:val="28"/>
          <w:lang w:eastAsia="ar-SA"/>
        </w:rPr>
        <w:t>эмпатией</w:t>
      </w:r>
      <w:proofErr w:type="spellEnd"/>
      <w:r w:rsidRPr="00E37DD8">
        <w:rPr>
          <w:color w:val="auto"/>
          <w:sz w:val="28"/>
          <w:szCs w:val="28"/>
          <w:lang w:eastAsia="ar-SA"/>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Взаимодействие с окружающими на основе общекультурных норм и  правил социального поведения</w:t>
      </w:r>
      <w:r w:rsidRPr="00E37DD8">
        <w:rPr>
          <w:color w:val="auto"/>
          <w:sz w:val="28"/>
          <w:szCs w:val="28"/>
          <w:lang w:eastAsia="ar-SA"/>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w:t>
      </w:r>
      <w:r w:rsidRPr="00E37DD8">
        <w:rPr>
          <w:color w:val="auto"/>
          <w:sz w:val="28"/>
          <w:szCs w:val="28"/>
          <w:lang w:eastAsia="ar-SA"/>
        </w:rPr>
        <w:lastRenderedPageBreak/>
        <w:t xml:space="preserve">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Ориентация в религиозных ценностях и следование им на доступном уровне</w:t>
      </w:r>
      <w:r w:rsidRPr="00E37DD8">
        <w:rPr>
          <w:color w:val="auto"/>
          <w:sz w:val="28"/>
          <w:szCs w:val="28"/>
          <w:lang w:eastAsia="ar-SA"/>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E37DD8">
        <w:rPr>
          <w:b/>
          <w:color w:val="auto"/>
          <w:sz w:val="28"/>
          <w:szCs w:val="28"/>
          <w:lang w:eastAsia="ar-SA"/>
        </w:rPr>
        <w:t xml:space="preserve">с учетом желания и </w:t>
      </w:r>
      <w:proofErr w:type="gramStart"/>
      <w:r w:rsidRPr="00E37DD8">
        <w:rPr>
          <w:b/>
          <w:color w:val="auto"/>
          <w:sz w:val="28"/>
          <w:szCs w:val="28"/>
          <w:lang w:eastAsia="ar-SA"/>
        </w:rPr>
        <w:t>вероисповедания</w:t>
      </w:r>
      <w:proofErr w:type="gramEnd"/>
      <w:r w:rsidRPr="00E37DD8">
        <w:rPr>
          <w:b/>
          <w:color w:val="auto"/>
          <w:sz w:val="28"/>
          <w:szCs w:val="28"/>
          <w:lang w:eastAsia="ar-SA"/>
        </w:rPr>
        <w:t xml:space="preserve"> обучающихся и их семей</w:t>
      </w:r>
      <w:r w:rsidRPr="00E37DD8">
        <w:rPr>
          <w:color w:val="auto"/>
          <w:sz w:val="28"/>
          <w:szCs w:val="28"/>
          <w:lang w:eastAsia="ar-SA"/>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2.4. Программа формирования экологической культуры,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здорового и безопасного образа жизни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E37DD8">
        <w:rPr>
          <w:color w:val="auto"/>
          <w:sz w:val="28"/>
          <w:szCs w:val="28"/>
          <w:lang w:eastAsia="ar-SA"/>
        </w:rPr>
        <w:t>обучающихся</w:t>
      </w:r>
      <w:proofErr w:type="gramEnd"/>
      <w:r w:rsidRPr="00E37DD8">
        <w:rPr>
          <w:color w:val="auto"/>
          <w:sz w:val="28"/>
          <w:szCs w:val="28"/>
          <w:lang w:eastAsia="ar-SA"/>
        </w:rPr>
        <w:t xml:space="preserve">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формирование осознанного отношения к собственному здоровью на основе соблюдения правил гигиены, здоровье сбережения, режима дня;</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формирование готовности ребенка безбоязненно обращаться к врачу по любым вопросам, связанным с особенностями состояния здоровья;</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формирование умений безопасного поведения в окружающей среде, простейших умений поведения в экстремальных (чрезвычайных) ситуациях.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z w:val="28"/>
          <w:szCs w:val="28"/>
          <w:lang w:eastAsia="ar-SA"/>
        </w:rPr>
        <w:t>2.5</w:t>
      </w:r>
      <w:r w:rsidRPr="00E37DD8">
        <w:rPr>
          <w:b/>
          <w:caps/>
          <w:color w:val="auto"/>
          <w:spacing w:val="2"/>
          <w:sz w:val="28"/>
          <w:szCs w:val="28"/>
          <w:lang w:eastAsia="ar-SA"/>
        </w:rPr>
        <w:t xml:space="preserve">. </w:t>
      </w:r>
      <w:r w:rsidRPr="00E37DD8">
        <w:rPr>
          <w:b/>
          <w:color w:val="auto"/>
          <w:spacing w:val="2"/>
          <w:sz w:val="28"/>
          <w:szCs w:val="28"/>
          <w:lang w:eastAsia="ar-SA"/>
        </w:rPr>
        <w:t>Программа внеурочной деятельности</w:t>
      </w:r>
    </w:p>
    <w:p w:rsidR="00E37DD8" w:rsidRPr="00E37DD8" w:rsidRDefault="00E37DD8" w:rsidP="00E37DD8">
      <w:pPr>
        <w:suppressAutoHyphens/>
        <w:spacing w:after="0" w:line="360" w:lineRule="auto"/>
        <w:ind w:left="0" w:right="0" w:firstLine="708"/>
        <w:rPr>
          <w:rFonts w:eastAsia="Arial Unicode MS" w:cs="Calibri"/>
          <w:color w:val="00000A"/>
          <w:kern w:val="1"/>
          <w:sz w:val="28"/>
          <w:szCs w:val="28"/>
          <w:lang w:eastAsia="ar-SA"/>
        </w:rPr>
      </w:pPr>
      <w:r w:rsidRPr="00E37DD8">
        <w:rPr>
          <w:rFonts w:eastAsia="Arial Unicode MS" w:cs="Calibri"/>
          <w:color w:val="00000A"/>
          <w:kern w:val="1"/>
          <w:sz w:val="28"/>
          <w:szCs w:val="28"/>
          <w:lang w:eastAsia="ar-SA"/>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w:t>
      </w:r>
      <w:r w:rsidRPr="00E37DD8">
        <w:rPr>
          <w:rFonts w:eastAsia="Arial Unicode MS" w:cs="Calibri"/>
          <w:color w:val="00000A"/>
          <w:kern w:val="1"/>
          <w:szCs w:val="24"/>
          <w:lang w:eastAsia="ar-SA"/>
        </w:rPr>
        <w:t xml:space="preserve"> </w:t>
      </w:r>
      <w:r w:rsidRPr="00E37DD8">
        <w:rPr>
          <w:rFonts w:eastAsia="Arial Unicode MS" w:cs="Calibri"/>
          <w:color w:val="00000A"/>
          <w:kern w:val="1"/>
          <w:sz w:val="28"/>
          <w:szCs w:val="28"/>
          <w:lang w:eastAsia="ar-SA"/>
        </w:rPr>
        <w:t xml:space="preserve">и направленная на достижение планируемых результатов </w:t>
      </w:r>
      <w:r w:rsidRPr="00E37DD8">
        <w:rPr>
          <w:rFonts w:eastAsia="Arial Unicode MS" w:cs="Calibri"/>
          <w:color w:val="00000A"/>
          <w:kern w:val="1"/>
          <w:sz w:val="28"/>
          <w:szCs w:val="28"/>
          <w:lang w:eastAsia="ar-SA"/>
        </w:rPr>
        <w:lastRenderedPageBreak/>
        <w:t>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процесса, определяет образовательное учреждение.</w:t>
      </w:r>
    </w:p>
    <w:p w:rsidR="00E37DD8" w:rsidRPr="00E37DD8" w:rsidRDefault="00E37DD8" w:rsidP="00E37DD8">
      <w:pPr>
        <w:suppressAutoHyphens/>
        <w:spacing w:after="0" w:line="360" w:lineRule="auto"/>
        <w:ind w:left="0" w:right="0" w:firstLine="708"/>
        <w:rPr>
          <w:color w:val="auto"/>
          <w:sz w:val="28"/>
          <w:lang w:eastAsia="ar-SA"/>
        </w:rPr>
      </w:pPr>
      <w:r w:rsidRPr="00E37DD8">
        <w:rPr>
          <w:color w:val="auto"/>
          <w:sz w:val="28"/>
          <w:lang w:eastAsia="ar-SA"/>
        </w:rPr>
        <w:t>Внеурочная деятельность</w:t>
      </w:r>
      <w:r w:rsidRPr="00E37DD8">
        <w:rPr>
          <w:i/>
          <w:color w:val="auto"/>
          <w:sz w:val="28"/>
          <w:lang w:eastAsia="ar-SA"/>
        </w:rPr>
        <w:t xml:space="preserve"> </w:t>
      </w:r>
      <w:r w:rsidRPr="00E37DD8">
        <w:rPr>
          <w:color w:val="auto"/>
          <w:sz w:val="28"/>
          <w:lang w:eastAsia="ar-SA"/>
        </w:rPr>
        <w:t xml:space="preserve">направлена на социальное, спортивно-оздоровительное, нравственное, </w:t>
      </w:r>
      <w:proofErr w:type="spellStart"/>
      <w:r w:rsidRPr="00E37DD8">
        <w:rPr>
          <w:color w:val="auto"/>
          <w:sz w:val="28"/>
          <w:lang w:eastAsia="ar-SA"/>
        </w:rPr>
        <w:t>общеинтеллектуальное</w:t>
      </w:r>
      <w:proofErr w:type="spellEnd"/>
      <w:r w:rsidRPr="00E37DD8">
        <w:rPr>
          <w:color w:val="auto"/>
          <w:sz w:val="28"/>
          <w:lang w:eastAsia="ar-SA"/>
        </w:rPr>
        <w:t>, общекультурное развитие личности и осуществляется  по соответствующим направлениям.</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Задачи </w:t>
      </w:r>
      <w:r w:rsidRPr="00E37DD8">
        <w:rPr>
          <w:color w:val="auto"/>
          <w:spacing w:val="2"/>
          <w:sz w:val="28"/>
          <w:szCs w:val="28"/>
          <w:lang w:eastAsia="ar-SA"/>
        </w:rPr>
        <w:t>внеурочной деятельности</w:t>
      </w:r>
      <w:r w:rsidRPr="00E37DD8">
        <w:rPr>
          <w:color w:val="auto"/>
          <w:sz w:val="28"/>
          <w:szCs w:val="28"/>
          <w:lang w:eastAsia="ar-SA"/>
        </w:rPr>
        <w:t xml:space="preserve">: </w:t>
      </w:r>
      <w:r w:rsidRPr="00E37DD8">
        <w:rPr>
          <w:color w:val="auto"/>
          <w:sz w:val="28"/>
          <w:szCs w:val="28"/>
        </w:rPr>
        <w:t>развитие творческих способностей обучающихся;</w:t>
      </w:r>
      <w:r w:rsidRPr="00E37DD8">
        <w:rPr>
          <w:color w:val="auto"/>
          <w:sz w:val="28"/>
          <w:szCs w:val="28"/>
          <w:lang w:eastAsia="ar-SA"/>
        </w:rPr>
        <w:t xml:space="preserve"> </w:t>
      </w:r>
      <w:r w:rsidRPr="00E37DD8">
        <w:rPr>
          <w:color w:val="auto"/>
          <w:sz w:val="28"/>
          <w:szCs w:val="28"/>
        </w:rPr>
        <w:t>развитие интересов, склонностей, способностей обучающихся к различным видам деятельности;</w:t>
      </w:r>
      <w:r w:rsidRPr="00E37DD8">
        <w:rPr>
          <w:color w:val="auto"/>
          <w:sz w:val="28"/>
          <w:szCs w:val="28"/>
          <w:lang w:eastAsia="ar-SA"/>
        </w:rPr>
        <w:t xml:space="preserve"> </w:t>
      </w:r>
      <w:r w:rsidRPr="00E37DD8">
        <w:rPr>
          <w:color w:val="auto"/>
          <w:sz w:val="28"/>
          <w:szCs w:val="28"/>
        </w:rPr>
        <w:t>создание условий для развития индивидуальности ребенка;</w:t>
      </w:r>
      <w:r w:rsidRPr="00E37DD8">
        <w:rPr>
          <w:color w:val="auto"/>
          <w:sz w:val="28"/>
          <w:szCs w:val="28"/>
          <w:lang w:eastAsia="ar-SA"/>
        </w:rPr>
        <w:t xml:space="preserve"> </w:t>
      </w:r>
      <w:r w:rsidRPr="00E37DD8">
        <w:rPr>
          <w:color w:val="auto"/>
          <w:sz w:val="28"/>
          <w:szCs w:val="28"/>
        </w:rPr>
        <w:t>формирование умений, навыков в выбранном виде деятельности; создание условий для реализации приобретенных знаний, умений и навыков;</w:t>
      </w:r>
      <w:r w:rsidRPr="00E37DD8">
        <w:rPr>
          <w:color w:val="auto"/>
          <w:sz w:val="28"/>
          <w:szCs w:val="28"/>
          <w:lang w:eastAsia="ar-SA"/>
        </w:rPr>
        <w:t xml:space="preserve"> </w:t>
      </w:r>
      <w:r w:rsidRPr="00E37DD8">
        <w:rPr>
          <w:color w:val="auto"/>
          <w:sz w:val="28"/>
          <w:szCs w:val="28"/>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E37DD8">
        <w:rPr>
          <w:color w:val="auto"/>
          <w:sz w:val="28"/>
          <w:szCs w:val="28"/>
        </w:rPr>
        <w:t xml:space="preserve">с умственной отсталостью, с </w:t>
      </w:r>
      <w:r w:rsidRPr="00E37DD8">
        <w:rPr>
          <w:color w:val="auto"/>
          <w:sz w:val="28"/>
          <w:szCs w:val="28"/>
          <w:lang w:eastAsia="ar-SA"/>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w:t>
      </w:r>
      <w:r w:rsidRPr="00E37DD8">
        <w:rPr>
          <w:color w:val="auto"/>
          <w:sz w:val="28"/>
          <w:szCs w:val="28"/>
          <w:lang w:eastAsia="ar-SA"/>
        </w:rPr>
        <w:lastRenderedPageBreak/>
        <w:t>внеурочной деятельности, включаются в специальную индивидуальную программу развития.</w:t>
      </w:r>
    </w:p>
    <w:p w:rsidR="00E37DD8" w:rsidRPr="00E37DD8" w:rsidRDefault="00E37DD8" w:rsidP="00E37DD8">
      <w:pPr>
        <w:suppressAutoHyphens/>
        <w:spacing w:after="0" w:line="360" w:lineRule="auto"/>
        <w:ind w:left="0" w:right="0" w:firstLine="708"/>
        <w:rPr>
          <w:color w:val="auto"/>
          <w:sz w:val="28"/>
          <w:szCs w:val="28"/>
          <w:lang w:eastAsia="ar-SA"/>
        </w:rPr>
      </w:pPr>
      <w:proofErr w:type="gramStart"/>
      <w:r w:rsidRPr="00E37DD8">
        <w:rPr>
          <w:color w:val="auto"/>
          <w:sz w:val="28"/>
          <w:szCs w:val="28"/>
          <w:lang w:eastAsia="ar-SA"/>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roofErr w:type="gramEnd"/>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color w:val="auto"/>
          <w:sz w:val="28"/>
          <w:szCs w:val="28"/>
          <w:lang w:eastAsia="ar-SA"/>
        </w:rPr>
      </w:pPr>
      <w:r w:rsidRPr="00E37DD8">
        <w:rPr>
          <w:b/>
          <w:color w:val="auto"/>
          <w:sz w:val="28"/>
          <w:szCs w:val="28"/>
          <w:lang w:eastAsia="ar-SA"/>
        </w:rPr>
        <w:t>2.6. Программа сотрудничества с семьей обучающегося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Программа сотрудничества с семьей</w:t>
      </w:r>
      <w:r w:rsidRPr="00E37DD8">
        <w:rPr>
          <w:b/>
          <w:color w:val="auto"/>
          <w:sz w:val="28"/>
          <w:szCs w:val="28"/>
          <w:lang w:eastAsia="ar-SA"/>
        </w:rPr>
        <w:t xml:space="preserve"> </w:t>
      </w:r>
      <w:r w:rsidRPr="00E37DD8">
        <w:rPr>
          <w:color w:val="auto"/>
          <w:sz w:val="28"/>
          <w:szCs w:val="28"/>
          <w:lang w:eastAsia="ar-SA"/>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E37DD8" w:rsidRPr="00E37DD8" w:rsidRDefault="00E37DD8" w:rsidP="00E37DD8">
      <w:pPr>
        <w:suppressAutoHyphens/>
        <w:spacing w:after="0" w:line="360" w:lineRule="auto"/>
        <w:ind w:left="0" w:right="0" w:firstLine="0"/>
        <w:rPr>
          <w:color w:val="auto"/>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E37DD8" w:rsidRPr="00E37DD8" w:rsidTr="00E37DD8">
        <w:tc>
          <w:tcPr>
            <w:tcW w:w="4503" w:type="dxa"/>
          </w:tcPr>
          <w:p w:rsidR="00E37DD8" w:rsidRPr="00E37DD8" w:rsidRDefault="00E37DD8" w:rsidP="00E37DD8">
            <w:pPr>
              <w:suppressAutoHyphens/>
              <w:spacing w:after="0" w:line="240" w:lineRule="auto"/>
              <w:ind w:left="0" w:right="0" w:firstLine="0"/>
              <w:jc w:val="center"/>
              <w:rPr>
                <w:b/>
                <w:color w:val="auto"/>
                <w:sz w:val="28"/>
                <w:lang w:eastAsia="ar-SA"/>
              </w:rPr>
            </w:pPr>
            <w:r w:rsidRPr="00E37DD8">
              <w:rPr>
                <w:b/>
                <w:color w:val="auto"/>
                <w:sz w:val="28"/>
                <w:lang w:eastAsia="ar-SA"/>
              </w:rPr>
              <w:t>Задачи</w:t>
            </w:r>
          </w:p>
        </w:tc>
        <w:tc>
          <w:tcPr>
            <w:tcW w:w="5062" w:type="dxa"/>
          </w:tcPr>
          <w:p w:rsidR="00E37DD8" w:rsidRPr="00E37DD8" w:rsidRDefault="00E37DD8" w:rsidP="00E37DD8">
            <w:pPr>
              <w:suppressAutoHyphens/>
              <w:spacing w:after="0" w:line="240" w:lineRule="auto"/>
              <w:ind w:left="0" w:right="0" w:firstLine="0"/>
              <w:jc w:val="center"/>
              <w:rPr>
                <w:b/>
                <w:color w:val="auto"/>
                <w:sz w:val="28"/>
                <w:lang w:eastAsia="ar-SA"/>
              </w:rPr>
            </w:pPr>
            <w:r w:rsidRPr="00E37DD8">
              <w:rPr>
                <w:b/>
                <w:color w:val="auto"/>
                <w:sz w:val="28"/>
                <w:lang w:eastAsia="ar-SA"/>
              </w:rPr>
              <w:t>Возможные мероприятия</w:t>
            </w: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Психологическая поддержка семьи</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 xml:space="preserve">тренинги, </w:t>
            </w:r>
          </w:p>
          <w:p w:rsidR="00E37DD8" w:rsidRPr="00E37DD8" w:rsidRDefault="00E37DD8" w:rsidP="00E37DD8">
            <w:pPr>
              <w:suppressAutoHyphens/>
              <w:spacing w:after="0" w:line="240" w:lineRule="auto"/>
              <w:ind w:left="0" w:right="0" w:firstLine="0"/>
              <w:jc w:val="left"/>
              <w:rPr>
                <w:color w:val="auto"/>
                <w:sz w:val="28"/>
                <w:lang w:eastAsia="ar-SA"/>
              </w:rPr>
            </w:pPr>
            <w:proofErr w:type="spellStart"/>
            <w:r w:rsidRPr="00E37DD8">
              <w:rPr>
                <w:color w:val="auto"/>
                <w:sz w:val="28"/>
                <w:lang w:eastAsia="ar-SA"/>
              </w:rPr>
              <w:t>психокоррекционные</w:t>
            </w:r>
            <w:proofErr w:type="spellEnd"/>
            <w:r w:rsidRPr="00E37DD8">
              <w:rPr>
                <w:color w:val="auto"/>
                <w:sz w:val="28"/>
                <w:lang w:eastAsia="ar-SA"/>
              </w:rPr>
              <w:t xml:space="preserve"> занятия, </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встречи родительского клуба,</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индивидуальные консультации с психологом</w:t>
            </w:r>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индивидуальные консультации родителей со специалистами,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тематические семинары</w:t>
            </w:r>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обеспечение участия семьи в разработке и реализации СИПР</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договор о сотрудничестве (образовании) между родителями и образовательной организацией;</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убеждение родителей в необходимости их участия в разработке СИПР в интересах ребенка;</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 xml:space="preserve">посещение родителями уроков/занятий </w:t>
            </w:r>
            <w:r w:rsidRPr="00E37DD8">
              <w:rPr>
                <w:color w:val="auto"/>
                <w:sz w:val="28"/>
                <w:lang w:eastAsia="ar-SA"/>
              </w:rPr>
              <w:lastRenderedPageBreak/>
              <w:t>в организации;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 xml:space="preserve">домашнее </w:t>
            </w:r>
            <w:proofErr w:type="spellStart"/>
            <w:r w:rsidRPr="00E37DD8">
              <w:rPr>
                <w:color w:val="auto"/>
                <w:sz w:val="28"/>
                <w:lang w:eastAsia="ar-SA"/>
              </w:rPr>
              <w:t>визитирование</w:t>
            </w:r>
            <w:proofErr w:type="spellEnd"/>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lastRenderedPageBreak/>
              <w:t xml:space="preserve">обеспечение единства требований к </w:t>
            </w:r>
            <w:proofErr w:type="gramStart"/>
            <w:r w:rsidRPr="00E37DD8">
              <w:rPr>
                <w:color w:val="auto"/>
                <w:sz w:val="28"/>
                <w:lang w:eastAsia="ar-SA"/>
              </w:rPr>
              <w:t>обучающемуся</w:t>
            </w:r>
            <w:proofErr w:type="gramEnd"/>
            <w:r w:rsidRPr="00E37DD8">
              <w:rPr>
                <w:color w:val="auto"/>
                <w:sz w:val="28"/>
                <w:lang w:eastAsia="ar-SA"/>
              </w:rPr>
              <w:t xml:space="preserve"> в семье и в образовательной организации</w:t>
            </w:r>
          </w:p>
          <w:p w:rsidR="00E37DD8" w:rsidRPr="00E37DD8" w:rsidRDefault="00E37DD8" w:rsidP="00E37DD8">
            <w:pPr>
              <w:suppressAutoHyphens/>
              <w:spacing w:after="0" w:line="240" w:lineRule="auto"/>
              <w:ind w:left="0" w:right="0" w:firstLine="0"/>
              <w:jc w:val="left"/>
              <w:rPr>
                <w:color w:val="auto"/>
                <w:sz w:val="28"/>
                <w:lang w:eastAsia="ar-SA"/>
              </w:rPr>
            </w:pP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договор о сотрудничестве (образовании) между родителями и образовательной организацией;</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консультирование;</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посещение родителями уроков/занятий в организации;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 xml:space="preserve">домашнее </w:t>
            </w:r>
            <w:proofErr w:type="spellStart"/>
            <w:r w:rsidRPr="00E37DD8">
              <w:rPr>
                <w:color w:val="auto"/>
                <w:sz w:val="28"/>
                <w:lang w:eastAsia="ar-SA"/>
              </w:rPr>
              <w:t>визитирование</w:t>
            </w:r>
            <w:proofErr w:type="spellEnd"/>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организация регулярного обмена информацией о ребенке, о ходе реализации СИПР и результатах ее освоения</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ведение дневника наблюдений (краткие записи);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информирование электронными средствами;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личные встречи, беседы;</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просмотр и обсуждение видеозаписей с ребенком;</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проведение открытых уроков/занятий</w:t>
            </w:r>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организацию участия родителей во внеурочных мероприятиях</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привлечение родителей к планированию мероприятий;</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анонсы запланированных внеурочных мероприятий;</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поощрение активных родителей.</w:t>
            </w:r>
          </w:p>
        </w:tc>
      </w:tr>
    </w:tbl>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3. Организационный раздел</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3.1. Учебный план</w:t>
      </w:r>
    </w:p>
    <w:p w:rsidR="00D96DFB" w:rsidRPr="00D96DFB" w:rsidRDefault="00D96DFB" w:rsidP="00D96DFB">
      <w:pPr>
        <w:pStyle w:val="110"/>
        <w:spacing w:before="279"/>
        <w:ind w:left="0"/>
        <w:jc w:val="center"/>
        <w:rPr>
          <w:sz w:val="28"/>
          <w:szCs w:val="28"/>
        </w:rPr>
      </w:pPr>
      <w:proofErr w:type="spellStart"/>
      <w:r w:rsidRPr="00D96DFB">
        <w:rPr>
          <w:sz w:val="28"/>
          <w:szCs w:val="28"/>
        </w:rPr>
        <w:t>Пояснительная</w:t>
      </w:r>
      <w:r w:rsidRPr="00D96DFB">
        <w:rPr>
          <w:spacing w:val="-2"/>
          <w:sz w:val="28"/>
          <w:szCs w:val="28"/>
        </w:rPr>
        <w:t>записка</w:t>
      </w:r>
      <w:proofErr w:type="spellEnd"/>
    </w:p>
    <w:p w:rsidR="00D96DFB" w:rsidRPr="00D96DFB" w:rsidRDefault="00D96DFB" w:rsidP="00D96DFB">
      <w:pPr>
        <w:pStyle w:val="aff"/>
        <w:spacing w:before="1"/>
        <w:ind w:right="147" w:firstLine="540"/>
        <w:jc w:val="both"/>
        <w:rPr>
          <w:rFonts w:ascii="Times New Roman" w:hAnsi="Times New Roman"/>
          <w:sz w:val="28"/>
          <w:szCs w:val="28"/>
        </w:rPr>
      </w:pPr>
      <w:r w:rsidRPr="00D96DFB">
        <w:rPr>
          <w:rFonts w:ascii="Times New Roman" w:hAnsi="Times New Roman"/>
          <w:sz w:val="28"/>
          <w:szCs w:val="28"/>
        </w:rPr>
        <w:t xml:space="preserve">Учебный план АООП образования обучающихся с умственной отсталостью (интеллектуальными нарушениями) (вариант 2) </w:t>
      </w:r>
      <w:r>
        <w:rPr>
          <w:rFonts w:ascii="Times New Roman" w:hAnsi="Times New Roman"/>
          <w:sz w:val="28"/>
          <w:szCs w:val="28"/>
        </w:rPr>
        <w:t xml:space="preserve">МБОУ СОШ </w:t>
      </w:r>
      <w:proofErr w:type="spellStart"/>
      <w:r>
        <w:rPr>
          <w:rFonts w:ascii="Times New Roman" w:hAnsi="Times New Roman"/>
          <w:sz w:val="28"/>
          <w:szCs w:val="28"/>
        </w:rPr>
        <w:t>с</w:t>
      </w:r>
      <w:proofErr w:type="gramStart"/>
      <w:r>
        <w:rPr>
          <w:rFonts w:ascii="Times New Roman" w:hAnsi="Times New Roman"/>
          <w:sz w:val="28"/>
          <w:szCs w:val="28"/>
        </w:rPr>
        <w:t>.Н</w:t>
      </w:r>
      <w:proofErr w:type="gramEnd"/>
      <w:r>
        <w:rPr>
          <w:rFonts w:ascii="Times New Roman" w:hAnsi="Times New Roman"/>
          <w:sz w:val="28"/>
          <w:szCs w:val="28"/>
        </w:rPr>
        <w:t>айхин</w:t>
      </w:r>
      <w:proofErr w:type="spellEnd"/>
      <w:r>
        <w:rPr>
          <w:rFonts w:ascii="Times New Roman" w:hAnsi="Times New Roman"/>
          <w:sz w:val="28"/>
          <w:szCs w:val="28"/>
        </w:rPr>
        <w:t xml:space="preserve"> </w:t>
      </w:r>
      <w:r w:rsidRPr="00D96DFB">
        <w:rPr>
          <w:rFonts w:ascii="Times New Roman" w:hAnsi="Times New Roman"/>
          <w:sz w:val="28"/>
          <w:szCs w:val="28"/>
        </w:rPr>
        <w:t xml:space="preserve">составлен на основе федерального учебного плана, утвержденного приказом </w:t>
      </w:r>
      <w:proofErr w:type="spellStart"/>
      <w:r w:rsidRPr="00D96DFB">
        <w:rPr>
          <w:rFonts w:ascii="Times New Roman" w:hAnsi="Times New Roman"/>
          <w:sz w:val="28"/>
          <w:szCs w:val="28"/>
        </w:rPr>
        <w:t>Минпросвещения</w:t>
      </w:r>
      <w:proofErr w:type="spellEnd"/>
      <w:r w:rsidRPr="00D96DFB">
        <w:rPr>
          <w:rFonts w:ascii="Times New Roman" w:hAnsi="Times New Roman"/>
          <w:sz w:val="28"/>
          <w:szCs w:val="28"/>
        </w:rPr>
        <w:t xml:space="preserve"> России от 24.11.2022 № 1026.</w:t>
      </w:r>
    </w:p>
    <w:p w:rsidR="00D96DFB" w:rsidRPr="00D96DFB" w:rsidRDefault="00D96DFB" w:rsidP="00D96DFB">
      <w:pPr>
        <w:pStyle w:val="aff"/>
        <w:ind w:right="156" w:firstLine="540"/>
        <w:jc w:val="both"/>
        <w:rPr>
          <w:rFonts w:ascii="Times New Roman" w:hAnsi="Times New Roman"/>
          <w:sz w:val="28"/>
          <w:szCs w:val="28"/>
        </w:rPr>
      </w:pPr>
      <w:r w:rsidRPr="00D96DFB">
        <w:rPr>
          <w:rFonts w:ascii="Times New Roman" w:hAnsi="Times New Roman"/>
          <w:sz w:val="28"/>
          <w:szCs w:val="28"/>
        </w:rPr>
        <w:t>Учебный план АООП образования обучающихся с умственной отсталостью (интеллектуальными нарушениями)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D96DFB" w:rsidRPr="00D96DFB" w:rsidRDefault="00D96DFB" w:rsidP="00D96DFB">
      <w:pPr>
        <w:pStyle w:val="aff"/>
        <w:ind w:left="862"/>
        <w:jc w:val="both"/>
        <w:rPr>
          <w:rFonts w:ascii="Times New Roman" w:hAnsi="Times New Roman"/>
          <w:sz w:val="28"/>
          <w:szCs w:val="28"/>
        </w:rPr>
      </w:pPr>
      <w:r w:rsidRPr="00D96DFB">
        <w:rPr>
          <w:rFonts w:ascii="Times New Roman" w:hAnsi="Times New Roman"/>
          <w:sz w:val="28"/>
          <w:szCs w:val="28"/>
        </w:rPr>
        <w:t xml:space="preserve">Недельный  учебный план представлен по этапам  </w:t>
      </w:r>
      <w:r w:rsidRPr="00D96DFB">
        <w:rPr>
          <w:rFonts w:ascii="Times New Roman" w:hAnsi="Times New Roman"/>
          <w:spacing w:val="-2"/>
          <w:sz w:val="28"/>
          <w:szCs w:val="28"/>
        </w:rPr>
        <w:t>обучения.</w:t>
      </w:r>
    </w:p>
    <w:p w:rsidR="00D96DFB" w:rsidRPr="00D96DFB" w:rsidRDefault="00D96DFB" w:rsidP="00D96DFB">
      <w:pPr>
        <w:pStyle w:val="a6"/>
        <w:widowControl w:val="0"/>
        <w:numPr>
          <w:ilvl w:val="0"/>
          <w:numId w:val="57"/>
        </w:numPr>
        <w:tabs>
          <w:tab w:val="left" w:pos="1042"/>
        </w:tabs>
        <w:autoSpaceDE w:val="0"/>
        <w:autoSpaceDN w:val="0"/>
        <w:spacing w:after="0" w:line="240" w:lineRule="auto"/>
        <w:contextualSpacing w:val="0"/>
        <w:jc w:val="both"/>
        <w:rPr>
          <w:rFonts w:ascii="Times New Roman" w:hAnsi="Times New Roman" w:cs="Times New Roman"/>
          <w:sz w:val="28"/>
          <w:szCs w:val="28"/>
        </w:rPr>
      </w:pPr>
      <w:r w:rsidRPr="00D96DFB">
        <w:rPr>
          <w:rFonts w:ascii="Times New Roman" w:hAnsi="Times New Roman" w:cs="Times New Roman"/>
          <w:sz w:val="28"/>
          <w:szCs w:val="28"/>
        </w:rPr>
        <w:t>этап-1дополнительный, 1-4</w:t>
      </w:r>
      <w:r w:rsidRPr="00D96DFB">
        <w:rPr>
          <w:rFonts w:ascii="Times New Roman" w:hAnsi="Times New Roman" w:cs="Times New Roman"/>
          <w:spacing w:val="-2"/>
          <w:sz w:val="28"/>
          <w:szCs w:val="28"/>
        </w:rPr>
        <w:t>класс.</w:t>
      </w:r>
    </w:p>
    <w:p w:rsidR="00D96DFB" w:rsidRPr="00D96DFB" w:rsidRDefault="00D96DFB" w:rsidP="00D96DFB">
      <w:pPr>
        <w:pStyle w:val="a6"/>
        <w:widowControl w:val="0"/>
        <w:numPr>
          <w:ilvl w:val="0"/>
          <w:numId w:val="57"/>
        </w:numPr>
        <w:tabs>
          <w:tab w:val="left" w:pos="1042"/>
        </w:tabs>
        <w:autoSpaceDE w:val="0"/>
        <w:autoSpaceDN w:val="0"/>
        <w:spacing w:after="0" w:line="240" w:lineRule="auto"/>
        <w:contextualSpacing w:val="0"/>
        <w:jc w:val="both"/>
        <w:rPr>
          <w:rFonts w:ascii="Times New Roman" w:hAnsi="Times New Roman" w:cs="Times New Roman"/>
          <w:sz w:val="28"/>
          <w:szCs w:val="28"/>
        </w:rPr>
      </w:pPr>
      <w:r w:rsidRPr="00D96DFB">
        <w:rPr>
          <w:rFonts w:ascii="Times New Roman" w:hAnsi="Times New Roman" w:cs="Times New Roman"/>
          <w:sz w:val="28"/>
          <w:szCs w:val="28"/>
        </w:rPr>
        <w:lastRenderedPageBreak/>
        <w:t xml:space="preserve">этап - 5 - 9 </w:t>
      </w:r>
      <w:r w:rsidRPr="00D96DFB">
        <w:rPr>
          <w:rFonts w:ascii="Times New Roman" w:hAnsi="Times New Roman" w:cs="Times New Roman"/>
          <w:spacing w:val="-2"/>
          <w:sz w:val="28"/>
          <w:szCs w:val="28"/>
        </w:rPr>
        <w:t>классы.</w:t>
      </w:r>
    </w:p>
    <w:p w:rsidR="00D96DFB" w:rsidRPr="00D96DFB" w:rsidRDefault="00D96DFB" w:rsidP="00D96DFB">
      <w:pPr>
        <w:pStyle w:val="aff"/>
        <w:ind w:right="161"/>
        <w:jc w:val="both"/>
        <w:rPr>
          <w:rFonts w:ascii="Times New Roman" w:hAnsi="Times New Roman"/>
          <w:sz w:val="28"/>
          <w:szCs w:val="28"/>
        </w:rPr>
      </w:pPr>
      <w:r w:rsidRPr="00D96DFB">
        <w:rPr>
          <w:rFonts w:ascii="Times New Roman" w:hAnsi="Times New Roman"/>
          <w:sz w:val="28"/>
          <w:szCs w:val="28"/>
        </w:rPr>
        <w:t>Учебная нагрузка рассчитывается исходя из 33 учебных недель в году в</w:t>
      </w:r>
      <w:proofErr w:type="gramStart"/>
      <w:r w:rsidRPr="00D96DFB">
        <w:rPr>
          <w:rFonts w:ascii="Times New Roman" w:hAnsi="Times New Roman"/>
          <w:sz w:val="28"/>
          <w:szCs w:val="28"/>
        </w:rPr>
        <w:t>1</w:t>
      </w:r>
      <w:proofErr w:type="gramEnd"/>
      <w:r w:rsidRPr="00D96DFB">
        <w:rPr>
          <w:rFonts w:ascii="Times New Roman" w:hAnsi="Times New Roman"/>
          <w:sz w:val="28"/>
          <w:szCs w:val="28"/>
        </w:rPr>
        <w:t xml:space="preserve"> дополнительном и в 1 классе и 34 учебных недель в году со 2 по 12 класс.</w:t>
      </w:r>
    </w:p>
    <w:p w:rsidR="00D96DFB" w:rsidRPr="00D96DFB" w:rsidRDefault="00D96DFB" w:rsidP="00D96DFB">
      <w:pPr>
        <w:pStyle w:val="aff"/>
        <w:ind w:right="157"/>
        <w:jc w:val="both"/>
        <w:rPr>
          <w:rFonts w:ascii="Times New Roman" w:hAnsi="Times New Roman"/>
          <w:sz w:val="28"/>
          <w:szCs w:val="28"/>
        </w:rPr>
      </w:pPr>
      <w:r w:rsidRPr="00D96DFB">
        <w:rPr>
          <w:rFonts w:ascii="Times New Roman" w:hAnsi="Times New Roman"/>
          <w:sz w:val="28"/>
          <w:szCs w:val="28"/>
        </w:rPr>
        <w:t>Общий объем учебной нагрузки составляет не более от3039до 3732академических часов на I этапеобучения(1-4или1дополнительный,1-4класс),5066академическихчасовнаII</w:t>
      </w:r>
      <w:r w:rsidRPr="00D96DFB">
        <w:rPr>
          <w:rFonts w:ascii="Times New Roman" w:hAnsi="Times New Roman"/>
          <w:spacing w:val="-2"/>
          <w:sz w:val="28"/>
          <w:szCs w:val="28"/>
        </w:rPr>
        <w:t>этапе</w:t>
      </w:r>
    </w:p>
    <w:p w:rsidR="00D96DFB" w:rsidRPr="00D96DFB" w:rsidRDefault="00D96DFB" w:rsidP="00D96DFB">
      <w:pPr>
        <w:pStyle w:val="aff"/>
        <w:jc w:val="both"/>
        <w:rPr>
          <w:rFonts w:ascii="Times New Roman" w:hAnsi="Times New Roman"/>
          <w:sz w:val="28"/>
          <w:szCs w:val="28"/>
        </w:rPr>
      </w:pPr>
      <w:r w:rsidRPr="00D96DFB">
        <w:rPr>
          <w:rFonts w:ascii="Times New Roman" w:hAnsi="Times New Roman"/>
          <w:sz w:val="28"/>
          <w:szCs w:val="28"/>
        </w:rPr>
        <w:t xml:space="preserve">обучения(5- 9 </w:t>
      </w:r>
      <w:r w:rsidRPr="00D96DFB">
        <w:rPr>
          <w:rFonts w:ascii="Times New Roman" w:hAnsi="Times New Roman"/>
          <w:spacing w:val="-2"/>
          <w:sz w:val="28"/>
          <w:szCs w:val="28"/>
        </w:rPr>
        <w:t>класс).</w:t>
      </w:r>
    </w:p>
    <w:p w:rsidR="00D96DFB" w:rsidRPr="00D96DFB" w:rsidRDefault="00D96DFB" w:rsidP="00D96DFB">
      <w:pPr>
        <w:pStyle w:val="aff"/>
        <w:ind w:right="148"/>
        <w:jc w:val="both"/>
        <w:rPr>
          <w:rFonts w:ascii="Times New Roman" w:hAnsi="Times New Roman"/>
          <w:sz w:val="28"/>
          <w:szCs w:val="28"/>
        </w:rPr>
      </w:pPr>
      <w:r w:rsidRPr="00D96DFB">
        <w:rPr>
          <w:rFonts w:ascii="Times New Roman" w:hAnsi="Times New Roman"/>
          <w:sz w:val="28"/>
          <w:szCs w:val="28"/>
        </w:rPr>
        <w:t xml:space="preserve">Учебный год в </w:t>
      </w:r>
      <w:r>
        <w:rPr>
          <w:rFonts w:ascii="Times New Roman" w:hAnsi="Times New Roman"/>
          <w:sz w:val="28"/>
          <w:szCs w:val="28"/>
        </w:rPr>
        <w:t xml:space="preserve">МБОУ СОШ </w:t>
      </w:r>
      <w:proofErr w:type="spellStart"/>
      <w:r>
        <w:rPr>
          <w:rFonts w:ascii="Times New Roman" w:hAnsi="Times New Roman"/>
          <w:sz w:val="28"/>
          <w:szCs w:val="28"/>
        </w:rPr>
        <w:t>с</w:t>
      </w:r>
      <w:proofErr w:type="gramStart"/>
      <w:r>
        <w:rPr>
          <w:rFonts w:ascii="Times New Roman" w:hAnsi="Times New Roman"/>
          <w:sz w:val="28"/>
          <w:szCs w:val="28"/>
        </w:rPr>
        <w:t>.Н</w:t>
      </w:r>
      <w:proofErr w:type="gramEnd"/>
      <w:r>
        <w:rPr>
          <w:rFonts w:ascii="Times New Roman" w:hAnsi="Times New Roman"/>
          <w:sz w:val="28"/>
          <w:szCs w:val="28"/>
        </w:rPr>
        <w:t>айхин</w:t>
      </w:r>
      <w:proofErr w:type="spellEnd"/>
      <w:r w:rsidRPr="00D96DFB">
        <w:rPr>
          <w:rFonts w:ascii="Times New Roman" w:hAnsi="Times New Roman"/>
          <w:sz w:val="28"/>
          <w:szCs w:val="28"/>
        </w:rPr>
        <w:t xml:space="preserve">  начинается 01.09</w:t>
      </w:r>
      <w:r>
        <w:rPr>
          <w:rFonts w:ascii="Times New Roman" w:hAnsi="Times New Roman"/>
          <w:sz w:val="28"/>
          <w:szCs w:val="28"/>
        </w:rPr>
        <w:t xml:space="preserve"> и заканчивается 26 мая текущего учебного года.</w:t>
      </w:r>
    </w:p>
    <w:p w:rsidR="00D96DFB" w:rsidRPr="00D96DFB" w:rsidRDefault="00D96DFB" w:rsidP="00D96DFB">
      <w:pPr>
        <w:pStyle w:val="aff"/>
        <w:spacing w:before="1"/>
        <w:ind w:right="154"/>
        <w:jc w:val="both"/>
        <w:rPr>
          <w:rFonts w:ascii="Times New Roman" w:hAnsi="Times New Roman"/>
          <w:sz w:val="28"/>
          <w:szCs w:val="28"/>
        </w:rPr>
      </w:pPr>
      <w:r w:rsidRPr="00D96DFB">
        <w:rPr>
          <w:rFonts w:ascii="Times New Roman" w:hAnsi="Times New Roman"/>
          <w:sz w:val="28"/>
          <w:szCs w:val="28"/>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D96DFB" w:rsidRPr="00D96DFB" w:rsidRDefault="00D96DFB" w:rsidP="00D96DFB">
      <w:pPr>
        <w:pStyle w:val="aff"/>
        <w:ind w:right="162"/>
        <w:jc w:val="both"/>
        <w:rPr>
          <w:rFonts w:ascii="Times New Roman" w:hAnsi="Times New Roman"/>
          <w:sz w:val="28"/>
          <w:szCs w:val="28"/>
        </w:rPr>
      </w:pPr>
      <w:r w:rsidRPr="00D96DFB">
        <w:rPr>
          <w:rFonts w:ascii="Times New Roman" w:hAnsi="Times New Roman"/>
          <w:sz w:val="28"/>
          <w:szCs w:val="28"/>
        </w:rPr>
        <w:t>Учебный план включает две части: обязательную часть и часть, формируемую участниками образовательных отношений.</w:t>
      </w:r>
    </w:p>
    <w:p w:rsidR="00D96DFB" w:rsidRPr="00D96DFB" w:rsidRDefault="00D96DFB" w:rsidP="00D96DFB">
      <w:pPr>
        <w:pStyle w:val="aff"/>
        <w:spacing w:before="1"/>
        <w:ind w:right="156"/>
        <w:jc w:val="both"/>
        <w:rPr>
          <w:rFonts w:ascii="Times New Roman" w:hAnsi="Times New Roman"/>
          <w:sz w:val="28"/>
          <w:szCs w:val="28"/>
        </w:rPr>
      </w:pPr>
      <w:r w:rsidRPr="00D96DFB">
        <w:rPr>
          <w:rFonts w:ascii="Times New Roman" w:hAnsi="Times New Roman"/>
          <w:sz w:val="28"/>
          <w:szCs w:val="28"/>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w:t>
      </w:r>
      <w:proofErr w:type="gramStart"/>
      <w:r w:rsidRPr="00D96DFB">
        <w:rPr>
          <w:rFonts w:ascii="Times New Roman" w:hAnsi="Times New Roman"/>
          <w:sz w:val="28"/>
          <w:szCs w:val="28"/>
        </w:rPr>
        <w:t>,с</w:t>
      </w:r>
      <w:proofErr w:type="gramEnd"/>
      <w:r w:rsidRPr="00D96DFB">
        <w:rPr>
          <w:rFonts w:ascii="Times New Roman" w:hAnsi="Times New Roman"/>
          <w:sz w:val="28"/>
          <w:szCs w:val="28"/>
        </w:rPr>
        <w:t>тяжелымиимножественныминарушениямиразвитияразныхнозологическихгрупп и определяется в соответствии с представленными ниже учебными планами.</w:t>
      </w:r>
    </w:p>
    <w:p w:rsidR="00D96DFB" w:rsidRPr="00D96DFB" w:rsidRDefault="00D96DFB" w:rsidP="00D96DFB">
      <w:pPr>
        <w:pStyle w:val="aff"/>
        <w:ind w:right="154"/>
        <w:jc w:val="both"/>
        <w:rPr>
          <w:rFonts w:ascii="Times New Roman" w:hAnsi="Times New Roman"/>
          <w:sz w:val="28"/>
          <w:szCs w:val="28"/>
        </w:rPr>
      </w:pPr>
      <w:r w:rsidRPr="00D96DFB">
        <w:rPr>
          <w:rFonts w:ascii="Times New Roman" w:hAnsi="Times New Roman"/>
          <w:sz w:val="28"/>
          <w:szCs w:val="28"/>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D96DFB" w:rsidRPr="00D96DFB" w:rsidRDefault="00D96DFB" w:rsidP="00D96DFB">
      <w:pPr>
        <w:pStyle w:val="aff"/>
        <w:ind w:right="157"/>
        <w:jc w:val="both"/>
        <w:rPr>
          <w:rFonts w:ascii="Times New Roman" w:hAnsi="Times New Roman"/>
          <w:sz w:val="28"/>
          <w:szCs w:val="28"/>
        </w:rPr>
      </w:pPr>
      <w:r w:rsidRPr="00D96DFB">
        <w:rPr>
          <w:rFonts w:ascii="Times New Roman" w:hAnsi="Times New Roman"/>
          <w:sz w:val="28"/>
          <w:szCs w:val="28"/>
        </w:rPr>
        <w:t>Таким образом, часть учебного плана, формируемая участниками образовательных отношений, предусматривает:</w:t>
      </w:r>
    </w:p>
    <w:p w:rsidR="00D96DFB" w:rsidRPr="00D96DFB" w:rsidRDefault="00D96DFB" w:rsidP="00D96DFB">
      <w:pPr>
        <w:pStyle w:val="aff"/>
        <w:ind w:right="160"/>
        <w:jc w:val="both"/>
        <w:rPr>
          <w:rFonts w:ascii="Times New Roman" w:hAnsi="Times New Roman"/>
          <w:sz w:val="28"/>
          <w:szCs w:val="28"/>
        </w:rPr>
      </w:pPr>
      <w:r w:rsidRPr="00D96DFB">
        <w:rPr>
          <w:rFonts w:ascii="Times New Roman" w:hAnsi="Times New Roman"/>
          <w:sz w:val="28"/>
          <w:szCs w:val="28"/>
        </w:rPr>
        <w:t xml:space="preserve">учебные занятия, обеспечивающие различные интересы </w:t>
      </w:r>
      <w:proofErr w:type="gramStart"/>
      <w:r w:rsidRPr="00D96DFB">
        <w:rPr>
          <w:rFonts w:ascii="Times New Roman" w:hAnsi="Times New Roman"/>
          <w:sz w:val="28"/>
          <w:szCs w:val="28"/>
        </w:rPr>
        <w:t>обучающихся</w:t>
      </w:r>
      <w:proofErr w:type="gramEnd"/>
      <w:r w:rsidRPr="00D96DFB">
        <w:rPr>
          <w:rFonts w:ascii="Times New Roman" w:hAnsi="Times New Roman"/>
          <w:sz w:val="28"/>
          <w:szCs w:val="28"/>
        </w:rPr>
        <w:t xml:space="preserve">, в том числе </w:t>
      </w:r>
      <w:r w:rsidRPr="00D96DFB">
        <w:rPr>
          <w:rFonts w:ascii="Times New Roman" w:hAnsi="Times New Roman"/>
          <w:spacing w:val="-2"/>
          <w:sz w:val="28"/>
          <w:szCs w:val="28"/>
        </w:rPr>
        <w:t>этнокультурные;</w:t>
      </w:r>
    </w:p>
    <w:p w:rsidR="00D96DFB" w:rsidRPr="00D96DFB" w:rsidRDefault="00D96DFB" w:rsidP="00D96DFB">
      <w:pPr>
        <w:pStyle w:val="aff"/>
        <w:ind w:right="159"/>
        <w:jc w:val="both"/>
        <w:rPr>
          <w:rFonts w:ascii="Times New Roman" w:hAnsi="Times New Roman"/>
          <w:sz w:val="28"/>
          <w:szCs w:val="28"/>
        </w:rPr>
      </w:pPr>
      <w:r w:rsidRPr="00D96DFB">
        <w:rPr>
          <w:rFonts w:ascii="Times New Roman" w:hAnsi="Times New Roman"/>
          <w:sz w:val="28"/>
          <w:szCs w:val="28"/>
        </w:rPr>
        <w:t>увеличение учебных часов, отводимых на изучение отдельных учебных предметов обязательной части;</w:t>
      </w:r>
    </w:p>
    <w:p w:rsidR="00D96DFB" w:rsidRPr="00D96DFB" w:rsidRDefault="00D96DFB" w:rsidP="00D96DFB">
      <w:pPr>
        <w:pStyle w:val="aff"/>
        <w:spacing w:before="64"/>
        <w:ind w:right="152"/>
        <w:jc w:val="both"/>
        <w:rPr>
          <w:rFonts w:ascii="Times New Roman" w:hAnsi="Times New Roman"/>
          <w:sz w:val="28"/>
          <w:szCs w:val="28"/>
        </w:rPr>
      </w:pPr>
      <w:r w:rsidRPr="00D96DFB">
        <w:rPr>
          <w:rFonts w:ascii="Times New Roman" w:hAnsi="Times New Roman"/>
          <w:sz w:val="28"/>
          <w:szCs w:val="28"/>
        </w:rPr>
        <w:t xml:space="preserve">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w:t>
      </w:r>
      <w:r w:rsidRPr="00D96DFB">
        <w:rPr>
          <w:rFonts w:ascii="Times New Roman" w:hAnsi="Times New Roman"/>
          <w:sz w:val="28"/>
          <w:szCs w:val="28"/>
        </w:rPr>
        <w:lastRenderedPageBreak/>
        <w:t>множественными нарушениями развития и необходимую коррекцию недостатков в психическом и (или) физическом развитии.</w:t>
      </w:r>
    </w:p>
    <w:p w:rsidR="00D96DFB" w:rsidRPr="00D96DFB" w:rsidRDefault="00D96DFB" w:rsidP="00D96DFB">
      <w:pPr>
        <w:pStyle w:val="aff"/>
        <w:ind w:right="148"/>
        <w:jc w:val="both"/>
        <w:rPr>
          <w:rFonts w:ascii="Times New Roman" w:hAnsi="Times New Roman"/>
          <w:sz w:val="28"/>
          <w:szCs w:val="28"/>
        </w:rPr>
      </w:pPr>
      <w:r w:rsidRPr="00D96DFB">
        <w:rPr>
          <w:rFonts w:ascii="Times New Roman" w:hAnsi="Times New Roman"/>
          <w:sz w:val="28"/>
          <w:szCs w:val="28"/>
        </w:rPr>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w:t>
      </w:r>
      <w:proofErr w:type="gramStart"/>
      <w:r w:rsidRPr="00D96DFB">
        <w:rPr>
          <w:rFonts w:ascii="Times New Roman" w:hAnsi="Times New Roman"/>
          <w:sz w:val="28"/>
          <w:szCs w:val="28"/>
        </w:rPr>
        <w:t>,с</w:t>
      </w:r>
      <w:proofErr w:type="gramEnd"/>
      <w:r w:rsidRPr="00D96DFB">
        <w:rPr>
          <w:rFonts w:ascii="Times New Roman" w:hAnsi="Times New Roman"/>
          <w:sz w:val="28"/>
          <w:szCs w:val="28"/>
        </w:rPr>
        <w:t xml:space="preserve">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w:t>
      </w:r>
      <w:r w:rsidRPr="00D96DFB">
        <w:rPr>
          <w:rFonts w:ascii="Times New Roman" w:hAnsi="Times New Roman"/>
          <w:spacing w:val="-2"/>
          <w:sz w:val="28"/>
          <w:szCs w:val="28"/>
        </w:rPr>
        <w:t>АООП.</w:t>
      </w:r>
    </w:p>
    <w:p w:rsidR="00D96DFB" w:rsidRPr="00D96DFB" w:rsidRDefault="00D96DFB" w:rsidP="00D96DFB">
      <w:pPr>
        <w:pStyle w:val="aff"/>
        <w:spacing w:before="1"/>
        <w:ind w:right="160"/>
        <w:jc w:val="both"/>
        <w:rPr>
          <w:rFonts w:ascii="Times New Roman" w:hAnsi="Times New Roman"/>
          <w:sz w:val="28"/>
          <w:szCs w:val="28"/>
        </w:rPr>
      </w:pPr>
      <w:r w:rsidRPr="00D96DFB">
        <w:rPr>
          <w:rFonts w:ascii="Times New Roman" w:hAnsi="Times New Roman"/>
          <w:sz w:val="28"/>
          <w:szCs w:val="28"/>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D96DFB" w:rsidRPr="00D96DFB" w:rsidRDefault="00D96DFB" w:rsidP="00D96DFB">
      <w:pPr>
        <w:pStyle w:val="aff"/>
        <w:ind w:right="153"/>
        <w:jc w:val="both"/>
        <w:rPr>
          <w:rFonts w:ascii="Times New Roman" w:hAnsi="Times New Roman"/>
          <w:sz w:val="28"/>
          <w:szCs w:val="28"/>
        </w:rPr>
      </w:pPr>
      <w:r w:rsidRPr="00D96DFB">
        <w:rPr>
          <w:rFonts w:ascii="Times New Roman" w:hAnsi="Times New Roman"/>
          <w:sz w:val="28"/>
          <w:szCs w:val="28"/>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возможностейиособенностейразвитияобучающихся</w:t>
      </w:r>
      <w:proofErr w:type="gramStart"/>
      <w:r w:rsidRPr="00D96DFB">
        <w:rPr>
          <w:rFonts w:ascii="Times New Roman" w:hAnsi="Times New Roman"/>
          <w:sz w:val="28"/>
          <w:szCs w:val="28"/>
        </w:rPr>
        <w:t>.В</w:t>
      </w:r>
      <w:proofErr w:type="gramEnd"/>
      <w:r w:rsidRPr="00D96DFB">
        <w:rPr>
          <w:rFonts w:ascii="Times New Roman" w:hAnsi="Times New Roman"/>
          <w:sz w:val="28"/>
          <w:szCs w:val="28"/>
        </w:rPr>
        <w:t xml:space="preserve">индивидуальныхучебныхпланахобучающихсяснаиболее тяжелыми нарушениями развития, как правило, преобладают занятия коррекционной направленности. У </w:t>
      </w:r>
      <w:proofErr w:type="gramStart"/>
      <w:r w:rsidRPr="00D96DFB">
        <w:rPr>
          <w:rFonts w:ascii="Times New Roman" w:hAnsi="Times New Roman"/>
          <w:sz w:val="28"/>
          <w:szCs w:val="28"/>
        </w:rPr>
        <w:t>обучающихся</w:t>
      </w:r>
      <w:proofErr w:type="gramEnd"/>
      <w:r w:rsidRPr="00D96DFB">
        <w:rPr>
          <w:rFonts w:ascii="Times New Roman" w:hAnsi="Times New Roman"/>
          <w:sz w:val="28"/>
          <w:szCs w:val="28"/>
        </w:rPr>
        <w:t xml:space="preserve"> с менее выраженными нарушениями развития больший объем учебной нагрузки распределится на предметные области. Для обучающихся, особые образовательные </w:t>
      </w:r>
      <w:proofErr w:type="gramStart"/>
      <w:r w:rsidRPr="00D96DFB">
        <w:rPr>
          <w:rFonts w:ascii="Times New Roman" w:hAnsi="Times New Roman"/>
          <w:sz w:val="28"/>
          <w:szCs w:val="28"/>
        </w:rPr>
        <w:t>потребности</w:t>
      </w:r>
      <w:proofErr w:type="gramEnd"/>
      <w:r w:rsidRPr="00D96DFB">
        <w:rPr>
          <w:rFonts w:ascii="Times New Roman" w:hAnsi="Times New Roman"/>
          <w:sz w:val="28"/>
          <w:szCs w:val="28"/>
        </w:rPr>
        <w:t xml:space="preserve">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w:t>
      </w:r>
      <w:proofErr w:type="gramStart"/>
      <w:r w:rsidRPr="00D96DFB">
        <w:rPr>
          <w:rFonts w:ascii="Times New Roman" w:hAnsi="Times New Roman"/>
          <w:sz w:val="28"/>
          <w:szCs w:val="28"/>
        </w:rPr>
        <w:t>,и</w:t>
      </w:r>
      <w:proofErr w:type="gramEnd"/>
      <w:r w:rsidRPr="00D96DFB">
        <w:rPr>
          <w:rFonts w:ascii="Times New Roman" w:hAnsi="Times New Roman"/>
          <w:sz w:val="28"/>
          <w:szCs w:val="28"/>
        </w:rPr>
        <w:t>спытывающиетрудностиадаптациикусловиямобучениявгруппе,могутнаходиться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D96DFB" w:rsidRPr="00D96DFB" w:rsidRDefault="00D96DFB" w:rsidP="00D96DFB">
      <w:pPr>
        <w:pStyle w:val="aff"/>
        <w:spacing w:before="1"/>
        <w:ind w:right="150"/>
        <w:jc w:val="both"/>
        <w:rPr>
          <w:rFonts w:ascii="Times New Roman" w:hAnsi="Times New Roman"/>
          <w:sz w:val="28"/>
          <w:szCs w:val="28"/>
        </w:rPr>
      </w:pPr>
      <w:r w:rsidRPr="00D96DFB">
        <w:rPr>
          <w:rFonts w:ascii="Times New Roman" w:hAnsi="Times New Roman"/>
          <w:sz w:val="28"/>
          <w:szCs w:val="28"/>
        </w:rPr>
        <w:lastRenderedPageBreak/>
        <w:t xml:space="preserve">Процесс </w:t>
      </w:r>
      <w:proofErr w:type="gramStart"/>
      <w:r w:rsidRPr="00D96DFB">
        <w:rPr>
          <w:rFonts w:ascii="Times New Roman" w:hAnsi="Times New Roman"/>
          <w:sz w:val="28"/>
          <w:szCs w:val="28"/>
        </w:rPr>
        <w:t>обучения по предметам</w:t>
      </w:r>
      <w:proofErr w:type="gramEnd"/>
      <w:r w:rsidRPr="00D96DFB">
        <w:rPr>
          <w:rFonts w:ascii="Times New Roman" w:hAnsi="Times New Roman"/>
          <w:sz w:val="28"/>
          <w:szCs w:val="28"/>
        </w:rPr>
        <w:t xml:space="preserve"> организуется в форме урока. </w:t>
      </w:r>
      <w:proofErr w:type="gramStart"/>
      <w:r w:rsidRPr="00D96DFB">
        <w:rPr>
          <w:rFonts w:ascii="Times New Roman" w:hAnsi="Times New Roman"/>
          <w:sz w:val="28"/>
          <w:szCs w:val="28"/>
        </w:rPr>
        <w:t>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w:t>
      </w:r>
      <w:proofErr w:type="gramEnd"/>
      <w:r w:rsidRPr="00D96DFB">
        <w:rPr>
          <w:rFonts w:ascii="Times New Roman" w:hAnsi="Times New Roman"/>
          <w:sz w:val="28"/>
          <w:szCs w:val="28"/>
        </w:rPr>
        <w:t xml:space="preserve">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w:t>
      </w:r>
      <w:proofErr w:type="gramStart"/>
      <w:r w:rsidRPr="00D96DFB">
        <w:rPr>
          <w:rFonts w:ascii="Times New Roman" w:hAnsi="Times New Roman"/>
          <w:sz w:val="28"/>
          <w:szCs w:val="28"/>
        </w:rPr>
        <w:t>обучающихся</w:t>
      </w:r>
      <w:proofErr w:type="gramEnd"/>
      <w:r w:rsidRPr="00D96DFB">
        <w:rPr>
          <w:rFonts w:ascii="Times New Roman" w:hAnsi="Times New Roman"/>
          <w:sz w:val="28"/>
          <w:szCs w:val="28"/>
        </w:rPr>
        <w:t xml:space="preserve"> считается: один ученик (индивидуальная работа), группа (2 - 3 обучающихся), класс (все обучающиеся класса).</w:t>
      </w:r>
    </w:p>
    <w:p w:rsidR="00D96DFB" w:rsidRPr="00D96DFB" w:rsidRDefault="00D96DFB" w:rsidP="00D96DFB">
      <w:pPr>
        <w:pStyle w:val="aff"/>
        <w:spacing w:before="1"/>
        <w:ind w:right="148"/>
        <w:jc w:val="both"/>
        <w:rPr>
          <w:rFonts w:ascii="Times New Roman" w:hAnsi="Times New Roman"/>
          <w:sz w:val="28"/>
          <w:szCs w:val="28"/>
        </w:rPr>
      </w:pPr>
      <w:r w:rsidRPr="00D96DFB">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D96DFB" w:rsidRPr="00D96DFB" w:rsidRDefault="00D96DFB" w:rsidP="00D96DFB">
      <w:pPr>
        <w:pStyle w:val="aff"/>
        <w:spacing w:before="1"/>
        <w:ind w:right="154"/>
        <w:jc w:val="both"/>
        <w:rPr>
          <w:rFonts w:ascii="Times New Roman" w:hAnsi="Times New Roman"/>
          <w:sz w:val="28"/>
          <w:szCs w:val="28"/>
        </w:rPr>
      </w:pPr>
      <w:r w:rsidRPr="00D96DFB">
        <w:rPr>
          <w:rFonts w:ascii="Times New Roman" w:hAnsi="Times New Roman"/>
          <w:sz w:val="28"/>
          <w:szCs w:val="28"/>
        </w:rPr>
        <w:t>Содержание коррекционно-развивающей области учебного плана представлено коррекционными курсами и коррекционно-развивающими занятиями.</w:t>
      </w:r>
    </w:p>
    <w:p w:rsidR="00D96DFB" w:rsidRPr="00D96DFB" w:rsidRDefault="00D96DFB" w:rsidP="00D96DFB">
      <w:pPr>
        <w:pStyle w:val="aff"/>
        <w:ind w:right="154"/>
        <w:jc w:val="both"/>
        <w:rPr>
          <w:rFonts w:ascii="Times New Roman" w:hAnsi="Times New Roman"/>
          <w:sz w:val="28"/>
          <w:szCs w:val="28"/>
        </w:rPr>
      </w:pPr>
      <w:r w:rsidRPr="00D96DFB">
        <w:rPr>
          <w:rFonts w:ascii="Times New Roman" w:hAnsi="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D96DFB">
        <w:rPr>
          <w:rFonts w:ascii="Times New Roman" w:hAnsi="Times New Roman"/>
          <w:sz w:val="28"/>
          <w:szCs w:val="28"/>
        </w:rPr>
        <w:t>особенностей</w:t>
      </w:r>
      <w:proofErr w:type="gramEnd"/>
      <w:r w:rsidRPr="00D96DFB">
        <w:rPr>
          <w:rFonts w:ascii="Times New Roman" w:hAnsi="Times New Roman"/>
          <w:sz w:val="28"/>
          <w:szCs w:val="28"/>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w:t>
      </w:r>
      <w:r w:rsidRPr="00D96DFB">
        <w:rPr>
          <w:rFonts w:ascii="Times New Roman" w:hAnsi="Times New Roman"/>
          <w:spacing w:val="-2"/>
          <w:sz w:val="28"/>
          <w:szCs w:val="28"/>
        </w:rPr>
        <w:t>финансирования.</w:t>
      </w:r>
    </w:p>
    <w:p w:rsidR="00D96DFB" w:rsidRPr="00D96DFB" w:rsidRDefault="00D96DFB" w:rsidP="00D96DFB">
      <w:pPr>
        <w:pStyle w:val="aff"/>
        <w:spacing w:before="64"/>
        <w:ind w:right="157"/>
        <w:jc w:val="both"/>
        <w:rPr>
          <w:rFonts w:ascii="Times New Roman" w:hAnsi="Times New Roman"/>
          <w:sz w:val="28"/>
          <w:szCs w:val="28"/>
        </w:rPr>
      </w:pPr>
      <w:r w:rsidRPr="00D96DFB">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D96DFB" w:rsidRPr="00D96DFB" w:rsidRDefault="00D96DFB" w:rsidP="00D96DFB">
      <w:pPr>
        <w:pStyle w:val="aff"/>
        <w:ind w:left="862" w:right="156"/>
        <w:jc w:val="both"/>
        <w:rPr>
          <w:rFonts w:ascii="Times New Roman" w:hAnsi="Times New Roman"/>
          <w:sz w:val="28"/>
          <w:szCs w:val="28"/>
        </w:rPr>
      </w:pPr>
      <w:r w:rsidRPr="00D96DFB">
        <w:rPr>
          <w:rFonts w:ascii="Times New Roman" w:hAnsi="Times New Roman"/>
          <w:sz w:val="28"/>
          <w:szCs w:val="28"/>
        </w:rPr>
        <w:t>Курсы коррекционно-развивающей области реализуются в рамках внеурочной деятельности. Общий объем внеурочной деятельностисоставляет10часоввнедел</w:t>
      </w:r>
      <w:proofErr w:type="gramStart"/>
      <w:r w:rsidRPr="00D96DFB">
        <w:rPr>
          <w:rFonts w:ascii="Times New Roman" w:hAnsi="Times New Roman"/>
          <w:sz w:val="28"/>
          <w:szCs w:val="28"/>
        </w:rPr>
        <w:t>ю(</w:t>
      </w:r>
      <w:proofErr w:type="gramEnd"/>
      <w:r w:rsidRPr="00D96DFB">
        <w:rPr>
          <w:rFonts w:ascii="Times New Roman" w:hAnsi="Times New Roman"/>
          <w:sz w:val="28"/>
          <w:szCs w:val="28"/>
        </w:rPr>
        <w:t>неболее1690часов</w:t>
      </w:r>
      <w:r w:rsidRPr="00D96DFB">
        <w:rPr>
          <w:rFonts w:ascii="Times New Roman" w:hAnsi="Times New Roman"/>
          <w:spacing w:val="-5"/>
          <w:sz w:val="28"/>
          <w:szCs w:val="28"/>
        </w:rPr>
        <w:t>на</w:t>
      </w:r>
    </w:p>
    <w:p w:rsidR="00D96DFB" w:rsidRPr="00D96DFB" w:rsidRDefault="00D96DFB" w:rsidP="00D96DFB">
      <w:pPr>
        <w:pStyle w:val="aff"/>
        <w:spacing w:before="1"/>
        <w:ind w:right="146"/>
        <w:jc w:val="both"/>
        <w:rPr>
          <w:rFonts w:ascii="Times New Roman" w:hAnsi="Times New Roman"/>
          <w:sz w:val="28"/>
          <w:szCs w:val="28"/>
        </w:rPr>
      </w:pPr>
      <w:r w:rsidRPr="00D96DFB">
        <w:rPr>
          <w:rFonts w:ascii="Times New Roman" w:hAnsi="Times New Roman"/>
          <w:sz w:val="28"/>
          <w:szCs w:val="28"/>
        </w:rPr>
        <w:lastRenderedPageBreak/>
        <w:t xml:space="preserve">I </w:t>
      </w:r>
      <w:proofErr w:type="gramStart"/>
      <w:r w:rsidRPr="00D96DFB">
        <w:rPr>
          <w:rFonts w:ascii="Times New Roman" w:hAnsi="Times New Roman"/>
          <w:sz w:val="28"/>
          <w:szCs w:val="28"/>
        </w:rPr>
        <w:t>этапе</w:t>
      </w:r>
      <w:proofErr w:type="gramEnd"/>
      <w:r w:rsidRPr="00D96DFB">
        <w:rPr>
          <w:rFonts w:ascii="Times New Roman" w:hAnsi="Times New Roman"/>
          <w:sz w:val="28"/>
          <w:szCs w:val="28"/>
        </w:rPr>
        <w:t xml:space="preserve">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реализацию коррекционно-развивающей области.</w:t>
      </w:r>
    </w:p>
    <w:p w:rsidR="00D96DFB" w:rsidRPr="00D96DFB" w:rsidRDefault="00D96DFB" w:rsidP="00D96DFB">
      <w:pPr>
        <w:pStyle w:val="aff"/>
        <w:ind w:right="162"/>
        <w:jc w:val="both"/>
        <w:rPr>
          <w:rFonts w:ascii="Times New Roman" w:hAnsi="Times New Roman"/>
          <w:sz w:val="28"/>
          <w:szCs w:val="28"/>
        </w:rPr>
      </w:pPr>
      <w:r w:rsidRPr="00D96DFB">
        <w:rPr>
          <w:rFonts w:ascii="Times New Roman" w:hAnsi="Times New Roman"/>
          <w:sz w:val="28"/>
          <w:szCs w:val="28"/>
        </w:rP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D96DFB" w:rsidRPr="00D96DFB" w:rsidRDefault="00D96DFB" w:rsidP="00D96DFB">
      <w:pPr>
        <w:pStyle w:val="aff"/>
        <w:ind w:right="158"/>
        <w:jc w:val="both"/>
        <w:rPr>
          <w:rFonts w:ascii="Times New Roman" w:hAnsi="Times New Roman"/>
          <w:sz w:val="28"/>
          <w:szCs w:val="28"/>
        </w:rPr>
      </w:pPr>
      <w:r w:rsidRPr="00D96DFB">
        <w:rPr>
          <w:rFonts w:ascii="Times New Roman" w:hAnsi="Times New Roman"/>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D96DFB" w:rsidRPr="00D96DFB" w:rsidRDefault="00D96DFB" w:rsidP="00D96DFB">
      <w:pPr>
        <w:pStyle w:val="aff"/>
        <w:spacing w:before="1"/>
        <w:ind w:right="157"/>
        <w:jc w:val="both"/>
        <w:rPr>
          <w:rFonts w:ascii="Times New Roman" w:hAnsi="Times New Roman"/>
          <w:sz w:val="28"/>
          <w:szCs w:val="28"/>
        </w:rPr>
      </w:pPr>
      <w:r w:rsidRPr="00D96DFB">
        <w:rPr>
          <w:rFonts w:ascii="Times New Roman" w:hAnsi="Times New Roman"/>
          <w:sz w:val="28"/>
          <w:szCs w:val="28"/>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D96DFB" w:rsidRPr="00D96DFB" w:rsidRDefault="00D96DFB" w:rsidP="00D96DFB">
      <w:pPr>
        <w:pStyle w:val="aff"/>
        <w:ind w:right="159"/>
        <w:jc w:val="both"/>
        <w:rPr>
          <w:rFonts w:ascii="Times New Roman" w:hAnsi="Times New Roman"/>
          <w:sz w:val="28"/>
          <w:szCs w:val="28"/>
        </w:rPr>
      </w:pPr>
      <w:r w:rsidRPr="00D96DFB">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D96DFB" w:rsidRPr="00D96DFB" w:rsidRDefault="00D96DFB" w:rsidP="00D96DFB">
      <w:pPr>
        <w:pStyle w:val="aff"/>
        <w:ind w:right="153"/>
        <w:jc w:val="both"/>
        <w:rPr>
          <w:rFonts w:ascii="Times New Roman" w:hAnsi="Times New Roman"/>
          <w:sz w:val="28"/>
          <w:szCs w:val="28"/>
        </w:rPr>
      </w:pPr>
      <w:r w:rsidRPr="00D96DFB">
        <w:rPr>
          <w:rFonts w:ascii="Times New Roman" w:hAnsi="Times New Roman"/>
          <w:sz w:val="28"/>
          <w:szCs w:val="28"/>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rsidR="00D96DFB" w:rsidRPr="00D96DFB" w:rsidRDefault="00D96DFB" w:rsidP="00D96DFB">
      <w:pPr>
        <w:pStyle w:val="aff"/>
        <w:ind w:right="161"/>
        <w:jc w:val="both"/>
        <w:rPr>
          <w:rFonts w:ascii="Times New Roman" w:hAnsi="Times New Roman"/>
          <w:sz w:val="28"/>
          <w:szCs w:val="28"/>
        </w:rPr>
      </w:pPr>
      <w:r w:rsidRPr="00D96DFB">
        <w:rPr>
          <w:rFonts w:ascii="Times New Roman" w:hAnsi="Times New Roman"/>
          <w:sz w:val="28"/>
          <w:szCs w:val="28"/>
        </w:rPr>
        <w:t>Формы промежуточной аттестации утверждаются в соответствии с индивидуальными программами развития.</w:t>
      </w:r>
    </w:p>
    <w:p w:rsidR="00D96DFB" w:rsidRDefault="00D96DFB" w:rsidP="00D96DFB">
      <w:pPr>
        <w:pStyle w:val="110"/>
        <w:rPr>
          <w:sz w:val="28"/>
          <w:szCs w:val="28"/>
        </w:rPr>
      </w:pPr>
      <w:r w:rsidRPr="00D96DFB">
        <w:rPr>
          <w:sz w:val="28"/>
          <w:szCs w:val="28"/>
        </w:rPr>
        <w:t xml:space="preserve">Недельный </w:t>
      </w:r>
      <w:proofErr w:type="spellStart"/>
      <w:r w:rsidRPr="00D96DFB">
        <w:rPr>
          <w:sz w:val="28"/>
          <w:szCs w:val="28"/>
        </w:rPr>
        <w:t>учебныйпланАООПУ</w:t>
      </w:r>
      <w:proofErr w:type="gramStart"/>
      <w:r w:rsidRPr="00D96DFB">
        <w:rPr>
          <w:sz w:val="28"/>
          <w:szCs w:val="28"/>
        </w:rPr>
        <w:t>О</w:t>
      </w:r>
      <w:proofErr w:type="spellEnd"/>
      <w:r w:rsidRPr="00D96DFB">
        <w:rPr>
          <w:sz w:val="28"/>
          <w:szCs w:val="28"/>
        </w:rPr>
        <w:t>(</w:t>
      </w:r>
      <w:proofErr w:type="gramEnd"/>
      <w:r w:rsidRPr="00D96DFB">
        <w:rPr>
          <w:sz w:val="28"/>
          <w:szCs w:val="28"/>
        </w:rPr>
        <w:t>вариант2)обучающихся</w:t>
      </w:r>
    </w:p>
    <w:p w:rsidR="00D96DFB" w:rsidRPr="00D96DFB" w:rsidRDefault="00D96DFB" w:rsidP="00D96DFB">
      <w:pPr>
        <w:pStyle w:val="110"/>
        <w:rPr>
          <w:sz w:val="28"/>
          <w:szCs w:val="28"/>
        </w:rPr>
      </w:pPr>
      <w:r w:rsidRPr="00D96DFB">
        <w:rPr>
          <w:sz w:val="28"/>
          <w:szCs w:val="28"/>
        </w:rPr>
        <w:t>1доп.,1-4</w:t>
      </w:r>
      <w:r w:rsidRPr="00D96DFB">
        <w:rPr>
          <w:spacing w:val="-2"/>
          <w:sz w:val="28"/>
          <w:szCs w:val="28"/>
        </w:rPr>
        <w:t>классов</w:t>
      </w:r>
    </w:p>
    <w:tbl>
      <w:tblPr>
        <w:tblStyle w:val="TableNormal"/>
        <w:tblW w:w="9589"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1359"/>
        <w:gridCol w:w="907"/>
        <w:gridCol w:w="801"/>
        <w:gridCol w:w="797"/>
        <w:gridCol w:w="813"/>
        <w:gridCol w:w="797"/>
        <w:gridCol w:w="801"/>
        <w:gridCol w:w="1416"/>
        <w:gridCol w:w="6"/>
      </w:tblGrid>
      <w:tr w:rsidR="00D96DFB" w:rsidRPr="00D96DFB" w:rsidTr="00D96DFB">
        <w:trPr>
          <w:trHeight w:val="754"/>
        </w:trPr>
        <w:tc>
          <w:tcPr>
            <w:tcW w:w="1892" w:type="dxa"/>
            <w:vMerge w:val="restart"/>
          </w:tcPr>
          <w:p w:rsidR="00D96DFB" w:rsidRPr="00D96DFB" w:rsidRDefault="00D96DFB" w:rsidP="00D96DFB">
            <w:pPr>
              <w:pStyle w:val="TableParagraph"/>
              <w:ind w:left="475" w:right="472"/>
              <w:jc w:val="left"/>
              <w:rPr>
                <w:b/>
                <w:sz w:val="28"/>
                <w:szCs w:val="28"/>
              </w:rPr>
            </w:pPr>
            <w:proofErr w:type="spellStart"/>
            <w:r w:rsidRPr="00D96DFB">
              <w:rPr>
                <w:b/>
                <w:spacing w:val="-2"/>
                <w:sz w:val="28"/>
                <w:szCs w:val="28"/>
              </w:rPr>
              <w:t>Предметные</w:t>
            </w:r>
            <w:proofErr w:type="spellEnd"/>
            <w:r w:rsidRPr="00D96DFB">
              <w:rPr>
                <w:b/>
                <w:spacing w:val="-2"/>
                <w:sz w:val="28"/>
                <w:szCs w:val="28"/>
              </w:rPr>
              <w:t xml:space="preserve"> </w:t>
            </w:r>
            <w:proofErr w:type="spellStart"/>
            <w:r w:rsidRPr="00D96DFB">
              <w:rPr>
                <w:b/>
                <w:spacing w:val="-2"/>
                <w:sz w:val="28"/>
                <w:szCs w:val="28"/>
              </w:rPr>
              <w:t>области</w:t>
            </w:r>
            <w:proofErr w:type="spellEnd"/>
          </w:p>
        </w:tc>
        <w:tc>
          <w:tcPr>
            <w:tcW w:w="1359" w:type="dxa"/>
          </w:tcPr>
          <w:p w:rsidR="00D96DFB" w:rsidRPr="00D96DFB" w:rsidRDefault="00D96DFB" w:rsidP="008E4C4F">
            <w:pPr>
              <w:pStyle w:val="TableParagraph"/>
              <w:ind w:left="58" w:right="215"/>
              <w:jc w:val="left"/>
              <w:rPr>
                <w:b/>
                <w:sz w:val="28"/>
                <w:szCs w:val="28"/>
              </w:rPr>
            </w:pPr>
            <w:proofErr w:type="spellStart"/>
            <w:r w:rsidRPr="00D96DFB">
              <w:rPr>
                <w:b/>
                <w:spacing w:val="-2"/>
                <w:sz w:val="28"/>
                <w:szCs w:val="28"/>
              </w:rPr>
              <w:t>Учебные</w:t>
            </w:r>
            <w:proofErr w:type="spellEnd"/>
            <w:r w:rsidRPr="00D96DFB">
              <w:rPr>
                <w:b/>
                <w:spacing w:val="-2"/>
                <w:sz w:val="28"/>
                <w:szCs w:val="28"/>
              </w:rPr>
              <w:t xml:space="preserve"> </w:t>
            </w:r>
            <w:proofErr w:type="spellStart"/>
            <w:r w:rsidRPr="00D96DFB">
              <w:rPr>
                <w:b/>
                <w:spacing w:val="-2"/>
                <w:sz w:val="28"/>
                <w:szCs w:val="28"/>
              </w:rPr>
              <w:t>предметы</w:t>
            </w:r>
            <w:proofErr w:type="spellEnd"/>
          </w:p>
        </w:tc>
        <w:tc>
          <w:tcPr>
            <w:tcW w:w="907" w:type="dxa"/>
          </w:tcPr>
          <w:p w:rsidR="00D96DFB" w:rsidRPr="00D96DFB" w:rsidRDefault="00D96DFB" w:rsidP="008E4C4F">
            <w:pPr>
              <w:pStyle w:val="TableParagraph"/>
              <w:spacing w:before="0"/>
              <w:jc w:val="left"/>
              <w:rPr>
                <w:sz w:val="28"/>
                <w:szCs w:val="28"/>
              </w:rPr>
            </w:pPr>
          </w:p>
        </w:tc>
        <w:tc>
          <w:tcPr>
            <w:tcW w:w="4009" w:type="dxa"/>
            <w:gridSpan w:val="5"/>
          </w:tcPr>
          <w:p w:rsidR="00D96DFB" w:rsidRPr="00D96DFB" w:rsidRDefault="00D96DFB" w:rsidP="008E4C4F">
            <w:pPr>
              <w:pStyle w:val="TableParagraph"/>
              <w:ind w:left="1022"/>
              <w:jc w:val="left"/>
              <w:rPr>
                <w:b/>
                <w:sz w:val="28"/>
                <w:szCs w:val="28"/>
              </w:rPr>
            </w:pPr>
            <w:proofErr w:type="spellStart"/>
            <w:r w:rsidRPr="00D96DFB">
              <w:rPr>
                <w:b/>
                <w:sz w:val="28"/>
                <w:szCs w:val="28"/>
              </w:rPr>
              <w:t>Количество</w:t>
            </w:r>
            <w:r w:rsidRPr="00D96DFB">
              <w:rPr>
                <w:b/>
                <w:spacing w:val="-2"/>
                <w:sz w:val="28"/>
                <w:szCs w:val="28"/>
              </w:rPr>
              <w:t>часов</w:t>
            </w:r>
            <w:proofErr w:type="spellEnd"/>
          </w:p>
        </w:tc>
        <w:tc>
          <w:tcPr>
            <w:tcW w:w="1422" w:type="dxa"/>
            <w:gridSpan w:val="2"/>
            <w:vMerge w:val="restart"/>
          </w:tcPr>
          <w:p w:rsidR="00D96DFB" w:rsidRPr="00D96DFB" w:rsidRDefault="00D96DFB" w:rsidP="008E4C4F">
            <w:pPr>
              <w:pStyle w:val="TableParagraph"/>
              <w:ind w:left="397"/>
              <w:jc w:val="left"/>
              <w:rPr>
                <w:b/>
                <w:sz w:val="28"/>
                <w:szCs w:val="28"/>
              </w:rPr>
            </w:pPr>
            <w:proofErr w:type="spellStart"/>
            <w:r w:rsidRPr="00D96DFB">
              <w:rPr>
                <w:b/>
                <w:spacing w:val="-2"/>
                <w:sz w:val="28"/>
                <w:szCs w:val="28"/>
              </w:rPr>
              <w:t>Всего</w:t>
            </w:r>
            <w:proofErr w:type="spellEnd"/>
          </w:p>
        </w:tc>
      </w:tr>
      <w:tr w:rsidR="00D96DFB" w:rsidRPr="00D96DFB" w:rsidTr="00D96DFB">
        <w:trPr>
          <w:trHeight w:val="482"/>
        </w:trPr>
        <w:tc>
          <w:tcPr>
            <w:tcW w:w="1892" w:type="dxa"/>
            <w:vMerge/>
            <w:tcBorders>
              <w:top w:val="nil"/>
            </w:tcBorders>
          </w:tcPr>
          <w:p w:rsidR="00D96DFB" w:rsidRPr="00D96DFB" w:rsidRDefault="00D96DFB" w:rsidP="008E4C4F">
            <w:pPr>
              <w:rPr>
                <w:sz w:val="28"/>
                <w:szCs w:val="28"/>
              </w:rPr>
            </w:pPr>
          </w:p>
        </w:tc>
        <w:tc>
          <w:tcPr>
            <w:tcW w:w="1359" w:type="dxa"/>
          </w:tcPr>
          <w:p w:rsidR="00D96DFB" w:rsidRPr="00D96DFB" w:rsidRDefault="00D96DFB" w:rsidP="008E4C4F">
            <w:pPr>
              <w:pStyle w:val="TableParagraph"/>
              <w:spacing w:before="0"/>
              <w:jc w:val="left"/>
              <w:rPr>
                <w:sz w:val="28"/>
                <w:szCs w:val="28"/>
              </w:rPr>
            </w:pPr>
          </w:p>
        </w:tc>
        <w:tc>
          <w:tcPr>
            <w:tcW w:w="907" w:type="dxa"/>
          </w:tcPr>
          <w:p w:rsidR="00D96DFB" w:rsidRPr="00D96DFB" w:rsidRDefault="00D96DFB" w:rsidP="00D96DFB">
            <w:pPr>
              <w:pStyle w:val="TableParagraph"/>
              <w:jc w:val="left"/>
              <w:rPr>
                <w:b/>
                <w:sz w:val="28"/>
                <w:szCs w:val="28"/>
              </w:rPr>
            </w:pPr>
            <w:proofErr w:type="spellStart"/>
            <w:r w:rsidRPr="00D96DFB">
              <w:rPr>
                <w:b/>
                <w:spacing w:val="-2"/>
                <w:sz w:val="28"/>
                <w:szCs w:val="28"/>
              </w:rPr>
              <w:t>Классы</w:t>
            </w:r>
            <w:proofErr w:type="spellEnd"/>
          </w:p>
        </w:tc>
        <w:tc>
          <w:tcPr>
            <w:tcW w:w="801" w:type="dxa"/>
          </w:tcPr>
          <w:p w:rsidR="00D96DFB" w:rsidRPr="00D96DFB" w:rsidRDefault="00D96DFB" w:rsidP="008E4C4F">
            <w:pPr>
              <w:pStyle w:val="TableParagraph"/>
              <w:ind w:left="5" w:right="5"/>
              <w:rPr>
                <w:b/>
                <w:sz w:val="28"/>
                <w:szCs w:val="28"/>
              </w:rPr>
            </w:pPr>
            <w:r w:rsidRPr="00D96DFB">
              <w:rPr>
                <w:b/>
                <w:sz w:val="28"/>
                <w:szCs w:val="28"/>
              </w:rPr>
              <w:t xml:space="preserve">1 </w:t>
            </w:r>
            <w:proofErr w:type="spellStart"/>
            <w:r w:rsidRPr="00D96DFB">
              <w:rPr>
                <w:b/>
                <w:spacing w:val="-4"/>
                <w:sz w:val="28"/>
                <w:szCs w:val="28"/>
              </w:rPr>
              <w:t>доп</w:t>
            </w:r>
            <w:proofErr w:type="spellEnd"/>
            <w:r w:rsidRPr="00D96DFB">
              <w:rPr>
                <w:b/>
                <w:spacing w:val="-4"/>
                <w:sz w:val="28"/>
                <w:szCs w:val="28"/>
              </w:rPr>
              <w:t>.</w:t>
            </w:r>
          </w:p>
        </w:tc>
        <w:tc>
          <w:tcPr>
            <w:tcW w:w="797" w:type="dxa"/>
          </w:tcPr>
          <w:p w:rsidR="00D96DFB" w:rsidRPr="00D96DFB" w:rsidRDefault="00D96DFB" w:rsidP="008E4C4F">
            <w:pPr>
              <w:pStyle w:val="TableParagraph"/>
              <w:ind w:left="1" w:right="1"/>
              <w:rPr>
                <w:b/>
                <w:sz w:val="28"/>
                <w:szCs w:val="28"/>
              </w:rPr>
            </w:pPr>
            <w:r w:rsidRPr="00D96DFB">
              <w:rPr>
                <w:b/>
                <w:spacing w:val="-10"/>
                <w:sz w:val="28"/>
                <w:szCs w:val="28"/>
              </w:rPr>
              <w:t>1</w:t>
            </w:r>
          </w:p>
        </w:tc>
        <w:tc>
          <w:tcPr>
            <w:tcW w:w="813" w:type="dxa"/>
          </w:tcPr>
          <w:p w:rsidR="00D96DFB" w:rsidRPr="00D96DFB" w:rsidRDefault="00D96DFB" w:rsidP="008E4C4F">
            <w:pPr>
              <w:pStyle w:val="TableParagraph"/>
              <w:ind w:left="6"/>
              <w:rPr>
                <w:b/>
                <w:sz w:val="28"/>
                <w:szCs w:val="28"/>
              </w:rPr>
            </w:pPr>
            <w:r w:rsidRPr="00D96DFB">
              <w:rPr>
                <w:b/>
                <w:spacing w:val="-10"/>
                <w:sz w:val="28"/>
                <w:szCs w:val="28"/>
              </w:rPr>
              <w:t>2</w:t>
            </w:r>
          </w:p>
        </w:tc>
        <w:tc>
          <w:tcPr>
            <w:tcW w:w="797" w:type="dxa"/>
          </w:tcPr>
          <w:p w:rsidR="00D96DFB" w:rsidRPr="00D96DFB" w:rsidRDefault="00D96DFB" w:rsidP="008E4C4F">
            <w:pPr>
              <w:pStyle w:val="TableParagraph"/>
              <w:ind w:right="1"/>
              <w:rPr>
                <w:b/>
                <w:sz w:val="28"/>
                <w:szCs w:val="28"/>
              </w:rPr>
            </w:pPr>
            <w:r w:rsidRPr="00D96DFB">
              <w:rPr>
                <w:b/>
                <w:spacing w:val="-10"/>
                <w:sz w:val="28"/>
                <w:szCs w:val="28"/>
              </w:rPr>
              <w:t>3</w:t>
            </w:r>
          </w:p>
        </w:tc>
        <w:tc>
          <w:tcPr>
            <w:tcW w:w="801" w:type="dxa"/>
          </w:tcPr>
          <w:p w:rsidR="00D96DFB" w:rsidRPr="00D96DFB" w:rsidRDefault="00D96DFB" w:rsidP="008E4C4F">
            <w:pPr>
              <w:pStyle w:val="TableParagraph"/>
              <w:ind w:left="5" w:right="5"/>
              <w:rPr>
                <w:b/>
                <w:sz w:val="28"/>
                <w:szCs w:val="28"/>
              </w:rPr>
            </w:pPr>
            <w:r w:rsidRPr="00D96DFB">
              <w:rPr>
                <w:b/>
                <w:spacing w:val="-10"/>
                <w:sz w:val="28"/>
                <w:szCs w:val="28"/>
              </w:rPr>
              <w:t>4</w:t>
            </w:r>
          </w:p>
        </w:tc>
        <w:tc>
          <w:tcPr>
            <w:tcW w:w="1422" w:type="dxa"/>
            <w:gridSpan w:val="2"/>
            <w:vMerge/>
            <w:tcBorders>
              <w:top w:val="nil"/>
            </w:tcBorders>
          </w:tcPr>
          <w:p w:rsidR="00D96DFB" w:rsidRPr="00D96DFB" w:rsidRDefault="00D96DFB" w:rsidP="008E4C4F">
            <w:pPr>
              <w:rPr>
                <w:sz w:val="28"/>
                <w:szCs w:val="28"/>
              </w:rPr>
            </w:pPr>
          </w:p>
        </w:tc>
      </w:tr>
      <w:tr w:rsidR="00D96DFB" w:rsidRPr="00D96DFB" w:rsidTr="00D96DFB">
        <w:trPr>
          <w:trHeight w:val="477"/>
        </w:trPr>
        <w:tc>
          <w:tcPr>
            <w:tcW w:w="9589" w:type="dxa"/>
            <w:gridSpan w:val="10"/>
          </w:tcPr>
          <w:p w:rsidR="00D96DFB" w:rsidRPr="00D96DFB" w:rsidRDefault="00D96DFB" w:rsidP="008E4C4F">
            <w:pPr>
              <w:pStyle w:val="TableParagraph"/>
              <w:ind w:left="5"/>
              <w:rPr>
                <w:b/>
                <w:sz w:val="28"/>
                <w:szCs w:val="28"/>
              </w:rPr>
            </w:pPr>
            <w:proofErr w:type="spellStart"/>
            <w:r w:rsidRPr="00D96DFB">
              <w:rPr>
                <w:b/>
                <w:sz w:val="28"/>
                <w:szCs w:val="28"/>
              </w:rPr>
              <w:t>Обязательная</w:t>
            </w:r>
            <w:proofErr w:type="spellEnd"/>
            <w:r w:rsidRPr="00D96DFB">
              <w:rPr>
                <w:b/>
                <w:spacing w:val="-4"/>
                <w:sz w:val="28"/>
                <w:szCs w:val="28"/>
              </w:rPr>
              <w:t xml:space="preserve"> </w:t>
            </w:r>
            <w:proofErr w:type="spellStart"/>
            <w:r w:rsidRPr="00D96DFB">
              <w:rPr>
                <w:b/>
                <w:spacing w:val="-4"/>
                <w:sz w:val="28"/>
                <w:szCs w:val="28"/>
              </w:rPr>
              <w:t>часть</w:t>
            </w:r>
            <w:proofErr w:type="spellEnd"/>
          </w:p>
        </w:tc>
      </w:tr>
      <w:tr w:rsidR="00D96DFB" w:rsidRPr="00D96DFB" w:rsidTr="00D96DFB">
        <w:trPr>
          <w:trHeight w:val="757"/>
        </w:trPr>
        <w:tc>
          <w:tcPr>
            <w:tcW w:w="1892" w:type="dxa"/>
          </w:tcPr>
          <w:p w:rsidR="00D96DFB" w:rsidRPr="00D96DFB" w:rsidRDefault="00D96DFB" w:rsidP="008E4C4F">
            <w:pPr>
              <w:pStyle w:val="TableParagraph"/>
              <w:spacing w:before="102"/>
              <w:ind w:left="63"/>
              <w:jc w:val="left"/>
              <w:rPr>
                <w:sz w:val="28"/>
                <w:szCs w:val="28"/>
              </w:rPr>
            </w:pPr>
            <w:r w:rsidRPr="00D96DFB">
              <w:rPr>
                <w:sz w:val="28"/>
                <w:szCs w:val="28"/>
              </w:rPr>
              <w:t xml:space="preserve">1.Языкиречевая </w:t>
            </w:r>
            <w:proofErr w:type="spellStart"/>
            <w:r w:rsidRPr="00D96DFB">
              <w:rPr>
                <w:spacing w:val="-2"/>
                <w:sz w:val="28"/>
                <w:szCs w:val="28"/>
              </w:rPr>
              <w:t>практика</w:t>
            </w:r>
            <w:proofErr w:type="spellEnd"/>
          </w:p>
        </w:tc>
        <w:tc>
          <w:tcPr>
            <w:tcW w:w="2266" w:type="dxa"/>
            <w:gridSpan w:val="2"/>
          </w:tcPr>
          <w:p w:rsidR="00D96DFB" w:rsidRPr="00D96DFB" w:rsidRDefault="00D96DFB" w:rsidP="008E4C4F">
            <w:pPr>
              <w:pStyle w:val="TableParagraph"/>
              <w:spacing w:before="102"/>
              <w:ind w:left="58" w:right="120"/>
              <w:jc w:val="left"/>
              <w:rPr>
                <w:sz w:val="28"/>
                <w:szCs w:val="28"/>
              </w:rPr>
            </w:pPr>
            <w:proofErr w:type="spellStart"/>
            <w:r w:rsidRPr="00D96DFB">
              <w:rPr>
                <w:sz w:val="28"/>
                <w:szCs w:val="28"/>
              </w:rPr>
              <w:t>Речь</w:t>
            </w:r>
            <w:proofErr w:type="spellEnd"/>
            <w:r w:rsidRPr="00D96DFB">
              <w:rPr>
                <w:sz w:val="28"/>
                <w:szCs w:val="28"/>
              </w:rPr>
              <w:t xml:space="preserve"> и </w:t>
            </w:r>
            <w:proofErr w:type="spellStart"/>
            <w:r w:rsidRPr="00D96DFB">
              <w:rPr>
                <w:sz w:val="28"/>
                <w:szCs w:val="28"/>
              </w:rPr>
              <w:t>альтернативная</w:t>
            </w:r>
            <w:proofErr w:type="spellEnd"/>
            <w:r w:rsidRPr="00D96DFB">
              <w:rPr>
                <w:sz w:val="28"/>
                <w:szCs w:val="28"/>
              </w:rPr>
              <w:t xml:space="preserve"> </w:t>
            </w:r>
            <w:proofErr w:type="spellStart"/>
            <w:r w:rsidRPr="00D96DFB">
              <w:rPr>
                <w:spacing w:val="-2"/>
                <w:sz w:val="28"/>
                <w:szCs w:val="28"/>
              </w:rPr>
              <w:t>коммуникация</w:t>
            </w:r>
            <w:proofErr w:type="spellEnd"/>
          </w:p>
        </w:tc>
        <w:tc>
          <w:tcPr>
            <w:tcW w:w="801" w:type="dxa"/>
          </w:tcPr>
          <w:p w:rsidR="00D96DFB" w:rsidRPr="00D96DFB" w:rsidRDefault="00D96DFB" w:rsidP="008E4C4F">
            <w:pPr>
              <w:pStyle w:val="TableParagraph"/>
              <w:spacing w:before="102"/>
              <w:ind w:left="5"/>
              <w:rPr>
                <w:sz w:val="28"/>
                <w:szCs w:val="28"/>
              </w:rPr>
            </w:pPr>
            <w:r w:rsidRPr="00D96DFB">
              <w:rPr>
                <w:spacing w:val="-10"/>
                <w:sz w:val="28"/>
                <w:szCs w:val="28"/>
              </w:rPr>
              <w:t>3</w:t>
            </w:r>
          </w:p>
        </w:tc>
        <w:tc>
          <w:tcPr>
            <w:tcW w:w="797" w:type="dxa"/>
          </w:tcPr>
          <w:p w:rsidR="00D96DFB" w:rsidRPr="00D96DFB" w:rsidRDefault="00D96DFB" w:rsidP="008E4C4F">
            <w:pPr>
              <w:pStyle w:val="TableParagraph"/>
              <w:spacing w:before="102"/>
              <w:ind w:left="1" w:right="1"/>
              <w:rPr>
                <w:sz w:val="28"/>
                <w:szCs w:val="28"/>
              </w:rPr>
            </w:pPr>
            <w:r w:rsidRPr="00D96DFB">
              <w:rPr>
                <w:spacing w:val="-10"/>
                <w:sz w:val="28"/>
                <w:szCs w:val="28"/>
              </w:rPr>
              <w:t>3</w:t>
            </w:r>
          </w:p>
        </w:tc>
        <w:tc>
          <w:tcPr>
            <w:tcW w:w="813" w:type="dxa"/>
          </w:tcPr>
          <w:p w:rsidR="00D96DFB" w:rsidRPr="00D96DFB" w:rsidRDefault="00D96DFB" w:rsidP="008E4C4F">
            <w:pPr>
              <w:pStyle w:val="TableParagraph"/>
              <w:spacing w:before="102"/>
              <w:ind w:left="6"/>
              <w:rPr>
                <w:sz w:val="28"/>
                <w:szCs w:val="28"/>
              </w:rPr>
            </w:pPr>
            <w:r w:rsidRPr="00D96DFB">
              <w:rPr>
                <w:spacing w:val="-10"/>
                <w:sz w:val="28"/>
                <w:szCs w:val="28"/>
              </w:rPr>
              <w:t>3</w:t>
            </w:r>
          </w:p>
        </w:tc>
        <w:tc>
          <w:tcPr>
            <w:tcW w:w="797" w:type="dxa"/>
          </w:tcPr>
          <w:p w:rsidR="00D96DFB" w:rsidRPr="00D96DFB" w:rsidRDefault="00D96DFB" w:rsidP="008E4C4F">
            <w:pPr>
              <w:pStyle w:val="TableParagraph"/>
              <w:spacing w:before="102"/>
              <w:ind w:right="1"/>
              <w:rPr>
                <w:sz w:val="28"/>
                <w:szCs w:val="28"/>
              </w:rPr>
            </w:pPr>
            <w:r w:rsidRPr="00D96DFB">
              <w:rPr>
                <w:spacing w:val="-10"/>
                <w:sz w:val="28"/>
                <w:szCs w:val="28"/>
              </w:rPr>
              <w:t>2</w:t>
            </w:r>
          </w:p>
        </w:tc>
        <w:tc>
          <w:tcPr>
            <w:tcW w:w="801" w:type="dxa"/>
          </w:tcPr>
          <w:p w:rsidR="00D96DFB" w:rsidRPr="00D96DFB" w:rsidRDefault="00D96DFB" w:rsidP="008E4C4F">
            <w:pPr>
              <w:pStyle w:val="TableParagraph"/>
              <w:spacing w:before="102"/>
              <w:ind w:left="5" w:right="5"/>
              <w:rPr>
                <w:sz w:val="28"/>
                <w:szCs w:val="28"/>
              </w:rPr>
            </w:pPr>
            <w:r w:rsidRPr="00D96DFB">
              <w:rPr>
                <w:spacing w:val="-10"/>
                <w:sz w:val="28"/>
                <w:szCs w:val="28"/>
              </w:rPr>
              <w:t>2</w:t>
            </w:r>
          </w:p>
        </w:tc>
        <w:tc>
          <w:tcPr>
            <w:tcW w:w="1422" w:type="dxa"/>
            <w:gridSpan w:val="2"/>
          </w:tcPr>
          <w:p w:rsidR="00D96DFB" w:rsidRPr="00D96DFB" w:rsidRDefault="00D96DFB" w:rsidP="008E4C4F">
            <w:pPr>
              <w:pStyle w:val="TableParagraph"/>
              <w:spacing w:before="102"/>
              <w:ind w:left="3" w:right="11"/>
              <w:rPr>
                <w:sz w:val="28"/>
                <w:szCs w:val="28"/>
              </w:rPr>
            </w:pPr>
            <w:r w:rsidRPr="00D96DFB">
              <w:rPr>
                <w:spacing w:val="-5"/>
                <w:sz w:val="28"/>
                <w:szCs w:val="28"/>
              </w:rPr>
              <w:t>13</w:t>
            </w:r>
          </w:p>
        </w:tc>
      </w:tr>
      <w:tr w:rsidR="00D96DFB" w:rsidRPr="00D96DFB" w:rsidTr="00D96DFB">
        <w:trPr>
          <w:trHeight w:val="754"/>
        </w:trPr>
        <w:tc>
          <w:tcPr>
            <w:tcW w:w="1892" w:type="dxa"/>
          </w:tcPr>
          <w:p w:rsidR="00D96DFB" w:rsidRPr="00D96DFB" w:rsidRDefault="00D96DFB" w:rsidP="008E4C4F">
            <w:pPr>
              <w:pStyle w:val="TableParagraph"/>
              <w:ind w:left="63"/>
              <w:jc w:val="left"/>
              <w:rPr>
                <w:sz w:val="28"/>
                <w:szCs w:val="28"/>
              </w:rPr>
            </w:pPr>
            <w:r w:rsidRPr="00D96DFB">
              <w:rPr>
                <w:sz w:val="28"/>
                <w:szCs w:val="28"/>
              </w:rPr>
              <w:t xml:space="preserve">2. </w:t>
            </w:r>
            <w:proofErr w:type="spellStart"/>
            <w:r w:rsidRPr="00D96DFB">
              <w:rPr>
                <w:spacing w:val="-2"/>
                <w:sz w:val="28"/>
                <w:szCs w:val="28"/>
              </w:rPr>
              <w:t>Математика</w:t>
            </w:r>
            <w:proofErr w:type="spellEnd"/>
          </w:p>
        </w:tc>
        <w:tc>
          <w:tcPr>
            <w:tcW w:w="2266" w:type="dxa"/>
            <w:gridSpan w:val="2"/>
          </w:tcPr>
          <w:p w:rsidR="00D96DFB" w:rsidRPr="00D96DFB" w:rsidRDefault="00D96DFB" w:rsidP="008E4C4F">
            <w:pPr>
              <w:pStyle w:val="TableParagraph"/>
              <w:ind w:left="58" w:right="120"/>
              <w:jc w:val="left"/>
              <w:rPr>
                <w:sz w:val="28"/>
                <w:szCs w:val="28"/>
              </w:rPr>
            </w:pPr>
            <w:proofErr w:type="spellStart"/>
            <w:r w:rsidRPr="00D96DFB">
              <w:rPr>
                <w:spacing w:val="-2"/>
                <w:sz w:val="28"/>
                <w:szCs w:val="28"/>
              </w:rPr>
              <w:t>Математические</w:t>
            </w:r>
            <w:proofErr w:type="spellEnd"/>
            <w:r w:rsidRPr="00D96DFB">
              <w:rPr>
                <w:spacing w:val="-2"/>
                <w:sz w:val="28"/>
                <w:szCs w:val="28"/>
              </w:rPr>
              <w:t xml:space="preserve"> </w:t>
            </w:r>
            <w:proofErr w:type="spellStart"/>
            <w:r w:rsidRPr="00D96DFB">
              <w:rPr>
                <w:spacing w:val="-2"/>
                <w:sz w:val="28"/>
                <w:szCs w:val="28"/>
              </w:rPr>
              <w:t>представления</w:t>
            </w:r>
            <w:proofErr w:type="spellEnd"/>
          </w:p>
        </w:tc>
        <w:tc>
          <w:tcPr>
            <w:tcW w:w="801" w:type="dxa"/>
          </w:tcPr>
          <w:p w:rsidR="00D96DFB" w:rsidRPr="00D96DFB" w:rsidRDefault="00D96DFB" w:rsidP="008E4C4F">
            <w:pPr>
              <w:pStyle w:val="TableParagraph"/>
              <w:ind w:left="5"/>
              <w:rPr>
                <w:sz w:val="28"/>
                <w:szCs w:val="28"/>
              </w:rPr>
            </w:pPr>
            <w:r w:rsidRPr="00D96DFB">
              <w:rPr>
                <w:spacing w:val="-10"/>
                <w:sz w:val="28"/>
                <w:szCs w:val="28"/>
              </w:rPr>
              <w:t>2</w:t>
            </w:r>
          </w:p>
        </w:tc>
        <w:tc>
          <w:tcPr>
            <w:tcW w:w="797" w:type="dxa"/>
          </w:tcPr>
          <w:p w:rsidR="00D96DFB" w:rsidRPr="00D96DFB" w:rsidRDefault="00D96DFB" w:rsidP="008E4C4F">
            <w:pPr>
              <w:pStyle w:val="TableParagraph"/>
              <w:ind w:left="1" w:right="1"/>
              <w:rPr>
                <w:sz w:val="28"/>
                <w:szCs w:val="28"/>
              </w:rPr>
            </w:pPr>
            <w:r w:rsidRPr="00D96DFB">
              <w:rPr>
                <w:spacing w:val="-10"/>
                <w:sz w:val="28"/>
                <w:szCs w:val="28"/>
              </w:rPr>
              <w:t>2</w:t>
            </w:r>
          </w:p>
        </w:tc>
        <w:tc>
          <w:tcPr>
            <w:tcW w:w="813" w:type="dxa"/>
          </w:tcPr>
          <w:p w:rsidR="00D96DFB" w:rsidRPr="00D96DFB" w:rsidRDefault="00D96DFB" w:rsidP="008E4C4F">
            <w:pPr>
              <w:pStyle w:val="TableParagraph"/>
              <w:ind w:left="6"/>
              <w:rPr>
                <w:sz w:val="28"/>
                <w:szCs w:val="28"/>
              </w:rPr>
            </w:pPr>
            <w:r w:rsidRPr="00D96DFB">
              <w:rPr>
                <w:spacing w:val="-10"/>
                <w:sz w:val="28"/>
                <w:szCs w:val="28"/>
              </w:rPr>
              <w:t>2</w:t>
            </w:r>
          </w:p>
        </w:tc>
        <w:tc>
          <w:tcPr>
            <w:tcW w:w="797" w:type="dxa"/>
          </w:tcPr>
          <w:p w:rsidR="00D96DFB" w:rsidRPr="00D96DFB" w:rsidRDefault="00D96DFB" w:rsidP="008E4C4F">
            <w:pPr>
              <w:pStyle w:val="TableParagraph"/>
              <w:ind w:right="1"/>
              <w:rPr>
                <w:sz w:val="28"/>
                <w:szCs w:val="28"/>
              </w:rPr>
            </w:pPr>
            <w:r w:rsidRPr="00D96DFB">
              <w:rPr>
                <w:spacing w:val="-10"/>
                <w:sz w:val="28"/>
                <w:szCs w:val="28"/>
              </w:rPr>
              <w:t>2</w:t>
            </w:r>
          </w:p>
        </w:tc>
        <w:tc>
          <w:tcPr>
            <w:tcW w:w="801" w:type="dxa"/>
          </w:tcPr>
          <w:p w:rsidR="00D96DFB" w:rsidRPr="00D96DFB" w:rsidRDefault="00D96DFB" w:rsidP="008E4C4F">
            <w:pPr>
              <w:pStyle w:val="TableParagraph"/>
              <w:ind w:left="5" w:right="5"/>
              <w:rPr>
                <w:sz w:val="28"/>
                <w:szCs w:val="28"/>
              </w:rPr>
            </w:pPr>
            <w:r w:rsidRPr="00D96DFB">
              <w:rPr>
                <w:spacing w:val="-10"/>
                <w:sz w:val="28"/>
                <w:szCs w:val="28"/>
              </w:rPr>
              <w:t>2</w:t>
            </w:r>
          </w:p>
        </w:tc>
        <w:tc>
          <w:tcPr>
            <w:tcW w:w="1422" w:type="dxa"/>
            <w:gridSpan w:val="2"/>
          </w:tcPr>
          <w:p w:rsidR="00D96DFB" w:rsidRPr="00D96DFB" w:rsidRDefault="00D96DFB" w:rsidP="008E4C4F">
            <w:pPr>
              <w:pStyle w:val="TableParagraph"/>
              <w:ind w:left="3" w:right="11"/>
              <w:rPr>
                <w:sz w:val="28"/>
                <w:szCs w:val="28"/>
              </w:rPr>
            </w:pPr>
            <w:r w:rsidRPr="00D96DFB">
              <w:rPr>
                <w:spacing w:val="-5"/>
                <w:sz w:val="28"/>
                <w:szCs w:val="28"/>
              </w:rPr>
              <w:t>10</w:t>
            </w:r>
          </w:p>
        </w:tc>
      </w:tr>
      <w:tr w:rsidR="00D96DFB" w:rsidRPr="00D96DFB" w:rsidTr="00D96DFB">
        <w:trPr>
          <w:trHeight w:val="758"/>
        </w:trPr>
        <w:tc>
          <w:tcPr>
            <w:tcW w:w="1892" w:type="dxa"/>
            <w:vMerge w:val="restart"/>
          </w:tcPr>
          <w:p w:rsidR="00D96DFB" w:rsidRPr="00D96DFB" w:rsidRDefault="00D96DFB" w:rsidP="008E4C4F">
            <w:pPr>
              <w:pStyle w:val="TableParagraph"/>
              <w:ind w:left="63"/>
              <w:jc w:val="left"/>
              <w:rPr>
                <w:sz w:val="28"/>
                <w:szCs w:val="28"/>
              </w:rPr>
            </w:pPr>
            <w:r w:rsidRPr="00D96DFB">
              <w:rPr>
                <w:sz w:val="28"/>
                <w:szCs w:val="28"/>
              </w:rPr>
              <w:lastRenderedPageBreak/>
              <w:t>3.Окружающий</w:t>
            </w:r>
            <w:r w:rsidRPr="00D96DFB">
              <w:rPr>
                <w:spacing w:val="-5"/>
                <w:sz w:val="28"/>
                <w:szCs w:val="28"/>
              </w:rPr>
              <w:t>мир</w:t>
            </w:r>
          </w:p>
        </w:tc>
        <w:tc>
          <w:tcPr>
            <w:tcW w:w="2266" w:type="dxa"/>
            <w:gridSpan w:val="2"/>
          </w:tcPr>
          <w:p w:rsidR="00D96DFB" w:rsidRPr="00D96DFB" w:rsidRDefault="00D96DFB" w:rsidP="008E4C4F">
            <w:pPr>
              <w:pStyle w:val="TableParagraph"/>
              <w:ind w:left="58" w:right="120"/>
              <w:jc w:val="left"/>
              <w:rPr>
                <w:sz w:val="28"/>
                <w:szCs w:val="28"/>
              </w:rPr>
            </w:pPr>
            <w:proofErr w:type="spellStart"/>
            <w:r w:rsidRPr="00D96DFB">
              <w:rPr>
                <w:sz w:val="28"/>
                <w:szCs w:val="28"/>
              </w:rPr>
              <w:t>Окружающий</w:t>
            </w:r>
            <w:proofErr w:type="spellEnd"/>
            <w:r w:rsidRPr="00D96DFB">
              <w:rPr>
                <w:sz w:val="28"/>
                <w:szCs w:val="28"/>
              </w:rPr>
              <w:t xml:space="preserve"> </w:t>
            </w:r>
            <w:proofErr w:type="spellStart"/>
            <w:r w:rsidRPr="00D96DFB">
              <w:rPr>
                <w:sz w:val="28"/>
                <w:szCs w:val="28"/>
              </w:rPr>
              <w:t>природный</w:t>
            </w:r>
            <w:proofErr w:type="spellEnd"/>
            <w:r w:rsidRPr="00D96DFB">
              <w:rPr>
                <w:sz w:val="28"/>
                <w:szCs w:val="28"/>
              </w:rPr>
              <w:t xml:space="preserve"> </w:t>
            </w:r>
            <w:proofErr w:type="spellStart"/>
            <w:r w:rsidRPr="00D96DFB">
              <w:rPr>
                <w:spacing w:val="-4"/>
                <w:sz w:val="28"/>
                <w:szCs w:val="28"/>
              </w:rPr>
              <w:t>мир</w:t>
            </w:r>
            <w:proofErr w:type="spellEnd"/>
          </w:p>
        </w:tc>
        <w:tc>
          <w:tcPr>
            <w:tcW w:w="801" w:type="dxa"/>
          </w:tcPr>
          <w:p w:rsidR="00D96DFB" w:rsidRPr="00D96DFB" w:rsidRDefault="00D96DFB" w:rsidP="008E4C4F">
            <w:pPr>
              <w:pStyle w:val="TableParagraph"/>
              <w:ind w:left="5"/>
              <w:rPr>
                <w:sz w:val="28"/>
                <w:szCs w:val="28"/>
              </w:rPr>
            </w:pPr>
            <w:r w:rsidRPr="00D96DFB">
              <w:rPr>
                <w:spacing w:val="-10"/>
                <w:sz w:val="28"/>
                <w:szCs w:val="28"/>
              </w:rPr>
              <w:t>2</w:t>
            </w:r>
          </w:p>
        </w:tc>
        <w:tc>
          <w:tcPr>
            <w:tcW w:w="797" w:type="dxa"/>
          </w:tcPr>
          <w:p w:rsidR="00D96DFB" w:rsidRPr="00D96DFB" w:rsidRDefault="00D96DFB" w:rsidP="008E4C4F">
            <w:pPr>
              <w:pStyle w:val="TableParagraph"/>
              <w:ind w:left="1" w:right="1"/>
              <w:rPr>
                <w:sz w:val="28"/>
                <w:szCs w:val="28"/>
              </w:rPr>
            </w:pPr>
            <w:r w:rsidRPr="00D96DFB">
              <w:rPr>
                <w:spacing w:val="-10"/>
                <w:sz w:val="28"/>
                <w:szCs w:val="28"/>
              </w:rPr>
              <w:t>2</w:t>
            </w:r>
          </w:p>
        </w:tc>
        <w:tc>
          <w:tcPr>
            <w:tcW w:w="813" w:type="dxa"/>
          </w:tcPr>
          <w:p w:rsidR="00D96DFB" w:rsidRPr="00D96DFB" w:rsidRDefault="00D96DFB" w:rsidP="008E4C4F">
            <w:pPr>
              <w:pStyle w:val="TableParagraph"/>
              <w:ind w:left="6"/>
              <w:rPr>
                <w:sz w:val="28"/>
                <w:szCs w:val="28"/>
              </w:rPr>
            </w:pPr>
            <w:r w:rsidRPr="00D96DFB">
              <w:rPr>
                <w:spacing w:val="-10"/>
                <w:sz w:val="28"/>
                <w:szCs w:val="28"/>
              </w:rPr>
              <w:t>2</w:t>
            </w:r>
          </w:p>
        </w:tc>
        <w:tc>
          <w:tcPr>
            <w:tcW w:w="797" w:type="dxa"/>
          </w:tcPr>
          <w:p w:rsidR="00D96DFB" w:rsidRPr="00D96DFB" w:rsidRDefault="00D96DFB" w:rsidP="008E4C4F">
            <w:pPr>
              <w:pStyle w:val="TableParagraph"/>
              <w:ind w:right="1"/>
              <w:rPr>
                <w:sz w:val="28"/>
                <w:szCs w:val="28"/>
              </w:rPr>
            </w:pPr>
            <w:r w:rsidRPr="00D96DFB">
              <w:rPr>
                <w:spacing w:val="-10"/>
                <w:sz w:val="28"/>
                <w:szCs w:val="28"/>
              </w:rPr>
              <w:t>2</w:t>
            </w:r>
          </w:p>
        </w:tc>
        <w:tc>
          <w:tcPr>
            <w:tcW w:w="801" w:type="dxa"/>
          </w:tcPr>
          <w:p w:rsidR="00D96DFB" w:rsidRPr="00D96DFB" w:rsidRDefault="00D96DFB" w:rsidP="008E4C4F">
            <w:pPr>
              <w:pStyle w:val="TableParagraph"/>
              <w:ind w:left="5" w:right="5"/>
              <w:rPr>
                <w:sz w:val="28"/>
                <w:szCs w:val="28"/>
              </w:rPr>
            </w:pPr>
            <w:r w:rsidRPr="00D96DFB">
              <w:rPr>
                <w:spacing w:val="-10"/>
                <w:sz w:val="28"/>
                <w:szCs w:val="28"/>
              </w:rPr>
              <w:t>2</w:t>
            </w:r>
          </w:p>
        </w:tc>
        <w:tc>
          <w:tcPr>
            <w:tcW w:w="1422" w:type="dxa"/>
            <w:gridSpan w:val="2"/>
          </w:tcPr>
          <w:p w:rsidR="00D96DFB" w:rsidRPr="00D96DFB" w:rsidRDefault="00D96DFB" w:rsidP="008E4C4F">
            <w:pPr>
              <w:pStyle w:val="TableParagraph"/>
              <w:ind w:left="3" w:right="11"/>
              <w:rPr>
                <w:sz w:val="28"/>
                <w:szCs w:val="28"/>
              </w:rPr>
            </w:pPr>
            <w:r w:rsidRPr="00D96DFB">
              <w:rPr>
                <w:spacing w:val="-5"/>
                <w:sz w:val="28"/>
                <w:szCs w:val="28"/>
              </w:rPr>
              <w:t>10</w:t>
            </w:r>
          </w:p>
        </w:tc>
      </w:tr>
      <w:tr w:rsidR="00D96DFB" w:rsidRPr="00D96DFB" w:rsidTr="00D96DFB">
        <w:trPr>
          <w:trHeight w:val="477"/>
        </w:trPr>
        <w:tc>
          <w:tcPr>
            <w:tcW w:w="1892" w:type="dxa"/>
            <w:vMerge/>
            <w:tcBorders>
              <w:top w:val="nil"/>
            </w:tcBorders>
          </w:tcPr>
          <w:p w:rsidR="00D96DFB" w:rsidRPr="00D96DFB" w:rsidRDefault="00D96DFB" w:rsidP="008E4C4F">
            <w:pPr>
              <w:rPr>
                <w:sz w:val="28"/>
                <w:szCs w:val="28"/>
              </w:rPr>
            </w:pPr>
          </w:p>
        </w:tc>
        <w:tc>
          <w:tcPr>
            <w:tcW w:w="2266" w:type="dxa"/>
            <w:gridSpan w:val="2"/>
          </w:tcPr>
          <w:p w:rsidR="00D96DFB" w:rsidRPr="00D96DFB" w:rsidRDefault="00D96DFB" w:rsidP="008E4C4F">
            <w:pPr>
              <w:pStyle w:val="TableParagraph"/>
              <w:ind w:left="58"/>
              <w:jc w:val="left"/>
              <w:rPr>
                <w:sz w:val="28"/>
                <w:szCs w:val="28"/>
              </w:rPr>
            </w:pPr>
            <w:proofErr w:type="spellStart"/>
            <w:r w:rsidRPr="00D96DFB">
              <w:rPr>
                <w:spacing w:val="-2"/>
                <w:sz w:val="28"/>
                <w:szCs w:val="28"/>
              </w:rPr>
              <w:t>Человек</w:t>
            </w:r>
            <w:proofErr w:type="spellEnd"/>
          </w:p>
        </w:tc>
        <w:tc>
          <w:tcPr>
            <w:tcW w:w="801" w:type="dxa"/>
          </w:tcPr>
          <w:p w:rsidR="00D96DFB" w:rsidRPr="00D96DFB" w:rsidRDefault="00D96DFB" w:rsidP="008E4C4F">
            <w:pPr>
              <w:pStyle w:val="TableParagraph"/>
              <w:ind w:left="5"/>
              <w:rPr>
                <w:sz w:val="28"/>
                <w:szCs w:val="28"/>
              </w:rPr>
            </w:pPr>
            <w:r w:rsidRPr="00D96DFB">
              <w:rPr>
                <w:spacing w:val="-10"/>
                <w:sz w:val="28"/>
                <w:szCs w:val="28"/>
              </w:rPr>
              <w:t>2</w:t>
            </w:r>
          </w:p>
        </w:tc>
        <w:tc>
          <w:tcPr>
            <w:tcW w:w="797" w:type="dxa"/>
          </w:tcPr>
          <w:p w:rsidR="00D96DFB" w:rsidRPr="00D96DFB" w:rsidRDefault="00D96DFB" w:rsidP="008E4C4F">
            <w:pPr>
              <w:pStyle w:val="TableParagraph"/>
              <w:ind w:left="1" w:right="1"/>
              <w:rPr>
                <w:sz w:val="28"/>
                <w:szCs w:val="28"/>
              </w:rPr>
            </w:pPr>
            <w:r w:rsidRPr="00D96DFB">
              <w:rPr>
                <w:spacing w:val="-10"/>
                <w:sz w:val="28"/>
                <w:szCs w:val="28"/>
              </w:rPr>
              <w:t>2</w:t>
            </w:r>
          </w:p>
        </w:tc>
        <w:tc>
          <w:tcPr>
            <w:tcW w:w="813" w:type="dxa"/>
          </w:tcPr>
          <w:p w:rsidR="00D96DFB" w:rsidRPr="00D96DFB" w:rsidRDefault="00D96DFB" w:rsidP="008E4C4F">
            <w:pPr>
              <w:pStyle w:val="TableParagraph"/>
              <w:ind w:left="6"/>
              <w:rPr>
                <w:sz w:val="28"/>
                <w:szCs w:val="28"/>
              </w:rPr>
            </w:pPr>
            <w:r w:rsidRPr="00D96DFB">
              <w:rPr>
                <w:spacing w:val="-10"/>
                <w:sz w:val="28"/>
                <w:szCs w:val="28"/>
              </w:rPr>
              <w:t>2</w:t>
            </w:r>
          </w:p>
        </w:tc>
        <w:tc>
          <w:tcPr>
            <w:tcW w:w="797" w:type="dxa"/>
          </w:tcPr>
          <w:p w:rsidR="00D96DFB" w:rsidRPr="00D96DFB" w:rsidRDefault="00D96DFB" w:rsidP="008E4C4F">
            <w:pPr>
              <w:pStyle w:val="TableParagraph"/>
              <w:ind w:right="1"/>
              <w:rPr>
                <w:sz w:val="28"/>
                <w:szCs w:val="28"/>
              </w:rPr>
            </w:pPr>
            <w:r w:rsidRPr="00D96DFB">
              <w:rPr>
                <w:spacing w:val="-10"/>
                <w:sz w:val="28"/>
                <w:szCs w:val="28"/>
              </w:rPr>
              <w:t>2</w:t>
            </w:r>
          </w:p>
        </w:tc>
        <w:tc>
          <w:tcPr>
            <w:tcW w:w="801" w:type="dxa"/>
          </w:tcPr>
          <w:p w:rsidR="00D96DFB" w:rsidRPr="00D96DFB" w:rsidRDefault="00D96DFB" w:rsidP="008E4C4F">
            <w:pPr>
              <w:pStyle w:val="TableParagraph"/>
              <w:ind w:left="5" w:right="5"/>
              <w:rPr>
                <w:sz w:val="28"/>
                <w:szCs w:val="28"/>
              </w:rPr>
            </w:pPr>
            <w:r w:rsidRPr="00D96DFB">
              <w:rPr>
                <w:spacing w:val="-10"/>
                <w:sz w:val="28"/>
                <w:szCs w:val="28"/>
              </w:rPr>
              <w:t>2</w:t>
            </w:r>
          </w:p>
        </w:tc>
        <w:tc>
          <w:tcPr>
            <w:tcW w:w="1422" w:type="dxa"/>
            <w:gridSpan w:val="2"/>
          </w:tcPr>
          <w:p w:rsidR="00D96DFB" w:rsidRPr="00D96DFB" w:rsidRDefault="00D96DFB" w:rsidP="008E4C4F">
            <w:pPr>
              <w:pStyle w:val="TableParagraph"/>
              <w:ind w:left="3" w:right="11"/>
              <w:rPr>
                <w:sz w:val="28"/>
                <w:szCs w:val="28"/>
              </w:rPr>
            </w:pPr>
            <w:r w:rsidRPr="00D96DFB">
              <w:rPr>
                <w:spacing w:val="-5"/>
                <w:sz w:val="28"/>
                <w:szCs w:val="28"/>
              </w:rPr>
              <w:t>10</w:t>
            </w:r>
          </w:p>
        </w:tc>
      </w:tr>
      <w:tr w:rsidR="00D96DFB" w:rsidRPr="00D96DFB" w:rsidTr="00D96DFB">
        <w:trPr>
          <w:trHeight w:val="482"/>
        </w:trPr>
        <w:tc>
          <w:tcPr>
            <w:tcW w:w="1892" w:type="dxa"/>
            <w:vMerge/>
            <w:tcBorders>
              <w:top w:val="nil"/>
            </w:tcBorders>
          </w:tcPr>
          <w:p w:rsidR="00D96DFB" w:rsidRPr="00D96DFB" w:rsidRDefault="00D96DFB" w:rsidP="008E4C4F">
            <w:pPr>
              <w:rPr>
                <w:sz w:val="28"/>
                <w:szCs w:val="28"/>
              </w:rPr>
            </w:pPr>
          </w:p>
        </w:tc>
        <w:tc>
          <w:tcPr>
            <w:tcW w:w="2266" w:type="dxa"/>
            <w:gridSpan w:val="2"/>
          </w:tcPr>
          <w:p w:rsidR="00D96DFB" w:rsidRPr="00D96DFB" w:rsidRDefault="00D96DFB" w:rsidP="008E4C4F">
            <w:pPr>
              <w:pStyle w:val="TableParagraph"/>
              <w:ind w:left="58"/>
              <w:jc w:val="left"/>
              <w:rPr>
                <w:sz w:val="28"/>
                <w:szCs w:val="28"/>
              </w:rPr>
            </w:pPr>
            <w:proofErr w:type="spellStart"/>
            <w:r w:rsidRPr="00D96DFB">
              <w:rPr>
                <w:spacing w:val="-2"/>
                <w:sz w:val="28"/>
                <w:szCs w:val="28"/>
              </w:rPr>
              <w:t>Домоводство</w:t>
            </w:r>
            <w:proofErr w:type="spellEnd"/>
          </w:p>
        </w:tc>
        <w:tc>
          <w:tcPr>
            <w:tcW w:w="801" w:type="dxa"/>
          </w:tcPr>
          <w:p w:rsidR="00D96DFB" w:rsidRPr="00D96DFB" w:rsidRDefault="00D96DFB" w:rsidP="008E4C4F">
            <w:pPr>
              <w:pStyle w:val="TableParagraph"/>
              <w:ind w:left="5" w:right="1"/>
              <w:rPr>
                <w:sz w:val="28"/>
                <w:szCs w:val="28"/>
              </w:rPr>
            </w:pPr>
            <w:r w:rsidRPr="00D96DFB">
              <w:rPr>
                <w:spacing w:val="-10"/>
                <w:sz w:val="28"/>
                <w:szCs w:val="28"/>
              </w:rPr>
              <w:t>-</w:t>
            </w:r>
          </w:p>
        </w:tc>
        <w:tc>
          <w:tcPr>
            <w:tcW w:w="797" w:type="dxa"/>
          </w:tcPr>
          <w:p w:rsidR="00D96DFB" w:rsidRPr="00D96DFB" w:rsidRDefault="00D96DFB" w:rsidP="008E4C4F">
            <w:pPr>
              <w:pStyle w:val="TableParagraph"/>
              <w:ind w:right="1"/>
              <w:rPr>
                <w:sz w:val="28"/>
                <w:szCs w:val="28"/>
              </w:rPr>
            </w:pPr>
            <w:r w:rsidRPr="00D96DFB">
              <w:rPr>
                <w:spacing w:val="-10"/>
                <w:sz w:val="28"/>
                <w:szCs w:val="28"/>
              </w:rPr>
              <w:t>-</w:t>
            </w:r>
          </w:p>
        </w:tc>
        <w:tc>
          <w:tcPr>
            <w:tcW w:w="813" w:type="dxa"/>
          </w:tcPr>
          <w:p w:rsidR="00D96DFB" w:rsidRPr="00D96DFB" w:rsidRDefault="00D96DFB" w:rsidP="008E4C4F">
            <w:pPr>
              <w:pStyle w:val="TableParagraph"/>
              <w:ind w:left="6"/>
              <w:rPr>
                <w:sz w:val="28"/>
                <w:szCs w:val="28"/>
              </w:rPr>
            </w:pPr>
            <w:r w:rsidRPr="00D96DFB">
              <w:rPr>
                <w:spacing w:val="-10"/>
                <w:sz w:val="28"/>
                <w:szCs w:val="28"/>
              </w:rPr>
              <w:t>-</w:t>
            </w:r>
          </w:p>
        </w:tc>
        <w:tc>
          <w:tcPr>
            <w:tcW w:w="797" w:type="dxa"/>
          </w:tcPr>
          <w:p w:rsidR="00D96DFB" w:rsidRPr="00D96DFB" w:rsidRDefault="00D96DFB" w:rsidP="008E4C4F">
            <w:pPr>
              <w:pStyle w:val="TableParagraph"/>
              <w:ind w:right="1"/>
              <w:rPr>
                <w:sz w:val="28"/>
                <w:szCs w:val="28"/>
              </w:rPr>
            </w:pPr>
            <w:r w:rsidRPr="00D96DFB">
              <w:rPr>
                <w:spacing w:val="-10"/>
                <w:sz w:val="28"/>
                <w:szCs w:val="28"/>
              </w:rPr>
              <w:t>1</w:t>
            </w:r>
          </w:p>
        </w:tc>
        <w:tc>
          <w:tcPr>
            <w:tcW w:w="801" w:type="dxa"/>
          </w:tcPr>
          <w:p w:rsidR="00D96DFB" w:rsidRPr="00D96DFB" w:rsidRDefault="00D96DFB" w:rsidP="008E4C4F">
            <w:pPr>
              <w:pStyle w:val="TableParagraph"/>
              <w:ind w:left="5" w:right="5"/>
              <w:rPr>
                <w:sz w:val="28"/>
                <w:szCs w:val="28"/>
              </w:rPr>
            </w:pPr>
            <w:r w:rsidRPr="00D96DFB">
              <w:rPr>
                <w:spacing w:val="-10"/>
                <w:sz w:val="28"/>
                <w:szCs w:val="28"/>
              </w:rPr>
              <w:t>1</w:t>
            </w:r>
          </w:p>
        </w:tc>
        <w:tc>
          <w:tcPr>
            <w:tcW w:w="1422" w:type="dxa"/>
            <w:gridSpan w:val="2"/>
          </w:tcPr>
          <w:p w:rsidR="00D96DFB" w:rsidRPr="00D96DFB" w:rsidRDefault="00D96DFB" w:rsidP="008E4C4F">
            <w:pPr>
              <w:pStyle w:val="TableParagraph"/>
              <w:ind w:left="3" w:right="11"/>
              <w:rPr>
                <w:sz w:val="28"/>
                <w:szCs w:val="28"/>
              </w:rPr>
            </w:pPr>
            <w:r w:rsidRPr="00D96DFB">
              <w:rPr>
                <w:spacing w:val="-10"/>
                <w:sz w:val="28"/>
                <w:szCs w:val="28"/>
              </w:rPr>
              <w:t>2</w:t>
            </w:r>
          </w:p>
        </w:tc>
      </w:tr>
      <w:tr w:rsidR="00D96DFB" w:rsidRPr="00D96DFB" w:rsidTr="00D96DFB">
        <w:trPr>
          <w:trHeight w:val="754"/>
        </w:trPr>
        <w:tc>
          <w:tcPr>
            <w:tcW w:w="1892" w:type="dxa"/>
            <w:vMerge/>
            <w:tcBorders>
              <w:top w:val="nil"/>
            </w:tcBorders>
          </w:tcPr>
          <w:p w:rsidR="00D96DFB" w:rsidRPr="00D96DFB" w:rsidRDefault="00D96DFB" w:rsidP="008E4C4F">
            <w:pPr>
              <w:rPr>
                <w:sz w:val="28"/>
                <w:szCs w:val="28"/>
              </w:rPr>
            </w:pPr>
          </w:p>
        </w:tc>
        <w:tc>
          <w:tcPr>
            <w:tcW w:w="2266" w:type="dxa"/>
            <w:gridSpan w:val="2"/>
          </w:tcPr>
          <w:p w:rsidR="00D96DFB" w:rsidRPr="00D96DFB" w:rsidRDefault="00D96DFB" w:rsidP="008E4C4F">
            <w:pPr>
              <w:pStyle w:val="TableParagraph"/>
              <w:ind w:left="58" w:right="1063"/>
              <w:jc w:val="left"/>
              <w:rPr>
                <w:sz w:val="28"/>
                <w:szCs w:val="28"/>
              </w:rPr>
            </w:pPr>
            <w:proofErr w:type="spellStart"/>
            <w:r w:rsidRPr="00D96DFB">
              <w:rPr>
                <w:spacing w:val="-2"/>
                <w:sz w:val="28"/>
                <w:szCs w:val="28"/>
              </w:rPr>
              <w:t>Окружающий</w:t>
            </w:r>
            <w:proofErr w:type="spellEnd"/>
            <w:r w:rsidRPr="00D96DFB">
              <w:rPr>
                <w:spacing w:val="-2"/>
                <w:sz w:val="28"/>
                <w:szCs w:val="28"/>
              </w:rPr>
              <w:t xml:space="preserve"> </w:t>
            </w:r>
            <w:proofErr w:type="spellStart"/>
            <w:r w:rsidRPr="00D96DFB">
              <w:rPr>
                <w:sz w:val="28"/>
                <w:szCs w:val="28"/>
              </w:rPr>
              <w:t>социальный</w:t>
            </w:r>
            <w:proofErr w:type="spellEnd"/>
            <w:r w:rsidRPr="00D96DFB">
              <w:rPr>
                <w:sz w:val="28"/>
                <w:szCs w:val="28"/>
              </w:rPr>
              <w:t xml:space="preserve"> </w:t>
            </w:r>
            <w:proofErr w:type="spellStart"/>
            <w:r w:rsidRPr="00D96DFB">
              <w:rPr>
                <w:sz w:val="28"/>
                <w:szCs w:val="28"/>
              </w:rPr>
              <w:t>мир</w:t>
            </w:r>
            <w:proofErr w:type="spellEnd"/>
          </w:p>
        </w:tc>
        <w:tc>
          <w:tcPr>
            <w:tcW w:w="801" w:type="dxa"/>
          </w:tcPr>
          <w:p w:rsidR="00D96DFB" w:rsidRPr="00D96DFB" w:rsidRDefault="00D96DFB" w:rsidP="008E4C4F">
            <w:pPr>
              <w:pStyle w:val="TableParagraph"/>
              <w:ind w:left="5"/>
              <w:rPr>
                <w:sz w:val="28"/>
                <w:szCs w:val="28"/>
              </w:rPr>
            </w:pPr>
            <w:r w:rsidRPr="00D96DFB">
              <w:rPr>
                <w:spacing w:val="-10"/>
                <w:sz w:val="28"/>
                <w:szCs w:val="28"/>
              </w:rPr>
              <w:t>1</w:t>
            </w:r>
          </w:p>
        </w:tc>
        <w:tc>
          <w:tcPr>
            <w:tcW w:w="797" w:type="dxa"/>
          </w:tcPr>
          <w:p w:rsidR="00D96DFB" w:rsidRPr="00D96DFB" w:rsidRDefault="00D96DFB" w:rsidP="008E4C4F">
            <w:pPr>
              <w:pStyle w:val="TableParagraph"/>
              <w:ind w:left="1" w:right="1"/>
              <w:rPr>
                <w:sz w:val="28"/>
                <w:szCs w:val="28"/>
              </w:rPr>
            </w:pPr>
            <w:r w:rsidRPr="00D96DFB">
              <w:rPr>
                <w:spacing w:val="-10"/>
                <w:sz w:val="28"/>
                <w:szCs w:val="28"/>
              </w:rPr>
              <w:t>1</w:t>
            </w:r>
          </w:p>
        </w:tc>
        <w:tc>
          <w:tcPr>
            <w:tcW w:w="813" w:type="dxa"/>
          </w:tcPr>
          <w:p w:rsidR="00D96DFB" w:rsidRPr="00D96DFB" w:rsidRDefault="00D96DFB" w:rsidP="008E4C4F">
            <w:pPr>
              <w:pStyle w:val="TableParagraph"/>
              <w:ind w:left="6"/>
              <w:rPr>
                <w:sz w:val="28"/>
                <w:szCs w:val="28"/>
              </w:rPr>
            </w:pPr>
            <w:r w:rsidRPr="00D96DFB">
              <w:rPr>
                <w:spacing w:val="-10"/>
                <w:sz w:val="28"/>
                <w:szCs w:val="28"/>
              </w:rPr>
              <w:t>1</w:t>
            </w:r>
          </w:p>
        </w:tc>
        <w:tc>
          <w:tcPr>
            <w:tcW w:w="797" w:type="dxa"/>
          </w:tcPr>
          <w:p w:rsidR="00D96DFB" w:rsidRPr="00D96DFB" w:rsidRDefault="00D96DFB" w:rsidP="008E4C4F">
            <w:pPr>
              <w:pStyle w:val="TableParagraph"/>
              <w:ind w:right="1"/>
              <w:rPr>
                <w:sz w:val="28"/>
                <w:szCs w:val="28"/>
              </w:rPr>
            </w:pPr>
            <w:r w:rsidRPr="00D96DFB">
              <w:rPr>
                <w:spacing w:val="-10"/>
                <w:sz w:val="28"/>
                <w:szCs w:val="28"/>
              </w:rPr>
              <w:t>1</w:t>
            </w:r>
          </w:p>
        </w:tc>
        <w:tc>
          <w:tcPr>
            <w:tcW w:w="801" w:type="dxa"/>
          </w:tcPr>
          <w:p w:rsidR="00D96DFB" w:rsidRPr="00D96DFB" w:rsidRDefault="00D96DFB" w:rsidP="008E4C4F">
            <w:pPr>
              <w:pStyle w:val="TableParagraph"/>
              <w:ind w:left="5" w:right="5"/>
              <w:rPr>
                <w:sz w:val="28"/>
                <w:szCs w:val="28"/>
              </w:rPr>
            </w:pPr>
            <w:r w:rsidRPr="00D96DFB">
              <w:rPr>
                <w:spacing w:val="-10"/>
                <w:sz w:val="28"/>
                <w:szCs w:val="28"/>
              </w:rPr>
              <w:t>1</w:t>
            </w:r>
          </w:p>
        </w:tc>
        <w:tc>
          <w:tcPr>
            <w:tcW w:w="1422" w:type="dxa"/>
            <w:gridSpan w:val="2"/>
          </w:tcPr>
          <w:p w:rsidR="00D96DFB" w:rsidRPr="00D96DFB" w:rsidRDefault="00D96DFB" w:rsidP="008E4C4F">
            <w:pPr>
              <w:pStyle w:val="TableParagraph"/>
              <w:ind w:left="3" w:right="11"/>
              <w:rPr>
                <w:sz w:val="28"/>
                <w:szCs w:val="28"/>
              </w:rPr>
            </w:pPr>
            <w:r w:rsidRPr="00D96DFB">
              <w:rPr>
                <w:spacing w:val="-10"/>
                <w:sz w:val="28"/>
                <w:szCs w:val="28"/>
              </w:rPr>
              <w:t>5</w:t>
            </w:r>
          </w:p>
        </w:tc>
      </w:tr>
      <w:tr w:rsidR="00D96DFB" w:rsidRPr="00D96DFB" w:rsidTr="00D96DFB">
        <w:trPr>
          <w:trHeight w:val="482"/>
        </w:trPr>
        <w:tc>
          <w:tcPr>
            <w:tcW w:w="1892" w:type="dxa"/>
            <w:vMerge w:val="restart"/>
          </w:tcPr>
          <w:p w:rsidR="00D96DFB" w:rsidRPr="00D96DFB" w:rsidRDefault="00D96DFB" w:rsidP="008E4C4F">
            <w:pPr>
              <w:pStyle w:val="TableParagraph"/>
              <w:ind w:left="63"/>
              <w:jc w:val="left"/>
              <w:rPr>
                <w:sz w:val="28"/>
                <w:szCs w:val="28"/>
              </w:rPr>
            </w:pPr>
            <w:r w:rsidRPr="00D96DFB">
              <w:rPr>
                <w:sz w:val="28"/>
                <w:szCs w:val="28"/>
              </w:rPr>
              <w:t xml:space="preserve">4. </w:t>
            </w:r>
            <w:proofErr w:type="spellStart"/>
            <w:r w:rsidRPr="00D96DFB">
              <w:rPr>
                <w:spacing w:val="-2"/>
                <w:sz w:val="28"/>
                <w:szCs w:val="28"/>
              </w:rPr>
              <w:t>Искусство</w:t>
            </w:r>
            <w:proofErr w:type="spellEnd"/>
          </w:p>
        </w:tc>
        <w:tc>
          <w:tcPr>
            <w:tcW w:w="2266" w:type="dxa"/>
            <w:gridSpan w:val="2"/>
          </w:tcPr>
          <w:p w:rsidR="00D96DFB" w:rsidRPr="00D96DFB" w:rsidRDefault="00D96DFB" w:rsidP="008E4C4F">
            <w:pPr>
              <w:pStyle w:val="TableParagraph"/>
              <w:ind w:left="58"/>
              <w:jc w:val="left"/>
              <w:rPr>
                <w:sz w:val="28"/>
                <w:szCs w:val="28"/>
              </w:rPr>
            </w:pPr>
            <w:proofErr w:type="spellStart"/>
            <w:r w:rsidRPr="00D96DFB">
              <w:rPr>
                <w:sz w:val="28"/>
                <w:szCs w:val="28"/>
              </w:rPr>
              <w:t>Музыка</w:t>
            </w:r>
            <w:proofErr w:type="spellEnd"/>
            <w:r w:rsidRPr="00D96DFB">
              <w:rPr>
                <w:sz w:val="28"/>
                <w:szCs w:val="28"/>
              </w:rPr>
              <w:t xml:space="preserve"> и</w:t>
            </w:r>
            <w:r w:rsidRPr="00D96DFB">
              <w:rPr>
                <w:spacing w:val="-2"/>
                <w:sz w:val="28"/>
                <w:szCs w:val="28"/>
              </w:rPr>
              <w:t xml:space="preserve"> </w:t>
            </w:r>
            <w:proofErr w:type="spellStart"/>
            <w:r w:rsidRPr="00D96DFB">
              <w:rPr>
                <w:spacing w:val="-2"/>
                <w:sz w:val="28"/>
                <w:szCs w:val="28"/>
              </w:rPr>
              <w:t>движение</w:t>
            </w:r>
            <w:proofErr w:type="spellEnd"/>
          </w:p>
        </w:tc>
        <w:tc>
          <w:tcPr>
            <w:tcW w:w="801" w:type="dxa"/>
          </w:tcPr>
          <w:p w:rsidR="00D96DFB" w:rsidRPr="00D96DFB" w:rsidRDefault="00D96DFB" w:rsidP="008E4C4F">
            <w:pPr>
              <w:pStyle w:val="TableParagraph"/>
              <w:ind w:left="5"/>
              <w:rPr>
                <w:sz w:val="28"/>
                <w:szCs w:val="28"/>
              </w:rPr>
            </w:pPr>
            <w:r w:rsidRPr="00D96DFB">
              <w:rPr>
                <w:spacing w:val="-10"/>
                <w:sz w:val="28"/>
                <w:szCs w:val="28"/>
              </w:rPr>
              <w:t>2</w:t>
            </w:r>
          </w:p>
        </w:tc>
        <w:tc>
          <w:tcPr>
            <w:tcW w:w="797" w:type="dxa"/>
          </w:tcPr>
          <w:p w:rsidR="00D96DFB" w:rsidRPr="00D96DFB" w:rsidRDefault="00D96DFB" w:rsidP="008E4C4F">
            <w:pPr>
              <w:pStyle w:val="TableParagraph"/>
              <w:ind w:left="1" w:right="1"/>
              <w:rPr>
                <w:sz w:val="28"/>
                <w:szCs w:val="28"/>
              </w:rPr>
            </w:pPr>
            <w:r w:rsidRPr="00D96DFB">
              <w:rPr>
                <w:spacing w:val="-10"/>
                <w:sz w:val="28"/>
                <w:szCs w:val="28"/>
              </w:rPr>
              <w:t>2</w:t>
            </w:r>
          </w:p>
        </w:tc>
        <w:tc>
          <w:tcPr>
            <w:tcW w:w="813" w:type="dxa"/>
          </w:tcPr>
          <w:p w:rsidR="00D96DFB" w:rsidRPr="00D96DFB" w:rsidRDefault="00D96DFB" w:rsidP="008E4C4F">
            <w:pPr>
              <w:pStyle w:val="TableParagraph"/>
              <w:ind w:left="6"/>
              <w:rPr>
                <w:sz w:val="28"/>
                <w:szCs w:val="28"/>
              </w:rPr>
            </w:pPr>
            <w:r w:rsidRPr="00D96DFB">
              <w:rPr>
                <w:spacing w:val="-10"/>
                <w:sz w:val="28"/>
                <w:szCs w:val="28"/>
              </w:rPr>
              <w:t>2</w:t>
            </w:r>
          </w:p>
        </w:tc>
        <w:tc>
          <w:tcPr>
            <w:tcW w:w="797" w:type="dxa"/>
          </w:tcPr>
          <w:p w:rsidR="00D96DFB" w:rsidRPr="00D96DFB" w:rsidRDefault="00D96DFB" w:rsidP="008E4C4F">
            <w:pPr>
              <w:pStyle w:val="TableParagraph"/>
              <w:ind w:right="1"/>
              <w:rPr>
                <w:sz w:val="28"/>
                <w:szCs w:val="28"/>
              </w:rPr>
            </w:pPr>
            <w:r w:rsidRPr="00D96DFB">
              <w:rPr>
                <w:spacing w:val="-10"/>
                <w:sz w:val="28"/>
                <w:szCs w:val="28"/>
              </w:rPr>
              <w:t>2</w:t>
            </w:r>
          </w:p>
        </w:tc>
        <w:tc>
          <w:tcPr>
            <w:tcW w:w="801" w:type="dxa"/>
          </w:tcPr>
          <w:p w:rsidR="00D96DFB" w:rsidRPr="00D96DFB" w:rsidRDefault="00D96DFB" w:rsidP="008E4C4F">
            <w:pPr>
              <w:pStyle w:val="TableParagraph"/>
              <w:ind w:left="5" w:right="5"/>
              <w:rPr>
                <w:sz w:val="28"/>
                <w:szCs w:val="28"/>
              </w:rPr>
            </w:pPr>
            <w:r w:rsidRPr="00D96DFB">
              <w:rPr>
                <w:spacing w:val="-10"/>
                <w:sz w:val="28"/>
                <w:szCs w:val="28"/>
              </w:rPr>
              <w:t>2</w:t>
            </w:r>
          </w:p>
        </w:tc>
        <w:tc>
          <w:tcPr>
            <w:tcW w:w="1422" w:type="dxa"/>
            <w:gridSpan w:val="2"/>
          </w:tcPr>
          <w:p w:rsidR="00D96DFB" w:rsidRPr="00D96DFB" w:rsidRDefault="00D96DFB" w:rsidP="008E4C4F">
            <w:pPr>
              <w:pStyle w:val="TableParagraph"/>
              <w:ind w:left="3" w:right="11"/>
              <w:rPr>
                <w:sz w:val="28"/>
                <w:szCs w:val="28"/>
              </w:rPr>
            </w:pPr>
            <w:r w:rsidRPr="00D96DFB">
              <w:rPr>
                <w:spacing w:val="-5"/>
                <w:sz w:val="28"/>
                <w:szCs w:val="28"/>
              </w:rPr>
              <w:t>10</w:t>
            </w:r>
          </w:p>
        </w:tc>
      </w:tr>
      <w:tr w:rsidR="00D96DFB" w:rsidRPr="00D96DFB" w:rsidTr="00D96DFB">
        <w:trPr>
          <w:trHeight w:val="481"/>
        </w:trPr>
        <w:tc>
          <w:tcPr>
            <w:tcW w:w="1892" w:type="dxa"/>
            <w:vMerge/>
            <w:tcBorders>
              <w:top w:val="nil"/>
            </w:tcBorders>
          </w:tcPr>
          <w:p w:rsidR="00D96DFB" w:rsidRPr="00D96DFB" w:rsidRDefault="00D96DFB" w:rsidP="008E4C4F">
            <w:pPr>
              <w:rPr>
                <w:sz w:val="28"/>
                <w:szCs w:val="28"/>
              </w:rPr>
            </w:pPr>
          </w:p>
        </w:tc>
        <w:tc>
          <w:tcPr>
            <w:tcW w:w="2266" w:type="dxa"/>
            <w:gridSpan w:val="2"/>
          </w:tcPr>
          <w:p w:rsidR="00D96DFB" w:rsidRPr="00D96DFB" w:rsidRDefault="00D96DFB" w:rsidP="008E4C4F">
            <w:pPr>
              <w:pStyle w:val="TableParagraph"/>
              <w:ind w:left="58"/>
              <w:jc w:val="left"/>
              <w:rPr>
                <w:sz w:val="28"/>
                <w:szCs w:val="28"/>
              </w:rPr>
            </w:pPr>
            <w:proofErr w:type="spellStart"/>
            <w:r w:rsidRPr="00D96DFB">
              <w:rPr>
                <w:spacing w:val="-2"/>
                <w:sz w:val="28"/>
                <w:szCs w:val="28"/>
              </w:rPr>
              <w:t>Изобразительная</w:t>
            </w:r>
            <w:proofErr w:type="spellEnd"/>
            <w:r w:rsidRPr="00D96DFB">
              <w:rPr>
                <w:spacing w:val="-2"/>
                <w:sz w:val="28"/>
                <w:szCs w:val="28"/>
              </w:rPr>
              <w:t xml:space="preserve"> </w:t>
            </w:r>
            <w:proofErr w:type="spellStart"/>
            <w:r w:rsidRPr="00D96DFB">
              <w:rPr>
                <w:spacing w:val="-2"/>
                <w:sz w:val="28"/>
                <w:szCs w:val="28"/>
              </w:rPr>
              <w:t>деятельность</w:t>
            </w:r>
            <w:proofErr w:type="spellEnd"/>
          </w:p>
        </w:tc>
        <w:tc>
          <w:tcPr>
            <w:tcW w:w="801" w:type="dxa"/>
          </w:tcPr>
          <w:p w:rsidR="00D96DFB" w:rsidRPr="00D96DFB" w:rsidRDefault="00D96DFB" w:rsidP="008E4C4F">
            <w:pPr>
              <w:pStyle w:val="TableParagraph"/>
              <w:ind w:left="5"/>
              <w:rPr>
                <w:sz w:val="28"/>
                <w:szCs w:val="28"/>
              </w:rPr>
            </w:pPr>
            <w:r w:rsidRPr="00D96DFB">
              <w:rPr>
                <w:spacing w:val="-10"/>
                <w:sz w:val="28"/>
                <w:szCs w:val="28"/>
              </w:rPr>
              <w:t>3</w:t>
            </w:r>
          </w:p>
        </w:tc>
        <w:tc>
          <w:tcPr>
            <w:tcW w:w="797" w:type="dxa"/>
          </w:tcPr>
          <w:p w:rsidR="00D96DFB" w:rsidRPr="00D96DFB" w:rsidRDefault="00D96DFB" w:rsidP="008E4C4F">
            <w:pPr>
              <w:pStyle w:val="TableParagraph"/>
              <w:ind w:left="1" w:right="1"/>
              <w:rPr>
                <w:sz w:val="28"/>
                <w:szCs w:val="28"/>
              </w:rPr>
            </w:pPr>
            <w:r w:rsidRPr="00D96DFB">
              <w:rPr>
                <w:spacing w:val="-10"/>
                <w:sz w:val="28"/>
                <w:szCs w:val="28"/>
              </w:rPr>
              <w:t>3</w:t>
            </w:r>
          </w:p>
        </w:tc>
        <w:tc>
          <w:tcPr>
            <w:tcW w:w="813" w:type="dxa"/>
          </w:tcPr>
          <w:p w:rsidR="00D96DFB" w:rsidRPr="00D96DFB" w:rsidRDefault="00D96DFB" w:rsidP="008E4C4F">
            <w:pPr>
              <w:pStyle w:val="TableParagraph"/>
              <w:ind w:left="6"/>
              <w:rPr>
                <w:sz w:val="28"/>
                <w:szCs w:val="28"/>
              </w:rPr>
            </w:pPr>
            <w:r w:rsidRPr="00D96DFB">
              <w:rPr>
                <w:spacing w:val="-10"/>
                <w:sz w:val="28"/>
                <w:szCs w:val="28"/>
              </w:rPr>
              <w:t>3</w:t>
            </w:r>
          </w:p>
        </w:tc>
        <w:tc>
          <w:tcPr>
            <w:tcW w:w="797" w:type="dxa"/>
          </w:tcPr>
          <w:p w:rsidR="00D96DFB" w:rsidRPr="00D96DFB" w:rsidRDefault="00D96DFB" w:rsidP="008E4C4F">
            <w:pPr>
              <w:pStyle w:val="TableParagraph"/>
              <w:ind w:right="1"/>
              <w:rPr>
                <w:sz w:val="28"/>
                <w:szCs w:val="28"/>
              </w:rPr>
            </w:pPr>
            <w:r w:rsidRPr="00D96DFB">
              <w:rPr>
                <w:spacing w:val="-10"/>
                <w:sz w:val="28"/>
                <w:szCs w:val="28"/>
              </w:rPr>
              <w:t>3</w:t>
            </w:r>
          </w:p>
        </w:tc>
        <w:tc>
          <w:tcPr>
            <w:tcW w:w="801" w:type="dxa"/>
          </w:tcPr>
          <w:p w:rsidR="00D96DFB" w:rsidRPr="00D96DFB" w:rsidRDefault="00D96DFB" w:rsidP="008E4C4F">
            <w:pPr>
              <w:pStyle w:val="TableParagraph"/>
              <w:ind w:left="5" w:right="5"/>
              <w:rPr>
                <w:sz w:val="28"/>
                <w:szCs w:val="28"/>
              </w:rPr>
            </w:pPr>
            <w:r w:rsidRPr="00D96DFB">
              <w:rPr>
                <w:spacing w:val="-10"/>
                <w:sz w:val="28"/>
                <w:szCs w:val="28"/>
              </w:rPr>
              <w:t>3</w:t>
            </w:r>
          </w:p>
        </w:tc>
        <w:tc>
          <w:tcPr>
            <w:tcW w:w="1422" w:type="dxa"/>
            <w:gridSpan w:val="2"/>
          </w:tcPr>
          <w:p w:rsidR="00D96DFB" w:rsidRPr="00D96DFB" w:rsidRDefault="00D96DFB" w:rsidP="008E4C4F">
            <w:pPr>
              <w:pStyle w:val="TableParagraph"/>
              <w:ind w:left="3" w:right="11"/>
              <w:rPr>
                <w:sz w:val="28"/>
                <w:szCs w:val="28"/>
              </w:rPr>
            </w:pPr>
            <w:r w:rsidRPr="00D96DFB">
              <w:rPr>
                <w:spacing w:val="-5"/>
                <w:sz w:val="28"/>
                <w:szCs w:val="28"/>
              </w:rPr>
              <w:t>15</w:t>
            </w:r>
          </w:p>
        </w:tc>
      </w:tr>
      <w:tr w:rsidR="00D96DFB" w:rsidRPr="00D96DFB" w:rsidTr="00D96DFB">
        <w:trPr>
          <w:gridAfter w:val="1"/>
          <w:wAfter w:w="6" w:type="dxa"/>
          <w:trHeight w:val="758"/>
        </w:trPr>
        <w:tc>
          <w:tcPr>
            <w:tcW w:w="1892" w:type="dxa"/>
          </w:tcPr>
          <w:p w:rsidR="00D96DFB" w:rsidRPr="008E4C4F" w:rsidRDefault="00D96DFB" w:rsidP="008E4C4F">
            <w:pPr>
              <w:pStyle w:val="TableParagraph"/>
              <w:ind w:left="63" w:right="282"/>
              <w:jc w:val="left"/>
              <w:rPr>
                <w:sz w:val="28"/>
                <w:szCs w:val="28"/>
                <w:lang w:val="ru-RU"/>
              </w:rPr>
            </w:pPr>
            <w:r w:rsidRPr="00D96DFB">
              <w:rPr>
                <w:sz w:val="28"/>
                <w:szCs w:val="28"/>
              </w:rPr>
              <w:t xml:space="preserve">5.Физическая </w:t>
            </w:r>
            <w:proofErr w:type="spellStart"/>
            <w:r w:rsidR="008E4C4F">
              <w:rPr>
                <w:spacing w:val="-2"/>
                <w:sz w:val="28"/>
                <w:szCs w:val="28"/>
              </w:rPr>
              <w:t>культу</w:t>
            </w:r>
            <w:r w:rsidR="008E4C4F">
              <w:rPr>
                <w:spacing w:val="-2"/>
                <w:sz w:val="28"/>
                <w:szCs w:val="28"/>
                <w:lang w:val="ru-RU"/>
              </w:rPr>
              <w:t>ра</w:t>
            </w:r>
            <w:proofErr w:type="spellEnd"/>
          </w:p>
        </w:tc>
        <w:tc>
          <w:tcPr>
            <w:tcW w:w="2266" w:type="dxa"/>
            <w:gridSpan w:val="2"/>
          </w:tcPr>
          <w:p w:rsidR="00D96DFB" w:rsidRPr="00D96DFB" w:rsidRDefault="00D96DFB" w:rsidP="008E4C4F">
            <w:pPr>
              <w:pStyle w:val="TableParagraph"/>
              <w:ind w:left="190"/>
              <w:jc w:val="left"/>
              <w:rPr>
                <w:sz w:val="28"/>
                <w:szCs w:val="28"/>
              </w:rPr>
            </w:pPr>
            <w:proofErr w:type="spellStart"/>
            <w:r w:rsidRPr="00D96DFB">
              <w:rPr>
                <w:sz w:val="28"/>
                <w:szCs w:val="28"/>
              </w:rPr>
              <w:t>Адаптивная</w:t>
            </w:r>
            <w:proofErr w:type="spellEnd"/>
            <w:r w:rsidRPr="00D96DFB">
              <w:rPr>
                <w:sz w:val="28"/>
                <w:szCs w:val="28"/>
              </w:rPr>
              <w:t xml:space="preserve"> </w:t>
            </w:r>
            <w:proofErr w:type="spellStart"/>
            <w:r w:rsidRPr="00D96DFB">
              <w:rPr>
                <w:spacing w:val="-2"/>
                <w:sz w:val="28"/>
                <w:szCs w:val="28"/>
              </w:rPr>
              <w:t>физкультура</w:t>
            </w:r>
            <w:proofErr w:type="spellEnd"/>
          </w:p>
        </w:tc>
        <w:tc>
          <w:tcPr>
            <w:tcW w:w="801" w:type="dxa"/>
          </w:tcPr>
          <w:p w:rsidR="00D96DFB" w:rsidRPr="00D96DFB" w:rsidRDefault="00D96DFB" w:rsidP="008E4C4F">
            <w:pPr>
              <w:pStyle w:val="TableParagraph"/>
              <w:ind w:left="10" w:right="2"/>
              <w:rPr>
                <w:sz w:val="28"/>
                <w:szCs w:val="28"/>
              </w:rPr>
            </w:pPr>
            <w:r w:rsidRPr="00D96DFB">
              <w:rPr>
                <w:spacing w:val="-10"/>
                <w:sz w:val="28"/>
                <w:szCs w:val="28"/>
              </w:rPr>
              <w:t>2</w:t>
            </w:r>
          </w:p>
        </w:tc>
        <w:tc>
          <w:tcPr>
            <w:tcW w:w="797" w:type="dxa"/>
          </w:tcPr>
          <w:p w:rsidR="00D96DFB" w:rsidRPr="00D96DFB" w:rsidRDefault="00D96DFB" w:rsidP="008E4C4F">
            <w:pPr>
              <w:pStyle w:val="TableParagraph"/>
              <w:ind w:left="5" w:right="1"/>
              <w:rPr>
                <w:sz w:val="28"/>
                <w:szCs w:val="28"/>
              </w:rPr>
            </w:pPr>
            <w:r w:rsidRPr="00D96DFB">
              <w:rPr>
                <w:spacing w:val="-10"/>
                <w:sz w:val="28"/>
                <w:szCs w:val="28"/>
              </w:rPr>
              <w:t>2</w:t>
            </w:r>
          </w:p>
        </w:tc>
        <w:tc>
          <w:tcPr>
            <w:tcW w:w="813" w:type="dxa"/>
          </w:tcPr>
          <w:p w:rsidR="00D96DFB" w:rsidRPr="00D96DFB" w:rsidRDefault="00D96DFB" w:rsidP="008E4C4F">
            <w:pPr>
              <w:pStyle w:val="TableParagraph"/>
              <w:ind w:left="13"/>
              <w:rPr>
                <w:sz w:val="28"/>
                <w:szCs w:val="28"/>
              </w:rPr>
            </w:pPr>
            <w:r w:rsidRPr="00D96DFB">
              <w:rPr>
                <w:spacing w:val="-10"/>
                <w:sz w:val="28"/>
                <w:szCs w:val="28"/>
              </w:rPr>
              <w:t>2</w:t>
            </w:r>
          </w:p>
        </w:tc>
        <w:tc>
          <w:tcPr>
            <w:tcW w:w="797" w:type="dxa"/>
          </w:tcPr>
          <w:p w:rsidR="00D96DFB" w:rsidRPr="00D96DFB" w:rsidRDefault="00D96DFB" w:rsidP="008E4C4F">
            <w:pPr>
              <w:pStyle w:val="TableParagraph"/>
              <w:ind w:left="5"/>
              <w:rPr>
                <w:sz w:val="28"/>
                <w:szCs w:val="28"/>
              </w:rPr>
            </w:pPr>
            <w:r w:rsidRPr="00D96DFB">
              <w:rPr>
                <w:spacing w:val="-10"/>
                <w:sz w:val="28"/>
                <w:szCs w:val="28"/>
              </w:rPr>
              <w:t>2</w:t>
            </w:r>
          </w:p>
        </w:tc>
        <w:tc>
          <w:tcPr>
            <w:tcW w:w="801" w:type="dxa"/>
          </w:tcPr>
          <w:p w:rsidR="00D96DFB" w:rsidRPr="00D96DFB" w:rsidRDefault="00D96DFB" w:rsidP="008E4C4F">
            <w:pPr>
              <w:pStyle w:val="TableParagraph"/>
              <w:ind w:left="10"/>
              <w:rPr>
                <w:sz w:val="28"/>
                <w:szCs w:val="28"/>
              </w:rPr>
            </w:pPr>
            <w:r w:rsidRPr="00D96DFB">
              <w:rPr>
                <w:spacing w:val="-10"/>
                <w:sz w:val="28"/>
                <w:szCs w:val="28"/>
              </w:rPr>
              <w:t>2</w:t>
            </w:r>
          </w:p>
        </w:tc>
        <w:tc>
          <w:tcPr>
            <w:tcW w:w="1416" w:type="dxa"/>
          </w:tcPr>
          <w:p w:rsidR="00D96DFB" w:rsidRPr="00D96DFB" w:rsidRDefault="00D96DFB" w:rsidP="008E4C4F">
            <w:pPr>
              <w:pStyle w:val="TableParagraph"/>
              <w:ind w:left="2"/>
              <w:rPr>
                <w:sz w:val="28"/>
                <w:szCs w:val="28"/>
              </w:rPr>
            </w:pPr>
            <w:r w:rsidRPr="00D96DFB">
              <w:rPr>
                <w:spacing w:val="-5"/>
                <w:sz w:val="28"/>
                <w:szCs w:val="28"/>
              </w:rPr>
              <w:t>10</w:t>
            </w:r>
          </w:p>
        </w:tc>
      </w:tr>
      <w:tr w:rsidR="00D96DFB" w:rsidRPr="00D96DFB" w:rsidTr="00D96DFB">
        <w:trPr>
          <w:gridAfter w:val="1"/>
          <w:wAfter w:w="6" w:type="dxa"/>
          <w:trHeight w:val="477"/>
        </w:trPr>
        <w:tc>
          <w:tcPr>
            <w:tcW w:w="1892" w:type="dxa"/>
          </w:tcPr>
          <w:p w:rsidR="00D96DFB" w:rsidRPr="00D96DFB" w:rsidRDefault="00D96DFB" w:rsidP="008E4C4F">
            <w:pPr>
              <w:pStyle w:val="TableParagraph"/>
              <w:ind w:left="63"/>
              <w:jc w:val="left"/>
              <w:rPr>
                <w:sz w:val="28"/>
                <w:szCs w:val="28"/>
              </w:rPr>
            </w:pPr>
            <w:r w:rsidRPr="00D96DFB">
              <w:rPr>
                <w:sz w:val="28"/>
                <w:szCs w:val="28"/>
              </w:rPr>
              <w:t xml:space="preserve">6. </w:t>
            </w:r>
            <w:proofErr w:type="spellStart"/>
            <w:r w:rsidRPr="00D96DFB">
              <w:rPr>
                <w:spacing w:val="-2"/>
                <w:sz w:val="28"/>
                <w:szCs w:val="28"/>
              </w:rPr>
              <w:t>Технология</w:t>
            </w:r>
            <w:proofErr w:type="spellEnd"/>
          </w:p>
        </w:tc>
        <w:tc>
          <w:tcPr>
            <w:tcW w:w="2266" w:type="dxa"/>
            <w:gridSpan w:val="2"/>
          </w:tcPr>
          <w:p w:rsidR="00D96DFB" w:rsidRPr="00D96DFB" w:rsidRDefault="00D96DFB" w:rsidP="008E4C4F">
            <w:pPr>
              <w:pStyle w:val="TableParagraph"/>
              <w:ind w:left="58"/>
              <w:jc w:val="left"/>
              <w:rPr>
                <w:sz w:val="28"/>
                <w:szCs w:val="28"/>
              </w:rPr>
            </w:pPr>
            <w:proofErr w:type="spellStart"/>
            <w:r w:rsidRPr="00D96DFB">
              <w:rPr>
                <w:sz w:val="28"/>
                <w:szCs w:val="28"/>
              </w:rPr>
              <w:t>Труд</w:t>
            </w:r>
            <w:proofErr w:type="spellEnd"/>
            <w:r w:rsidRPr="00D96DFB">
              <w:rPr>
                <w:spacing w:val="-2"/>
                <w:sz w:val="28"/>
                <w:szCs w:val="28"/>
              </w:rPr>
              <w:t>(</w:t>
            </w:r>
            <w:proofErr w:type="spellStart"/>
            <w:r w:rsidRPr="00D96DFB">
              <w:rPr>
                <w:spacing w:val="-2"/>
                <w:sz w:val="28"/>
                <w:szCs w:val="28"/>
              </w:rPr>
              <w:t>технология</w:t>
            </w:r>
            <w:proofErr w:type="spellEnd"/>
            <w:r w:rsidRPr="00D96DFB">
              <w:rPr>
                <w:spacing w:val="-2"/>
                <w:sz w:val="28"/>
                <w:szCs w:val="28"/>
              </w:rPr>
              <w:t>)</w:t>
            </w:r>
          </w:p>
        </w:tc>
        <w:tc>
          <w:tcPr>
            <w:tcW w:w="801" w:type="dxa"/>
          </w:tcPr>
          <w:p w:rsidR="00D96DFB" w:rsidRPr="00D96DFB" w:rsidRDefault="00D96DFB" w:rsidP="008E4C4F">
            <w:pPr>
              <w:pStyle w:val="TableParagraph"/>
              <w:ind w:left="10" w:right="3"/>
              <w:rPr>
                <w:sz w:val="28"/>
                <w:szCs w:val="28"/>
              </w:rPr>
            </w:pPr>
            <w:r w:rsidRPr="00D96DFB">
              <w:rPr>
                <w:spacing w:val="-10"/>
                <w:sz w:val="28"/>
                <w:szCs w:val="28"/>
              </w:rPr>
              <w:t>-</w:t>
            </w:r>
          </w:p>
        </w:tc>
        <w:tc>
          <w:tcPr>
            <w:tcW w:w="797" w:type="dxa"/>
          </w:tcPr>
          <w:p w:rsidR="00D96DFB" w:rsidRPr="00D96DFB" w:rsidRDefault="00D96DFB" w:rsidP="008E4C4F">
            <w:pPr>
              <w:pStyle w:val="TableParagraph"/>
              <w:ind w:left="5" w:right="2"/>
              <w:rPr>
                <w:sz w:val="28"/>
                <w:szCs w:val="28"/>
              </w:rPr>
            </w:pPr>
            <w:r w:rsidRPr="00D96DFB">
              <w:rPr>
                <w:spacing w:val="-10"/>
                <w:sz w:val="28"/>
                <w:szCs w:val="28"/>
              </w:rPr>
              <w:t>-</w:t>
            </w:r>
          </w:p>
        </w:tc>
        <w:tc>
          <w:tcPr>
            <w:tcW w:w="813" w:type="dxa"/>
          </w:tcPr>
          <w:p w:rsidR="00D96DFB" w:rsidRPr="00D96DFB" w:rsidRDefault="00D96DFB" w:rsidP="008E4C4F">
            <w:pPr>
              <w:pStyle w:val="TableParagraph"/>
              <w:ind w:left="13"/>
              <w:rPr>
                <w:sz w:val="28"/>
                <w:szCs w:val="28"/>
              </w:rPr>
            </w:pPr>
            <w:r w:rsidRPr="00D96DFB">
              <w:rPr>
                <w:spacing w:val="-10"/>
                <w:sz w:val="28"/>
                <w:szCs w:val="28"/>
              </w:rPr>
              <w:t>-</w:t>
            </w:r>
          </w:p>
        </w:tc>
        <w:tc>
          <w:tcPr>
            <w:tcW w:w="797" w:type="dxa"/>
          </w:tcPr>
          <w:p w:rsidR="00D96DFB" w:rsidRPr="00D96DFB" w:rsidRDefault="00D96DFB" w:rsidP="008E4C4F">
            <w:pPr>
              <w:pStyle w:val="TableParagraph"/>
              <w:ind w:left="5"/>
              <w:rPr>
                <w:sz w:val="28"/>
                <w:szCs w:val="28"/>
              </w:rPr>
            </w:pPr>
            <w:r w:rsidRPr="00D96DFB">
              <w:rPr>
                <w:spacing w:val="-10"/>
                <w:sz w:val="28"/>
                <w:szCs w:val="28"/>
              </w:rPr>
              <w:t>-</w:t>
            </w:r>
          </w:p>
        </w:tc>
        <w:tc>
          <w:tcPr>
            <w:tcW w:w="801" w:type="dxa"/>
          </w:tcPr>
          <w:p w:rsidR="00D96DFB" w:rsidRPr="00D96DFB" w:rsidRDefault="00D96DFB" w:rsidP="008E4C4F">
            <w:pPr>
              <w:pStyle w:val="TableParagraph"/>
              <w:ind w:left="10" w:right="1"/>
              <w:rPr>
                <w:sz w:val="28"/>
                <w:szCs w:val="28"/>
              </w:rPr>
            </w:pPr>
            <w:r w:rsidRPr="00D96DFB">
              <w:rPr>
                <w:spacing w:val="-10"/>
                <w:sz w:val="28"/>
                <w:szCs w:val="28"/>
              </w:rPr>
              <w:t>-</w:t>
            </w:r>
          </w:p>
        </w:tc>
        <w:tc>
          <w:tcPr>
            <w:tcW w:w="1416" w:type="dxa"/>
          </w:tcPr>
          <w:p w:rsidR="00D96DFB" w:rsidRPr="00D96DFB" w:rsidRDefault="00D96DFB" w:rsidP="008E4C4F">
            <w:pPr>
              <w:pStyle w:val="TableParagraph"/>
              <w:ind w:left="2"/>
              <w:rPr>
                <w:sz w:val="28"/>
                <w:szCs w:val="28"/>
              </w:rPr>
            </w:pPr>
            <w:r w:rsidRPr="00D96DFB">
              <w:rPr>
                <w:spacing w:val="-10"/>
                <w:sz w:val="28"/>
                <w:szCs w:val="28"/>
              </w:rPr>
              <w:t>-</w:t>
            </w:r>
          </w:p>
        </w:tc>
      </w:tr>
      <w:tr w:rsidR="00D96DFB" w:rsidRPr="00D96DFB" w:rsidTr="00D96DFB">
        <w:trPr>
          <w:gridAfter w:val="1"/>
          <w:wAfter w:w="6" w:type="dxa"/>
          <w:trHeight w:val="481"/>
        </w:trPr>
        <w:tc>
          <w:tcPr>
            <w:tcW w:w="1892" w:type="dxa"/>
          </w:tcPr>
          <w:p w:rsidR="00D96DFB" w:rsidRPr="00D96DFB" w:rsidRDefault="00D96DFB" w:rsidP="008E4C4F">
            <w:pPr>
              <w:pStyle w:val="TableParagraph"/>
              <w:spacing w:before="102"/>
              <w:ind w:left="63"/>
              <w:jc w:val="left"/>
              <w:rPr>
                <w:sz w:val="28"/>
                <w:szCs w:val="28"/>
              </w:rPr>
            </w:pPr>
            <w:proofErr w:type="spellStart"/>
            <w:r w:rsidRPr="00D96DFB">
              <w:rPr>
                <w:spacing w:val="-2"/>
                <w:sz w:val="28"/>
                <w:szCs w:val="28"/>
              </w:rPr>
              <w:t>Итого</w:t>
            </w:r>
            <w:proofErr w:type="spellEnd"/>
          </w:p>
        </w:tc>
        <w:tc>
          <w:tcPr>
            <w:tcW w:w="2266" w:type="dxa"/>
            <w:gridSpan w:val="2"/>
          </w:tcPr>
          <w:p w:rsidR="00D96DFB" w:rsidRPr="00D96DFB" w:rsidRDefault="00D96DFB" w:rsidP="008E4C4F">
            <w:pPr>
              <w:pStyle w:val="TableParagraph"/>
              <w:spacing w:before="0"/>
              <w:jc w:val="left"/>
              <w:rPr>
                <w:sz w:val="28"/>
                <w:szCs w:val="28"/>
              </w:rPr>
            </w:pPr>
          </w:p>
        </w:tc>
        <w:tc>
          <w:tcPr>
            <w:tcW w:w="801" w:type="dxa"/>
          </w:tcPr>
          <w:p w:rsidR="00D96DFB" w:rsidRPr="00D96DFB" w:rsidRDefault="00D96DFB" w:rsidP="008E4C4F">
            <w:pPr>
              <w:pStyle w:val="TableParagraph"/>
              <w:spacing w:before="102"/>
              <w:ind w:left="10" w:right="2"/>
              <w:rPr>
                <w:sz w:val="28"/>
                <w:szCs w:val="28"/>
              </w:rPr>
            </w:pPr>
            <w:r w:rsidRPr="00D96DFB">
              <w:rPr>
                <w:spacing w:val="-5"/>
                <w:sz w:val="28"/>
                <w:szCs w:val="28"/>
              </w:rPr>
              <w:t>17</w:t>
            </w:r>
          </w:p>
        </w:tc>
        <w:tc>
          <w:tcPr>
            <w:tcW w:w="797" w:type="dxa"/>
          </w:tcPr>
          <w:p w:rsidR="00D96DFB" w:rsidRPr="00D96DFB" w:rsidRDefault="00D96DFB" w:rsidP="008E4C4F">
            <w:pPr>
              <w:pStyle w:val="TableParagraph"/>
              <w:spacing w:before="102"/>
              <w:ind w:left="5" w:right="1"/>
              <w:rPr>
                <w:sz w:val="28"/>
                <w:szCs w:val="28"/>
              </w:rPr>
            </w:pPr>
            <w:r w:rsidRPr="00D96DFB">
              <w:rPr>
                <w:spacing w:val="-5"/>
                <w:sz w:val="28"/>
                <w:szCs w:val="28"/>
              </w:rPr>
              <w:t>17</w:t>
            </w:r>
          </w:p>
        </w:tc>
        <w:tc>
          <w:tcPr>
            <w:tcW w:w="813" w:type="dxa"/>
          </w:tcPr>
          <w:p w:rsidR="00D96DFB" w:rsidRPr="00D96DFB" w:rsidRDefault="00D96DFB" w:rsidP="008E4C4F">
            <w:pPr>
              <w:pStyle w:val="TableParagraph"/>
              <w:spacing w:before="102"/>
              <w:ind w:left="13"/>
              <w:rPr>
                <w:sz w:val="28"/>
                <w:szCs w:val="28"/>
              </w:rPr>
            </w:pPr>
            <w:r w:rsidRPr="00D96DFB">
              <w:rPr>
                <w:spacing w:val="-5"/>
                <w:sz w:val="28"/>
                <w:szCs w:val="28"/>
              </w:rPr>
              <w:t>17</w:t>
            </w:r>
          </w:p>
        </w:tc>
        <w:tc>
          <w:tcPr>
            <w:tcW w:w="797" w:type="dxa"/>
          </w:tcPr>
          <w:p w:rsidR="00D96DFB" w:rsidRPr="00D96DFB" w:rsidRDefault="00D96DFB" w:rsidP="008E4C4F">
            <w:pPr>
              <w:pStyle w:val="TableParagraph"/>
              <w:spacing w:before="102"/>
              <w:ind w:left="5"/>
              <w:rPr>
                <w:sz w:val="28"/>
                <w:szCs w:val="28"/>
              </w:rPr>
            </w:pPr>
            <w:r w:rsidRPr="00D96DFB">
              <w:rPr>
                <w:spacing w:val="-5"/>
                <w:sz w:val="28"/>
                <w:szCs w:val="28"/>
              </w:rPr>
              <w:t>17</w:t>
            </w:r>
          </w:p>
        </w:tc>
        <w:tc>
          <w:tcPr>
            <w:tcW w:w="801" w:type="dxa"/>
          </w:tcPr>
          <w:p w:rsidR="00D96DFB" w:rsidRPr="00D96DFB" w:rsidRDefault="00D96DFB" w:rsidP="008E4C4F">
            <w:pPr>
              <w:pStyle w:val="TableParagraph"/>
              <w:spacing w:before="102"/>
              <w:ind w:left="10"/>
              <w:rPr>
                <w:sz w:val="28"/>
                <w:szCs w:val="28"/>
              </w:rPr>
            </w:pPr>
            <w:r w:rsidRPr="00D96DFB">
              <w:rPr>
                <w:spacing w:val="-5"/>
                <w:sz w:val="28"/>
                <w:szCs w:val="28"/>
              </w:rPr>
              <w:t>17</w:t>
            </w:r>
          </w:p>
        </w:tc>
        <w:tc>
          <w:tcPr>
            <w:tcW w:w="1416" w:type="dxa"/>
          </w:tcPr>
          <w:p w:rsidR="00D96DFB" w:rsidRPr="00D96DFB" w:rsidRDefault="00D96DFB" w:rsidP="008E4C4F">
            <w:pPr>
              <w:pStyle w:val="TableParagraph"/>
              <w:spacing w:before="102"/>
              <w:ind w:left="2"/>
              <w:rPr>
                <w:sz w:val="28"/>
                <w:szCs w:val="28"/>
              </w:rPr>
            </w:pPr>
            <w:r w:rsidRPr="00D96DFB">
              <w:rPr>
                <w:spacing w:val="-5"/>
                <w:sz w:val="28"/>
                <w:szCs w:val="28"/>
              </w:rPr>
              <w:t>85</w:t>
            </w:r>
          </w:p>
        </w:tc>
      </w:tr>
      <w:tr w:rsidR="00D96DFB" w:rsidRPr="00D96DFB" w:rsidTr="00D96DFB">
        <w:trPr>
          <w:gridAfter w:val="1"/>
          <w:wAfter w:w="6" w:type="dxa"/>
          <w:trHeight w:val="754"/>
        </w:trPr>
        <w:tc>
          <w:tcPr>
            <w:tcW w:w="4158" w:type="dxa"/>
            <w:gridSpan w:val="3"/>
          </w:tcPr>
          <w:p w:rsidR="00D96DFB" w:rsidRPr="00D96DFB" w:rsidRDefault="00D96DFB" w:rsidP="008E4C4F">
            <w:pPr>
              <w:pStyle w:val="TableParagraph"/>
              <w:ind w:left="63"/>
              <w:jc w:val="left"/>
              <w:rPr>
                <w:sz w:val="28"/>
                <w:szCs w:val="28"/>
                <w:lang w:val="ru-RU"/>
              </w:rPr>
            </w:pPr>
            <w:r w:rsidRPr="00D96DFB">
              <w:rPr>
                <w:sz w:val="28"/>
                <w:szCs w:val="28"/>
                <w:lang w:val="ru-RU"/>
              </w:rPr>
              <w:t>Часть, формируемая участниками образовательных отношений</w:t>
            </w:r>
          </w:p>
        </w:tc>
        <w:tc>
          <w:tcPr>
            <w:tcW w:w="801" w:type="dxa"/>
          </w:tcPr>
          <w:p w:rsidR="00D96DFB" w:rsidRPr="00D96DFB" w:rsidRDefault="00D96DFB" w:rsidP="008E4C4F">
            <w:pPr>
              <w:pStyle w:val="TableParagraph"/>
              <w:ind w:left="10" w:right="2"/>
              <w:rPr>
                <w:sz w:val="28"/>
                <w:szCs w:val="28"/>
              </w:rPr>
            </w:pPr>
            <w:r w:rsidRPr="00D96DFB">
              <w:rPr>
                <w:spacing w:val="-10"/>
                <w:sz w:val="28"/>
                <w:szCs w:val="28"/>
              </w:rPr>
              <w:t>4</w:t>
            </w:r>
          </w:p>
        </w:tc>
        <w:tc>
          <w:tcPr>
            <w:tcW w:w="797" w:type="dxa"/>
          </w:tcPr>
          <w:p w:rsidR="00D96DFB" w:rsidRPr="00D96DFB" w:rsidRDefault="00D96DFB" w:rsidP="008E4C4F">
            <w:pPr>
              <w:pStyle w:val="TableParagraph"/>
              <w:ind w:left="5" w:right="1"/>
              <w:rPr>
                <w:sz w:val="28"/>
                <w:szCs w:val="28"/>
              </w:rPr>
            </w:pPr>
            <w:r w:rsidRPr="00D96DFB">
              <w:rPr>
                <w:spacing w:val="-10"/>
                <w:sz w:val="28"/>
                <w:szCs w:val="28"/>
              </w:rPr>
              <w:t>4</w:t>
            </w:r>
          </w:p>
        </w:tc>
        <w:tc>
          <w:tcPr>
            <w:tcW w:w="813" w:type="dxa"/>
          </w:tcPr>
          <w:p w:rsidR="00D96DFB" w:rsidRPr="00D96DFB" w:rsidRDefault="00D96DFB" w:rsidP="008E4C4F">
            <w:pPr>
              <w:pStyle w:val="TableParagraph"/>
              <w:ind w:left="13"/>
              <w:rPr>
                <w:sz w:val="28"/>
                <w:szCs w:val="28"/>
              </w:rPr>
            </w:pPr>
            <w:r w:rsidRPr="00D96DFB">
              <w:rPr>
                <w:spacing w:val="-10"/>
                <w:sz w:val="28"/>
                <w:szCs w:val="28"/>
              </w:rPr>
              <w:t>6</w:t>
            </w:r>
          </w:p>
        </w:tc>
        <w:tc>
          <w:tcPr>
            <w:tcW w:w="797" w:type="dxa"/>
          </w:tcPr>
          <w:p w:rsidR="00D96DFB" w:rsidRPr="00D96DFB" w:rsidRDefault="00D96DFB" w:rsidP="008E4C4F">
            <w:pPr>
              <w:pStyle w:val="TableParagraph"/>
              <w:ind w:left="5"/>
              <w:rPr>
                <w:sz w:val="28"/>
                <w:szCs w:val="28"/>
              </w:rPr>
            </w:pPr>
            <w:r w:rsidRPr="00D96DFB">
              <w:rPr>
                <w:spacing w:val="-10"/>
                <w:sz w:val="28"/>
                <w:szCs w:val="28"/>
              </w:rPr>
              <w:t>6</w:t>
            </w:r>
          </w:p>
        </w:tc>
        <w:tc>
          <w:tcPr>
            <w:tcW w:w="801" w:type="dxa"/>
          </w:tcPr>
          <w:p w:rsidR="00D96DFB" w:rsidRPr="00D96DFB" w:rsidRDefault="00D96DFB" w:rsidP="008E4C4F">
            <w:pPr>
              <w:pStyle w:val="TableParagraph"/>
              <w:ind w:left="10"/>
              <w:rPr>
                <w:sz w:val="28"/>
                <w:szCs w:val="28"/>
              </w:rPr>
            </w:pPr>
            <w:r w:rsidRPr="00D96DFB">
              <w:rPr>
                <w:spacing w:val="-10"/>
                <w:sz w:val="28"/>
                <w:szCs w:val="28"/>
              </w:rPr>
              <w:t>6</w:t>
            </w:r>
          </w:p>
        </w:tc>
        <w:tc>
          <w:tcPr>
            <w:tcW w:w="1416" w:type="dxa"/>
          </w:tcPr>
          <w:p w:rsidR="00D96DFB" w:rsidRPr="00D96DFB" w:rsidRDefault="00D96DFB" w:rsidP="008E4C4F">
            <w:pPr>
              <w:pStyle w:val="TableParagraph"/>
              <w:ind w:left="2"/>
              <w:rPr>
                <w:sz w:val="28"/>
                <w:szCs w:val="28"/>
              </w:rPr>
            </w:pPr>
            <w:r w:rsidRPr="00D96DFB">
              <w:rPr>
                <w:spacing w:val="-5"/>
                <w:sz w:val="28"/>
                <w:szCs w:val="28"/>
              </w:rPr>
              <w:t>30</w:t>
            </w:r>
          </w:p>
        </w:tc>
      </w:tr>
      <w:tr w:rsidR="00D96DFB" w:rsidRPr="00D96DFB" w:rsidTr="00D96DFB">
        <w:trPr>
          <w:gridAfter w:val="1"/>
          <w:wAfter w:w="6" w:type="dxa"/>
          <w:trHeight w:val="757"/>
        </w:trPr>
        <w:tc>
          <w:tcPr>
            <w:tcW w:w="4158" w:type="dxa"/>
            <w:gridSpan w:val="3"/>
          </w:tcPr>
          <w:p w:rsidR="00D96DFB" w:rsidRPr="00D96DFB" w:rsidRDefault="00D96DFB" w:rsidP="008E4C4F">
            <w:pPr>
              <w:pStyle w:val="TableParagraph"/>
              <w:ind w:left="63"/>
              <w:jc w:val="left"/>
              <w:rPr>
                <w:sz w:val="28"/>
                <w:szCs w:val="28"/>
                <w:lang w:val="ru-RU"/>
              </w:rPr>
            </w:pPr>
            <w:r w:rsidRPr="00D96DFB">
              <w:rPr>
                <w:sz w:val="28"/>
                <w:szCs w:val="28"/>
                <w:lang w:val="ru-RU"/>
              </w:rPr>
              <w:t>Максимально допустимая недельная нагрузка (при 5-дневной учебной неделе)</w:t>
            </w:r>
          </w:p>
        </w:tc>
        <w:tc>
          <w:tcPr>
            <w:tcW w:w="801" w:type="dxa"/>
          </w:tcPr>
          <w:p w:rsidR="00D96DFB" w:rsidRPr="00D96DFB" w:rsidRDefault="00D96DFB" w:rsidP="008E4C4F">
            <w:pPr>
              <w:pStyle w:val="TableParagraph"/>
              <w:ind w:left="10" w:right="2"/>
              <w:rPr>
                <w:sz w:val="28"/>
                <w:szCs w:val="28"/>
              </w:rPr>
            </w:pPr>
            <w:r w:rsidRPr="00D96DFB">
              <w:rPr>
                <w:spacing w:val="-5"/>
                <w:sz w:val="28"/>
                <w:szCs w:val="28"/>
              </w:rPr>
              <w:t>21</w:t>
            </w:r>
          </w:p>
        </w:tc>
        <w:tc>
          <w:tcPr>
            <w:tcW w:w="797" w:type="dxa"/>
          </w:tcPr>
          <w:p w:rsidR="00D96DFB" w:rsidRPr="00D96DFB" w:rsidRDefault="00D96DFB" w:rsidP="008E4C4F">
            <w:pPr>
              <w:pStyle w:val="TableParagraph"/>
              <w:ind w:left="5" w:right="1"/>
              <w:rPr>
                <w:sz w:val="28"/>
                <w:szCs w:val="28"/>
              </w:rPr>
            </w:pPr>
            <w:r w:rsidRPr="00D96DFB">
              <w:rPr>
                <w:spacing w:val="-5"/>
                <w:sz w:val="28"/>
                <w:szCs w:val="28"/>
              </w:rPr>
              <w:t>21</w:t>
            </w:r>
          </w:p>
        </w:tc>
        <w:tc>
          <w:tcPr>
            <w:tcW w:w="813" w:type="dxa"/>
          </w:tcPr>
          <w:p w:rsidR="00D96DFB" w:rsidRPr="00D96DFB" w:rsidRDefault="00D96DFB" w:rsidP="008E4C4F">
            <w:pPr>
              <w:pStyle w:val="TableParagraph"/>
              <w:ind w:left="13"/>
              <w:rPr>
                <w:sz w:val="28"/>
                <w:szCs w:val="28"/>
              </w:rPr>
            </w:pPr>
            <w:r w:rsidRPr="00D96DFB">
              <w:rPr>
                <w:spacing w:val="-5"/>
                <w:sz w:val="28"/>
                <w:szCs w:val="28"/>
              </w:rPr>
              <w:t>23</w:t>
            </w:r>
          </w:p>
        </w:tc>
        <w:tc>
          <w:tcPr>
            <w:tcW w:w="797" w:type="dxa"/>
          </w:tcPr>
          <w:p w:rsidR="00D96DFB" w:rsidRPr="00D96DFB" w:rsidRDefault="00D96DFB" w:rsidP="008E4C4F">
            <w:pPr>
              <w:pStyle w:val="TableParagraph"/>
              <w:ind w:left="5"/>
              <w:rPr>
                <w:sz w:val="28"/>
                <w:szCs w:val="28"/>
              </w:rPr>
            </w:pPr>
            <w:r w:rsidRPr="00D96DFB">
              <w:rPr>
                <w:spacing w:val="-5"/>
                <w:sz w:val="28"/>
                <w:szCs w:val="28"/>
              </w:rPr>
              <w:t>23</w:t>
            </w:r>
          </w:p>
        </w:tc>
        <w:tc>
          <w:tcPr>
            <w:tcW w:w="801" w:type="dxa"/>
          </w:tcPr>
          <w:p w:rsidR="00D96DFB" w:rsidRPr="00D96DFB" w:rsidRDefault="00D96DFB" w:rsidP="008E4C4F">
            <w:pPr>
              <w:pStyle w:val="TableParagraph"/>
              <w:ind w:left="10"/>
              <w:rPr>
                <w:sz w:val="28"/>
                <w:szCs w:val="28"/>
              </w:rPr>
            </w:pPr>
            <w:r w:rsidRPr="00D96DFB">
              <w:rPr>
                <w:spacing w:val="-5"/>
                <w:sz w:val="28"/>
                <w:szCs w:val="28"/>
              </w:rPr>
              <w:t>23</w:t>
            </w:r>
          </w:p>
        </w:tc>
        <w:tc>
          <w:tcPr>
            <w:tcW w:w="1416" w:type="dxa"/>
          </w:tcPr>
          <w:p w:rsidR="00D96DFB" w:rsidRPr="00D96DFB" w:rsidRDefault="00D96DFB" w:rsidP="008E4C4F">
            <w:pPr>
              <w:pStyle w:val="TableParagraph"/>
              <w:ind w:left="2"/>
              <w:rPr>
                <w:sz w:val="28"/>
                <w:szCs w:val="28"/>
              </w:rPr>
            </w:pPr>
            <w:r w:rsidRPr="00D96DFB">
              <w:rPr>
                <w:spacing w:val="-5"/>
                <w:sz w:val="28"/>
                <w:szCs w:val="28"/>
              </w:rPr>
              <w:t>111</w:t>
            </w:r>
          </w:p>
        </w:tc>
      </w:tr>
      <w:tr w:rsidR="00D96DFB" w:rsidRPr="00D96DFB" w:rsidTr="00D96DFB">
        <w:trPr>
          <w:gridAfter w:val="1"/>
          <w:wAfter w:w="6" w:type="dxa"/>
          <w:trHeight w:val="478"/>
        </w:trPr>
        <w:tc>
          <w:tcPr>
            <w:tcW w:w="4158" w:type="dxa"/>
            <w:gridSpan w:val="3"/>
          </w:tcPr>
          <w:p w:rsidR="00D96DFB" w:rsidRPr="00D96DFB" w:rsidRDefault="00D96DFB" w:rsidP="008E4C4F">
            <w:pPr>
              <w:pStyle w:val="TableParagraph"/>
              <w:ind w:left="63"/>
              <w:jc w:val="left"/>
              <w:rPr>
                <w:sz w:val="28"/>
                <w:szCs w:val="28"/>
                <w:lang w:val="ru-RU"/>
              </w:rPr>
            </w:pPr>
            <w:r w:rsidRPr="00D96DFB">
              <w:rPr>
                <w:sz w:val="28"/>
                <w:szCs w:val="28"/>
                <w:lang w:val="ru-RU"/>
              </w:rPr>
              <w:t xml:space="preserve">Внеурочная деятельность, в том </w:t>
            </w:r>
            <w:r w:rsidRPr="00D96DFB">
              <w:rPr>
                <w:spacing w:val="-4"/>
                <w:sz w:val="28"/>
                <w:szCs w:val="28"/>
                <w:lang w:val="ru-RU"/>
              </w:rPr>
              <w:t>числе</w:t>
            </w:r>
          </w:p>
        </w:tc>
        <w:tc>
          <w:tcPr>
            <w:tcW w:w="801" w:type="dxa"/>
          </w:tcPr>
          <w:p w:rsidR="00D96DFB" w:rsidRPr="00D96DFB" w:rsidRDefault="00D96DFB" w:rsidP="008E4C4F">
            <w:pPr>
              <w:pStyle w:val="TableParagraph"/>
              <w:ind w:left="10" w:right="2"/>
              <w:rPr>
                <w:sz w:val="28"/>
                <w:szCs w:val="28"/>
              </w:rPr>
            </w:pPr>
            <w:r w:rsidRPr="00D96DFB">
              <w:rPr>
                <w:spacing w:val="-5"/>
                <w:sz w:val="28"/>
                <w:szCs w:val="28"/>
              </w:rPr>
              <w:t>10</w:t>
            </w:r>
          </w:p>
        </w:tc>
        <w:tc>
          <w:tcPr>
            <w:tcW w:w="797" w:type="dxa"/>
          </w:tcPr>
          <w:p w:rsidR="00D96DFB" w:rsidRPr="00D96DFB" w:rsidRDefault="00D96DFB" w:rsidP="008E4C4F">
            <w:pPr>
              <w:pStyle w:val="TableParagraph"/>
              <w:ind w:left="5" w:right="1"/>
              <w:rPr>
                <w:sz w:val="28"/>
                <w:szCs w:val="28"/>
              </w:rPr>
            </w:pPr>
            <w:r w:rsidRPr="00D96DFB">
              <w:rPr>
                <w:spacing w:val="-5"/>
                <w:sz w:val="28"/>
                <w:szCs w:val="28"/>
              </w:rPr>
              <w:t>10</w:t>
            </w:r>
          </w:p>
        </w:tc>
        <w:tc>
          <w:tcPr>
            <w:tcW w:w="813" w:type="dxa"/>
          </w:tcPr>
          <w:p w:rsidR="00D96DFB" w:rsidRPr="00D96DFB" w:rsidRDefault="00D96DFB" w:rsidP="008E4C4F">
            <w:pPr>
              <w:pStyle w:val="TableParagraph"/>
              <w:ind w:left="13"/>
              <w:rPr>
                <w:sz w:val="28"/>
                <w:szCs w:val="28"/>
              </w:rPr>
            </w:pPr>
            <w:r w:rsidRPr="00D96DFB">
              <w:rPr>
                <w:spacing w:val="-5"/>
                <w:sz w:val="28"/>
                <w:szCs w:val="28"/>
              </w:rPr>
              <w:t>10</w:t>
            </w:r>
          </w:p>
        </w:tc>
        <w:tc>
          <w:tcPr>
            <w:tcW w:w="797" w:type="dxa"/>
          </w:tcPr>
          <w:p w:rsidR="00D96DFB" w:rsidRPr="00D96DFB" w:rsidRDefault="00D96DFB" w:rsidP="008E4C4F">
            <w:pPr>
              <w:pStyle w:val="TableParagraph"/>
              <w:ind w:left="5"/>
              <w:rPr>
                <w:sz w:val="28"/>
                <w:szCs w:val="28"/>
              </w:rPr>
            </w:pPr>
            <w:r w:rsidRPr="00D96DFB">
              <w:rPr>
                <w:spacing w:val="-5"/>
                <w:sz w:val="28"/>
                <w:szCs w:val="28"/>
              </w:rPr>
              <w:t>10</w:t>
            </w:r>
          </w:p>
        </w:tc>
        <w:tc>
          <w:tcPr>
            <w:tcW w:w="801" w:type="dxa"/>
          </w:tcPr>
          <w:p w:rsidR="00D96DFB" w:rsidRPr="00D96DFB" w:rsidRDefault="00D96DFB" w:rsidP="008E4C4F">
            <w:pPr>
              <w:pStyle w:val="TableParagraph"/>
              <w:ind w:left="10"/>
              <w:rPr>
                <w:sz w:val="28"/>
                <w:szCs w:val="28"/>
              </w:rPr>
            </w:pPr>
            <w:r w:rsidRPr="00D96DFB">
              <w:rPr>
                <w:spacing w:val="-5"/>
                <w:sz w:val="28"/>
                <w:szCs w:val="28"/>
              </w:rPr>
              <w:t>10</w:t>
            </w:r>
          </w:p>
        </w:tc>
        <w:tc>
          <w:tcPr>
            <w:tcW w:w="1416" w:type="dxa"/>
          </w:tcPr>
          <w:p w:rsidR="00D96DFB" w:rsidRPr="00D96DFB" w:rsidRDefault="00D96DFB" w:rsidP="008E4C4F">
            <w:pPr>
              <w:pStyle w:val="TableParagraph"/>
              <w:ind w:left="2"/>
              <w:rPr>
                <w:sz w:val="28"/>
                <w:szCs w:val="28"/>
              </w:rPr>
            </w:pPr>
            <w:r w:rsidRPr="00D96DFB">
              <w:rPr>
                <w:spacing w:val="-5"/>
                <w:sz w:val="28"/>
                <w:szCs w:val="28"/>
              </w:rPr>
              <w:t>50</w:t>
            </w:r>
          </w:p>
        </w:tc>
      </w:tr>
      <w:tr w:rsidR="00D96DFB" w:rsidRPr="00D96DFB" w:rsidTr="00D96DFB">
        <w:trPr>
          <w:gridAfter w:val="1"/>
          <w:wAfter w:w="6" w:type="dxa"/>
          <w:trHeight w:val="481"/>
        </w:trPr>
        <w:tc>
          <w:tcPr>
            <w:tcW w:w="4158" w:type="dxa"/>
            <w:gridSpan w:val="3"/>
          </w:tcPr>
          <w:p w:rsidR="00D96DFB" w:rsidRPr="00D96DFB" w:rsidRDefault="00D96DFB" w:rsidP="008E4C4F">
            <w:pPr>
              <w:pStyle w:val="TableParagraph"/>
              <w:ind w:left="63"/>
              <w:jc w:val="left"/>
              <w:rPr>
                <w:sz w:val="28"/>
                <w:szCs w:val="28"/>
              </w:rPr>
            </w:pPr>
            <w:proofErr w:type="spellStart"/>
            <w:r w:rsidRPr="00D96DFB">
              <w:rPr>
                <w:sz w:val="28"/>
                <w:szCs w:val="28"/>
              </w:rPr>
              <w:t>Коррекционные</w:t>
            </w:r>
            <w:proofErr w:type="spellEnd"/>
            <w:r w:rsidRPr="00D96DFB">
              <w:rPr>
                <w:sz w:val="28"/>
                <w:szCs w:val="28"/>
              </w:rPr>
              <w:t xml:space="preserve"> </w:t>
            </w:r>
            <w:proofErr w:type="spellStart"/>
            <w:r w:rsidRPr="00D96DFB">
              <w:rPr>
                <w:spacing w:val="-2"/>
                <w:sz w:val="28"/>
                <w:szCs w:val="28"/>
              </w:rPr>
              <w:t>курсы</w:t>
            </w:r>
            <w:proofErr w:type="spellEnd"/>
            <w:r w:rsidRPr="00D96DFB">
              <w:rPr>
                <w:spacing w:val="-2"/>
                <w:sz w:val="28"/>
                <w:szCs w:val="28"/>
              </w:rPr>
              <w:t>:</w:t>
            </w:r>
          </w:p>
        </w:tc>
        <w:tc>
          <w:tcPr>
            <w:tcW w:w="801" w:type="dxa"/>
          </w:tcPr>
          <w:p w:rsidR="00D96DFB" w:rsidRPr="00D96DFB" w:rsidRDefault="00D96DFB" w:rsidP="008E4C4F">
            <w:pPr>
              <w:pStyle w:val="TableParagraph"/>
              <w:ind w:left="10" w:right="2"/>
              <w:rPr>
                <w:sz w:val="28"/>
                <w:szCs w:val="28"/>
              </w:rPr>
            </w:pPr>
            <w:r w:rsidRPr="00D96DFB">
              <w:rPr>
                <w:spacing w:val="-10"/>
                <w:sz w:val="28"/>
                <w:szCs w:val="28"/>
              </w:rPr>
              <w:t>6</w:t>
            </w:r>
          </w:p>
        </w:tc>
        <w:tc>
          <w:tcPr>
            <w:tcW w:w="797" w:type="dxa"/>
          </w:tcPr>
          <w:p w:rsidR="00D96DFB" w:rsidRPr="00D96DFB" w:rsidRDefault="00D96DFB" w:rsidP="008E4C4F">
            <w:pPr>
              <w:pStyle w:val="TableParagraph"/>
              <w:ind w:left="5" w:right="1"/>
              <w:rPr>
                <w:sz w:val="28"/>
                <w:szCs w:val="28"/>
              </w:rPr>
            </w:pPr>
            <w:r w:rsidRPr="00D96DFB">
              <w:rPr>
                <w:spacing w:val="-10"/>
                <w:sz w:val="28"/>
                <w:szCs w:val="28"/>
              </w:rPr>
              <w:t>6</w:t>
            </w:r>
          </w:p>
        </w:tc>
        <w:tc>
          <w:tcPr>
            <w:tcW w:w="813" w:type="dxa"/>
          </w:tcPr>
          <w:p w:rsidR="00D96DFB" w:rsidRPr="00D96DFB" w:rsidRDefault="00D96DFB" w:rsidP="008E4C4F">
            <w:pPr>
              <w:pStyle w:val="TableParagraph"/>
              <w:ind w:left="13"/>
              <w:rPr>
                <w:sz w:val="28"/>
                <w:szCs w:val="28"/>
              </w:rPr>
            </w:pPr>
            <w:r w:rsidRPr="00D96DFB">
              <w:rPr>
                <w:spacing w:val="-10"/>
                <w:sz w:val="28"/>
                <w:szCs w:val="28"/>
              </w:rPr>
              <w:t>6</w:t>
            </w:r>
          </w:p>
        </w:tc>
        <w:tc>
          <w:tcPr>
            <w:tcW w:w="797" w:type="dxa"/>
          </w:tcPr>
          <w:p w:rsidR="00D96DFB" w:rsidRPr="00D96DFB" w:rsidRDefault="00D96DFB" w:rsidP="008E4C4F">
            <w:pPr>
              <w:pStyle w:val="TableParagraph"/>
              <w:ind w:left="5"/>
              <w:rPr>
                <w:sz w:val="28"/>
                <w:szCs w:val="28"/>
              </w:rPr>
            </w:pPr>
            <w:r w:rsidRPr="00D96DFB">
              <w:rPr>
                <w:spacing w:val="-10"/>
                <w:sz w:val="28"/>
                <w:szCs w:val="28"/>
              </w:rPr>
              <w:t>6</w:t>
            </w:r>
          </w:p>
        </w:tc>
        <w:tc>
          <w:tcPr>
            <w:tcW w:w="801" w:type="dxa"/>
          </w:tcPr>
          <w:p w:rsidR="00D96DFB" w:rsidRPr="00D96DFB" w:rsidRDefault="00D96DFB" w:rsidP="008E4C4F">
            <w:pPr>
              <w:pStyle w:val="TableParagraph"/>
              <w:ind w:left="10"/>
              <w:rPr>
                <w:sz w:val="28"/>
                <w:szCs w:val="28"/>
              </w:rPr>
            </w:pPr>
            <w:r w:rsidRPr="00D96DFB">
              <w:rPr>
                <w:spacing w:val="-10"/>
                <w:sz w:val="28"/>
                <w:szCs w:val="28"/>
              </w:rPr>
              <w:t>6</w:t>
            </w:r>
          </w:p>
        </w:tc>
        <w:tc>
          <w:tcPr>
            <w:tcW w:w="1416" w:type="dxa"/>
          </w:tcPr>
          <w:p w:rsidR="00D96DFB" w:rsidRPr="00D96DFB" w:rsidRDefault="00D96DFB" w:rsidP="008E4C4F">
            <w:pPr>
              <w:pStyle w:val="TableParagraph"/>
              <w:ind w:left="2"/>
              <w:rPr>
                <w:sz w:val="28"/>
                <w:szCs w:val="28"/>
              </w:rPr>
            </w:pPr>
            <w:r w:rsidRPr="00D96DFB">
              <w:rPr>
                <w:spacing w:val="-5"/>
                <w:sz w:val="28"/>
                <w:szCs w:val="28"/>
              </w:rPr>
              <w:t>30</w:t>
            </w:r>
          </w:p>
        </w:tc>
      </w:tr>
      <w:tr w:rsidR="00D96DFB" w:rsidRPr="00D96DFB" w:rsidTr="00D96DFB">
        <w:trPr>
          <w:gridAfter w:val="1"/>
          <w:wAfter w:w="6" w:type="dxa"/>
          <w:trHeight w:val="478"/>
        </w:trPr>
        <w:tc>
          <w:tcPr>
            <w:tcW w:w="4158" w:type="dxa"/>
            <w:gridSpan w:val="3"/>
          </w:tcPr>
          <w:p w:rsidR="00D96DFB" w:rsidRPr="00D96DFB" w:rsidRDefault="00D96DFB" w:rsidP="008E4C4F">
            <w:pPr>
              <w:pStyle w:val="TableParagraph"/>
              <w:ind w:left="63"/>
              <w:jc w:val="left"/>
              <w:rPr>
                <w:sz w:val="28"/>
                <w:szCs w:val="28"/>
              </w:rPr>
            </w:pPr>
            <w:r w:rsidRPr="00D96DFB">
              <w:rPr>
                <w:sz w:val="28"/>
                <w:szCs w:val="28"/>
              </w:rPr>
              <w:t xml:space="preserve">1. </w:t>
            </w:r>
            <w:proofErr w:type="spellStart"/>
            <w:r w:rsidRPr="00D96DFB">
              <w:rPr>
                <w:sz w:val="28"/>
                <w:szCs w:val="28"/>
              </w:rPr>
              <w:t>Сенсорно</w:t>
            </w:r>
            <w:proofErr w:type="spellEnd"/>
            <w:r w:rsidRPr="00D96DFB">
              <w:rPr>
                <w:sz w:val="28"/>
                <w:szCs w:val="28"/>
              </w:rPr>
              <w:t xml:space="preserve"> </w:t>
            </w:r>
            <w:proofErr w:type="spellStart"/>
            <w:r w:rsidRPr="00D96DFB">
              <w:rPr>
                <w:sz w:val="28"/>
                <w:szCs w:val="28"/>
              </w:rPr>
              <w:t>е</w:t>
            </w:r>
            <w:r w:rsidRPr="00D96DFB">
              <w:rPr>
                <w:spacing w:val="-2"/>
                <w:sz w:val="28"/>
                <w:szCs w:val="28"/>
              </w:rPr>
              <w:t>развитие</w:t>
            </w:r>
            <w:proofErr w:type="spellEnd"/>
          </w:p>
        </w:tc>
        <w:tc>
          <w:tcPr>
            <w:tcW w:w="801" w:type="dxa"/>
          </w:tcPr>
          <w:p w:rsidR="00D96DFB" w:rsidRPr="00D96DFB" w:rsidRDefault="00D96DFB" w:rsidP="008E4C4F">
            <w:pPr>
              <w:pStyle w:val="TableParagraph"/>
              <w:ind w:left="10" w:right="2"/>
              <w:rPr>
                <w:sz w:val="28"/>
                <w:szCs w:val="28"/>
              </w:rPr>
            </w:pPr>
            <w:r w:rsidRPr="00D96DFB">
              <w:rPr>
                <w:spacing w:val="-10"/>
                <w:sz w:val="28"/>
                <w:szCs w:val="28"/>
              </w:rPr>
              <w:t>2</w:t>
            </w:r>
          </w:p>
        </w:tc>
        <w:tc>
          <w:tcPr>
            <w:tcW w:w="797" w:type="dxa"/>
          </w:tcPr>
          <w:p w:rsidR="00D96DFB" w:rsidRPr="00D96DFB" w:rsidRDefault="00D96DFB" w:rsidP="008E4C4F">
            <w:pPr>
              <w:pStyle w:val="TableParagraph"/>
              <w:ind w:left="5" w:right="1"/>
              <w:rPr>
                <w:sz w:val="28"/>
                <w:szCs w:val="28"/>
              </w:rPr>
            </w:pPr>
            <w:r w:rsidRPr="00D96DFB">
              <w:rPr>
                <w:spacing w:val="-10"/>
                <w:sz w:val="28"/>
                <w:szCs w:val="28"/>
              </w:rPr>
              <w:t>2</w:t>
            </w:r>
          </w:p>
        </w:tc>
        <w:tc>
          <w:tcPr>
            <w:tcW w:w="813" w:type="dxa"/>
          </w:tcPr>
          <w:p w:rsidR="00D96DFB" w:rsidRPr="00D96DFB" w:rsidRDefault="00D96DFB" w:rsidP="008E4C4F">
            <w:pPr>
              <w:pStyle w:val="TableParagraph"/>
              <w:ind w:left="13"/>
              <w:rPr>
                <w:sz w:val="28"/>
                <w:szCs w:val="28"/>
              </w:rPr>
            </w:pPr>
            <w:r w:rsidRPr="00D96DFB">
              <w:rPr>
                <w:spacing w:val="-10"/>
                <w:sz w:val="28"/>
                <w:szCs w:val="28"/>
              </w:rPr>
              <w:t>2</w:t>
            </w:r>
          </w:p>
        </w:tc>
        <w:tc>
          <w:tcPr>
            <w:tcW w:w="797" w:type="dxa"/>
          </w:tcPr>
          <w:p w:rsidR="00D96DFB" w:rsidRPr="00D96DFB" w:rsidRDefault="00D96DFB" w:rsidP="008E4C4F">
            <w:pPr>
              <w:pStyle w:val="TableParagraph"/>
              <w:ind w:left="5"/>
              <w:rPr>
                <w:sz w:val="28"/>
                <w:szCs w:val="28"/>
              </w:rPr>
            </w:pPr>
            <w:r w:rsidRPr="00D96DFB">
              <w:rPr>
                <w:spacing w:val="-10"/>
                <w:sz w:val="28"/>
                <w:szCs w:val="28"/>
              </w:rPr>
              <w:t>2</w:t>
            </w:r>
          </w:p>
        </w:tc>
        <w:tc>
          <w:tcPr>
            <w:tcW w:w="801" w:type="dxa"/>
          </w:tcPr>
          <w:p w:rsidR="00D96DFB" w:rsidRPr="00D96DFB" w:rsidRDefault="00D96DFB" w:rsidP="008E4C4F">
            <w:pPr>
              <w:pStyle w:val="TableParagraph"/>
              <w:ind w:left="10"/>
              <w:rPr>
                <w:sz w:val="28"/>
                <w:szCs w:val="28"/>
              </w:rPr>
            </w:pPr>
            <w:r w:rsidRPr="00D96DFB">
              <w:rPr>
                <w:spacing w:val="-10"/>
                <w:sz w:val="28"/>
                <w:szCs w:val="28"/>
              </w:rPr>
              <w:t>2</w:t>
            </w:r>
          </w:p>
        </w:tc>
        <w:tc>
          <w:tcPr>
            <w:tcW w:w="1416" w:type="dxa"/>
          </w:tcPr>
          <w:p w:rsidR="00D96DFB" w:rsidRPr="00D96DFB" w:rsidRDefault="00D96DFB" w:rsidP="008E4C4F">
            <w:pPr>
              <w:pStyle w:val="TableParagraph"/>
              <w:ind w:left="2"/>
              <w:rPr>
                <w:sz w:val="28"/>
                <w:szCs w:val="28"/>
              </w:rPr>
            </w:pPr>
            <w:r w:rsidRPr="00D96DFB">
              <w:rPr>
                <w:spacing w:val="-5"/>
                <w:sz w:val="28"/>
                <w:szCs w:val="28"/>
              </w:rPr>
              <w:t>10</w:t>
            </w:r>
          </w:p>
        </w:tc>
      </w:tr>
      <w:tr w:rsidR="00D96DFB" w:rsidRPr="00D96DFB" w:rsidTr="00D96DFB">
        <w:trPr>
          <w:gridAfter w:val="1"/>
          <w:wAfter w:w="6" w:type="dxa"/>
          <w:trHeight w:val="482"/>
        </w:trPr>
        <w:tc>
          <w:tcPr>
            <w:tcW w:w="4158" w:type="dxa"/>
            <w:gridSpan w:val="3"/>
          </w:tcPr>
          <w:p w:rsidR="00D96DFB" w:rsidRPr="00D96DFB" w:rsidRDefault="00D96DFB" w:rsidP="008E4C4F">
            <w:pPr>
              <w:pStyle w:val="TableParagraph"/>
              <w:ind w:left="63"/>
              <w:jc w:val="left"/>
              <w:rPr>
                <w:sz w:val="28"/>
                <w:szCs w:val="28"/>
              </w:rPr>
            </w:pPr>
            <w:r w:rsidRPr="00D96DFB">
              <w:rPr>
                <w:sz w:val="28"/>
                <w:szCs w:val="28"/>
              </w:rPr>
              <w:t>2.Предметно-практические</w:t>
            </w:r>
            <w:r w:rsidRPr="00D96DFB">
              <w:rPr>
                <w:spacing w:val="-2"/>
                <w:sz w:val="28"/>
                <w:szCs w:val="28"/>
              </w:rPr>
              <w:t>действия</w:t>
            </w:r>
          </w:p>
        </w:tc>
        <w:tc>
          <w:tcPr>
            <w:tcW w:w="801" w:type="dxa"/>
          </w:tcPr>
          <w:p w:rsidR="00D96DFB" w:rsidRPr="00D96DFB" w:rsidRDefault="00D96DFB" w:rsidP="008E4C4F">
            <w:pPr>
              <w:pStyle w:val="TableParagraph"/>
              <w:ind w:left="10" w:right="2"/>
              <w:rPr>
                <w:sz w:val="28"/>
                <w:szCs w:val="28"/>
              </w:rPr>
            </w:pPr>
            <w:r w:rsidRPr="00D96DFB">
              <w:rPr>
                <w:spacing w:val="-10"/>
                <w:sz w:val="28"/>
                <w:szCs w:val="28"/>
              </w:rPr>
              <w:t>1</w:t>
            </w:r>
          </w:p>
        </w:tc>
        <w:tc>
          <w:tcPr>
            <w:tcW w:w="797" w:type="dxa"/>
          </w:tcPr>
          <w:p w:rsidR="00D96DFB" w:rsidRPr="00D96DFB" w:rsidRDefault="00D96DFB" w:rsidP="008E4C4F">
            <w:pPr>
              <w:pStyle w:val="TableParagraph"/>
              <w:ind w:left="5" w:right="1"/>
              <w:rPr>
                <w:sz w:val="28"/>
                <w:szCs w:val="28"/>
              </w:rPr>
            </w:pPr>
            <w:r w:rsidRPr="00D96DFB">
              <w:rPr>
                <w:spacing w:val="-10"/>
                <w:sz w:val="28"/>
                <w:szCs w:val="28"/>
              </w:rPr>
              <w:t>1</w:t>
            </w:r>
          </w:p>
        </w:tc>
        <w:tc>
          <w:tcPr>
            <w:tcW w:w="813" w:type="dxa"/>
          </w:tcPr>
          <w:p w:rsidR="00D96DFB" w:rsidRPr="00D96DFB" w:rsidRDefault="00D96DFB" w:rsidP="008E4C4F">
            <w:pPr>
              <w:pStyle w:val="TableParagraph"/>
              <w:ind w:left="13"/>
              <w:rPr>
                <w:sz w:val="28"/>
                <w:szCs w:val="28"/>
              </w:rPr>
            </w:pPr>
            <w:r w:rsidRPr="00D96DFB">
              <w:rPr>
                <w:spacing w:val="-10"/>
                <w:sz w:val="28"/>
                <w:szCs w:val="28"/>
              </w:rPr>
              <w:t>1</w:t>
            </w:r>
          </w:p>
        </w:tc>
        <w:tc>
          <w:tcPr>
            <w:tcW w:w="797" w:type="dxa"/>
          </w:tcPr>
          <w:p w:rsidR="00D96DFB" w:rsidRPr="00D96DFB" w:rsidRDefault="00D96DFB" w:rsidP="008E4C4F">
            <w:pPr>
              <w:pStyle w:val="TableParagraph"/>
              <w:ind w:left="5"/>
              <w:rPr>
                <w:sz w:val="28"/>
                <w:szCs w:val="28"/>
              </w:rPr>
            </w:pPr>
            <w:r w:rsidRPr="00D96DFB">
              <w:rPr>
                <w:spacing w:val="-10"/>
                <w:sz w:val="28"/>
                <w:szCs w:val="28"/>
              </w:rPr>
              <w:t>1</w:t>
            </w:r>
          </w:p>
        </w:tc>
        <w:tc>
          <w:tcPr>
            <w:tcW w:w="801" w:type="dxa"/>
          </w:tcPr>
          <w:p w:rsidR="00D96DFB" w:rsidRPr="00D96DFB" w:rsidRDefault="00D96DFB" w:rsidP="008E4C4F">
            <w:pPr>
              <w:pStyle w:val="TableParagraph"/>
              <w:ind w:left="10"/>
              <w:rPr>
                <w:sz w:val="28"/>
                <w:szCs w:val="28"/>
              </w:rPr>
            </w:pPr>
            <w:r w:rsidRPr="00D96DFB">
              <w:rPr>
                <w:spacing w:val="-10"/>
                <w:sz w:val="28"/>
                <w:szCs w:val="28"/>
              </w:rPr>
              <w:t>1</w:t>
            </w:r>
          </w:p>
        </w:tc>
        <w:tc>
          <w:tcPr>
            <w:tcW w:w="1416" w:type="dxa"/>
          </w:tcPr>
          <w:p w:rsidR="00D96DFB" w:rsidRPr="00D96DFB" w:rsidRDefault="00D96DFB" w:rsidP="008E4C4F">
            <w:pPr>
              <w:pStyle w:val="TableParagraph"/>
              <w:ind w:left="2"/>
              <w:rPr>
                <w:sz w:val="28"/>
                <w:szCs w:val="28"/>
              </w:rPr>
            </w:pPr>
            <w:r w:rsidRPr="00D96DFB">
              <w:rPr>
                <w:spacing w:val="-10"/>
                <w:sz w:val="28"/>
                <w:szCs w:val="28"/>
              </w:rPr>
              <w:t>5</w:t>
            </w:r>
          </w:p>
        </w:tc>
      </w:tr>
      <w:tr w:rsidR="00D96DFB" w:rsidRPr="00D96DFB" w:rsidTr="00D96DFB">
        <w:trPr>
          <w:gridAfter w:val="1"/>
          <w:wAfter w:w="6" w:type="dxa"/>
          <w:trHeight w:val="478"/>
        </w:trPr>
        <w:tc>
          <w:tcPr>
            <w:tcW w:w="4158" w:type="dxa"/>
            <w:gridSpan w:val="3"/>
          </w:tcPr>
          <w:p w:rsidR="00D96DFB" w:rsidRPr="00D96DFB" w:rsidRDefault="00D96DFB" w:rsidP="008E4C4F">
            <w:pPr>
              <w:pStyle w:val="TableParagraph"/>
              <w:ind w:left="63"/>
              <w:jc w:val="left"/>
              <w:rPr>
                <w:sz w:val="28"/>
                <w:szCs w:val="28"/>
              </w:rPr>
            </w:pPr>
            <w:r w:rsidRPr="00D96DFB">
              <w:rPr>
                <w:sz w:val="28"/>
                <w:szCs w:val="28"/>
              </w:rPr>
              <w:t>3.Двигательное</w:t>
            </w:r>
            <w:r w:rsidRPr="00D96DFB">
              <w:rPr>
                <w:spacing w:val="-2"/>
                <w:sz w:val="28"/>
                <w:szCs w:val="28"/>
              </w:rPr>
              <w:t xml:space="preserve"> </w:t>
            </w:r>
            <w:proofErr w:type="spellStart"/>
            <w:r w:rsidRPr="00D96DFB">
              <w:rPr>
                <w:spacing w:val="-2"/>
                <w:sz w:val="28"/>
                <w:szCs w:val="28"/>
              </w:rPr>
              <w:t>развитие</w:t>
            </w:r>
            <w:proofErr w:type="spellEnd"/>
          </w:p>
        </w:tc>
        <w:tc>
          <w:tcPr>
            <w:tcW w:w="801" w:type="dxa"/>
          </w:tcPr>
          <w:p w:rsidR="00D96DFB" w:rsidRPr="00D96DFB" w:rsidRDefault="00D96DFB" w:rsidP="008E4C4F">
            <w:pPr>
              <w:pStyle w:val="TableParagraph"/>
              <w:ind w:left="10" w:right="2"/>
              <w:rPr>
                <w:sz w:val="28"/>
                <w:szCs w:val="28"/>
              </w:rPr>
            </w:pPr>
            <w:r w:rsidRPr="00D96DFB">
              <w:rPr>
                <w:spacing w:val="-10"/>
                <w:sz w:val="28"/>
                <w:szCs w:val="28"/>
              </w:rPr>
              <w:t>1</w:t>
            </w:r>
          </w:p>
        </w:tc>
        <w:tc>
          <w:tcPr>
            <w:tcW w:w="797" w:type="dxa"/>
          </w:tcPr>
          <w:p w:rsidR="00D96DFB" w:rsidRPr="00D96DFB" w:rsidRDefault="00D96DFB" w:rsidP="008E4C4F">
            <w:pPr>
              <w:pStyle w:val="TableParagraph"/>
              <w:ind w:left="5" w:right="1"/>
              <w:rPr>
                <w:sz w:val="28"/>
                <w:szCs w:val="28"/>
              </w:rPr>
            </w:pPr>
            <w:r w:rsidRPr="00D96DFB">
              <w:rPr>
                <w:spacing w:val="-10"/>
                <w:sz w:val="28"/>
                <w:szCs w:val="28"/>
              </w:rPr>
              <w:t>1</w:t>
            </w:r>
          </w:p>
        </w:tc>
        <w:tc>
          <w:tcPr>
            <w:tcW w:w="813" w:type="dxa"/>
          </w:tcPr>
          <w:p w:rsidR="00D96DFB" w:rsidRPr="00D96DFB" w:rsidRDefault="00D96DFB" w:rsidP="008E4C4F">
            <w:pPr>
              <w:pStyle w:val="TableParagraph"/>
              <w:ind w:left="13"/>
              <w:rPr>
                <w:sz w:val="28"/>
                <w:szCs w:val="28"/>
              </w:rPr>
            </w:pPr>
            <w:r w:rsidRPr="00D96DFB">
              <w:rPr>
                <w:spacing w:val="-10"/>
                <w:sz w:val="28"/>
                <w:szCs w:val="28"/>
              </w:rPr>
              <w:t>1</w:t>
            </w:r>
          </w:p>
        </w:tc>
        <w:tc>
          <w:tcPr>
            <w:tcW w:w="797" w:type="dxa"/>
          </w:tcPr>
          <w:p w:rsidR="00D96DFB" w:rsidRPr="00D96DFB" w:rsidRDefault="00D96DFB" w:rsidP="008E4C4F">
            <w:pPr>
              <w:pStyle w:val="TableParagraph"/>
              <w:ind w:left="5"/>
              <w:rPr>
                <w:sz w:val="28"/>
                <w:szCs w:val="28"/>
              </w:rPr>
            </w:pPr>
            <w:r w:rsidRPr="00D96DFB">
              <w:rPr>
                <w:spacing w:val="-10"/>
                <w:sz w:val="28"/>
                <w:szCs w:val="28"/>
              </w:rPr>
              <w:t>1</w:t>
            </w:r>
          </w:p>
        </w:tc>
        <w:tc>
          <w:tcPr>
            <w:tcW w:w="801" w:type="dxa"/>
          </w:tcPr>
          <w:p w:rsidR="00D96DFB" w:rsidRPr="00D96DFB" w:rsidRDefault="00D96DFB" w:rsidP="008E4C4F">
            <w:pPr>
              <w:pStyle w:val="TableParagraph"/>
              <w:ind w:left="10"/>
              <w:rPr>
                <w:sz w:val="28"/>
                <w:szCs w:val="28"/>
              </w:rPr>
            </w:pPr>
            <w:r w:rsidRPr="00D96DFB">
              <w:rPr>
                <w:spacing w:val="-10"/>
                <w:sz w:val="28"/>
                <w:szCs w:val="28"/>
              </w:rPr>
              <w:t>1</w:t>
            </w:r>
          </w:p>
        </w:tc>
        <w:tc>
          <w:tcPr>
            <w:tcW w:w="1416" w:type="dxa"/>
          </w:tcPr>
          <w:p w:rsidR="00D96DFB" w:rsidRPr="00D96DFB" w:rsidRDefault="00D96DFB" w:rsidP="008E4C4F">
            <w:pPr>
              <w:pStyle w:val="TableParagraph"/>
              <w:ind w:left="2"/>
              <w:rPr>
                <w:sz w:val="28"/>
                <w:szCs w:val="28"/>
              </w:rPr>
            </w:pPr>
            <w:r w:rsidRPr="00D96DFB">
              <w:rPr>
                <w:spacing w:val="-10"/>
                <w:sz w:val="28"/>
                <w:szCs w:val="28"/>
              </w:rPr>
              <w:t>5</w:t>
            </w:r>
          </w:p>
        </w:tc>
      </w:tr>
      <w:tr w:rsidR="00D96DFB" w:rsidRPr="00D96DFB" w:rsidTr="00D96DFB">
        <w:trPr>
          <w:gridAfter w:val="1"/>
          <w:wAfter w:w="6" w:type="dxa"/>
          <w:trHeight w:val="481"/>
        </w:trPr>
        <w:tc>
          <w:tcPr>
            <w:tcW w:w="4158" w:type="dxa"/>
            <w:gridSpan w:val="3"/>
          </w:tcPr>
          <w:p w:rsidR="00D96DFB" w:rsidRPr="00D96DFB" w:rsidRDefault="00D96DFB" w:rsidP="008E4C4F">
            <w:pPr>
              <w:pStyle w:val="TableParagraph"/>
              <w:spacing w:before="102"/>
              <w:ind w:left="63"/>
              <w:jc w:val="left"/>
              <w:rPr>
                <w:sz w:val="28"/>
                <w:szCs w:val="28"/>
              </w:rPr>
            </w:pPr>
            <w:r w:rsidRPr="00D96DFB">
              <w:rPr>
                <w:sz w:val="28"/>
                <w:szCs w:val="28"/>
              </w:rPr>
              <w:t>4.Альтернативная</w:t>
            </w:r>
            <w:r w:rsidRPr="00D96DFB">
              <w:rPr>
                <w:spacing w:val="-2"/>
                <w:sz w:val="28"/>
                <w:szCs w:val="28"/>
              </w:rPr>
              <w:t>коммуникация</w:t>
            </w:r>
          </w:p>
        </w:tc>
        <w:tc>
          <w:tcPr>
            <w:tcW w:w="801" w:type="dxa"/>
          </w:tcPr>
          <w:p w:rsidR="00D96DFB" w:rsidRPr="00D96DFB" w:rsidRDefault="00D96DFB" w:rsidP="008E4C4F">
            <w:pPr>
              <w:pStyle w:val="TableParagraph"/>
              <w:spacing w:before="102"/>
              <w:ind w:left="10" w:right="2"/>
              <w:rPr>
                <w:sz w:val="28"/>
                <w:szCs w:val="28"/>
              </w:rPr>
            </w:pPr>
            <w:r w:rsidRPr="00D96DFB">
              <w:rPr>
                <w:spacing w:val="-10"/>
                <w:sz w:val="28"/>
                <w:szCs w:val="28"/>
              </w:rPr>
              <w:t>2</w:t>
            </w:r>
          </w:p>
        </w:tc>
        <w:tc>
          <w:tcPr>
            <w:tcW w:w="797" w:type="dxa"/>
          </w:tcPr>
          <w:p w:rsidR="00D96DFB" w:rsidRPr="00D96DFB" w:rsidRDefault="00D96DFB" w:rsidP="008E4C4F">
            <w:pPr>
              <w:pStyle w:val="TableParagraph"/>
              <w:spacing w:before="102"/>
              <w:ind w:left="5" w:right="1"/>
              <w:rPr>
                <w:sz w:val="28"/>
                <w:szCs w:val="28"/>
              </w:rPr>
            </w:pPr>
            <w:r w:rsidRPr="00D96DFB">
              <w:rPr>
                <w:spacing w:val="-10"/>
                <w:sz w:val="28"/>
                <w:szCs w:val="28"/>
              </w:rPr>
              <w:t>2</w:t>
            </w:r>
          </w:p>
        </w:tc>
        <w:tc>
          <w:tcPr>
            <w:tcW w:w="813" w:type="dxa"/>
          </w:tcPr>
          <w:p w:rsidR="00D96DFB" w:rsidRPr="00D96DFB" w:rsidRDefault="00D96DFB" w:rsidP="008E4C4F">
            <w:pPr>
              <w:pStyle w:val="TableParagraph"/>
              <w:spacing w:before="102"/>
              <w:ind w:left="13"/>
              <w:rPr>
                <w:sz w:val="28"/>
                <w:szCs w:val="28"/>
              </w:rPr>
            </w:pPr>
            <w:r w:rsidRPr="00D96DFB">
              <w:rPr>
                <w:spacing w:val="-10"/>
                <w:sz w:val="28"/>
                <w:szCs w:val="28"/>
              </w:rPr>
              <w:t>2</w:t>
            </w:r>
          </w:p>
        </w:tc>
        <w:tc>
          <w:tcPr>
            <w:tcW w:w="797" w:type="dxa"/>
          </w:tcPr>
          <w:p w:rsidR="00D96DFB" w:rsidRPr="00D96DFB" w:rsidRDefault="00D96DFB" w:rsidP="008E4C4F">
            <w:pPr>
              <w:pStyle w:val="TableParagraph"/>
              <w:spacing w:before="102"/>
              <w:ind w:left="5"/>
              <w:rPr>
                <w:sz w:val="28"/>
                <w:szCs w:val="28"/>
              </w:rPr>
            </w:pPr>
            <w:r w:rsidRPr="00D96DFB">
              <w:rPr>
                <w:spacing w:val="-10"/>
                <w:sz w:val="28"/>
                <w:szCs w:val="28"/>
              </w:rPr>
              <w:t>2</w:t>
            </w:r>
          </w:p>
        </w:tc>
        <w:tc>
          <w:tcPr>
            <w:tcW w:w="801" w:type="dxa"/>
          </w:tcPr>
          <w:p w:rsidR="00D96DFB" w:rsidRPr="00D96DFB" w:rsidRDefault="00D96DFB" w:rsidP="008E4C4F">
            <w:pPr>
              <w:pStyle w:val="TableParagraph"/>
              <w:spacing w:before="102"/>
              <w:ind w:left="10"/>
              <w:rPr>
                <w:sz w:val="28"/>
                <w:szCs w:val="28"/>
              </w:rPr>
            </w:pPr>
            <w:r w:rsidRPr="00D96DFB">
              <w:rPr>
                <w:spacing w:val="-10"/>
                <w:sz w:val="28"/>
                <w:szCs w:val="28"/>
              </w:rPr>
              <w:t>2</w:t>
            </w:r>
          </w:p>
        </w:tc>
        <w:tc>
          <w:tcPr>
            <w:tcW w:w="1416" w:type="dxa"/>
          </w:tcPr>
          <w:p w:rsidR="00D96DFB" w:rsidRPr="00D96DFB" w:rsidRDefault="00D96DFB" w:rsidP="008E4C4F">
            <w:pPr>
              <w:pStyle w:val="TableParagraph"/>
              <w:spacing w:before="102"/>
              <w:ind w:left="2"/>
              <w:rPr>
                <w:sz w:val="28"/>
                <w:szCs w:val="28"/>
              </w:rPr>
            </w:pPr>
            <w:r w:rsidRPr="00D96DFB">
              <w:rPr>
                <w:spacing w:val="-5"/>
                <w:sz w:val="28"/>
                <w:szCs w:val="28"/>
              </w:rPr>
              <w:t>10</w:t>
            </w:r>
          </w:p>
        </w:tc>
      </w:tr>
      <w:tr w:rsidR="00D96DFB" w:rsidRPr="00D96DFB" w:rsidTr="00D96DFB">
        <w:trPr>
          <w:gridAfter w:val="1"/>
          <w:wAfter w:w="6" w:type="dxa"/>
          <w:trHeight w:val="482"/>
        </w:trPr>
        <w:tc>
          <w:tcPr>
            <w:tcW w:w="4158" w:type="dxa"/>
            <w:gridSpan w:val="3"/>
          </w:tcPr>
          <w:p w:rsidR="00D96DFB" w:rsidRPr="00D96DFB" w:rsidRDefault="00D96DFB" w:rsidP="008E4C4F">
            <w:pPr>
              <w:pStyle w:val="TableParagraph"/>
              <w:ind w:left="63"/>
              <w:jc w:val="left"/>
              <w:rPr>
                <w:sz w:val="28"/>
                <w:szCs w:val="28"/>
              </w:rPr>
            </w:pPr>
            <w:proofErr w:type="spellStart"/>
            <w:r w:rsidRPr="00D96DFB">
              <w:rPr>
                <w:sz w:val="28"/>
                <w:szCs w:val="28"/>
              </w:rPr>
              <w:t>Внеурочная</w:t>
            </w:r>
            <w:proofErr w:type="spellEnd"/>
            <w:r w:rsidRPr="00D96DFB">
              <w:rPr>
                <w:sz w:val="28"/>
                <w:szCs w:val="28"/>
              </w:rPr>
              <w:t xml:space="preserve"> </w:t>
            </w:r>
            <w:proofErr w:type="spellStart"/>
            <w:r w:rsidRPr="00D96DFB">
              <w:rPr>
                <w:sz w:val="28"/>
                <w:szCs w:val="28"/>
              </w:rPr>
              <w:t>деятельность</w:t>
            </w:r>
            <w:proofErr w:type="spellEnd"/>
            <w:r w:rsidRPr="00D96DFB">
              <w:rPr>
                <w:sz w:val="28"/>
                <w:szCs w:val="28"/>
              </w:rPr>
              <w:t>(</w:t>
            </w:r>
            <w:proofErr w:type="spellStart"/>
            <w:r w:rsidRPr="00D96DFB">
              <w:rPr>
                <w:sz w:val="28"/>
                <w:szCs w:val="28"/>
              </w:rPr>
              <w:t>по</w:t>
            </w:r>
            <w:proofErr w:type="spellEnd"/>
            <w:r w:rsidRPr="00D96DFB">
              <w:rPr>
                <w:spacing w:val="-2"/>
                <w:sz w:val="28"/>
                <w:szCs w:val="28"/>
              </w:rPr>
              <w:t xml:space="preserve"> </w:t>
            </w:r>
            <w:proofErr w:type="spellStart"/>
            <w:r w:rsidRPr="00D96DFB">
              <w:rPr>
                <w:spacing w:val="-2"/>
                <w:sz w:val="28"/>
                <w:szCs w:val="28"/>
              </w:rPr>
              <w:t>направлениям</w:t>
            </w:r>
            <w:proofErr w:type="spellEnd"/>
            <w:r w:rsidRPr="00D96DFB">
              <w:rPr>
                <w:spacing w:val="-2"/>
                <w:sz w:val="28"/>
                <w:szCs w:val="28"/>
              </w:rPr>
              <w:t>)</w:t>
            </w:r>
          </w:p>
        </w:tc>
        <w:tc>
          <w:tcPr>
            <w:tcW w:w="801" w:type="dxa"/>
          </w:tcPr>
          <w:p w:rsidR="00D96DFB" w:rsidRPr="00D96DFB" w:rsidRDefault="00D96DFB" w:rsidP="008E4C4F">
            <w:pPr>
              <w:pStyle w:val="TableParagraph"/>
              <w:ind w:left="10" w:right="2"/>
              <w:rPr>
                <w:sz w:val="28"/>
                <w:szCs w:val="28"/>
              </w:rPr>
            </w:pPr>
            <w:r w:rsidRPr="00D96DFB">
              <w:rPr>
                <w:spacing w:val="-10"/>
                <w:sz w:val="28"/>
                <w:szCs w:val="28"/>
              </w:rPr>
              <w:t>4</w:t>
            </w:r>
          </w:p>
        </w:tc>
        <w:tc>
          <w:tcPr>
            <w:tcW w:w="797" w:type="dxa"/>
          </w:tcPr>
          <w:p w:rsidR="00D96DFB" w:rsidRPr="00D96DFB" w:rsidRDefault="00D96DFB" w:rsidP="008E4C4F">
            <w:pPr>
              <w:pStyle w:val="TableParagraph"/>
              <w:ind w:left="5" w:right="1"/>
              <w:rPr>
                <w:sz w:val="28"/>
                <w:szCs w:val="28"/>
              </w:rPr>
            </w:pPr>
            <w:r w:rsidRPr="00D96DFB">
              <w:rPr>
                <w:spacing w:val="-10"/>
                <w:sz w:val="28"/>
                <w:szCs w:val="28"/>
              </w:rPr>
              <w:t>4</w:t>
            </w:r>
          </w:p>
        </w:tc>
        <w:tc>
          <w:tcPr>
            <w:tcW w:w="813" w:type="dxa"/>
          </w:tcPr>
          <w:p w:rsidR="00D96DFB" w:rsidRPr="00D96DFB" w:rsidRDefault="00D96DFB" w:rsidP="008E4C4F">
            <w:pPr>
              <w:pStyle w:val="TableParagraph"/>
              <w:ind w:left="13"/>
              <w:rPr>
                <w:sz w:val="28"/>
                <w:szCs w:val="28"/>
              </w:rPr>
            </w:pPr>
            <w:r w:rsidRPr="00D96DFB">
              <w:rPr>
                <w:spacing w:val="-10"/>
                <w:sz w:val="28"/>
                <w:szCs w:val="28"/>
              </w:rPr>
              <w:t>4</w:t>
            </w:r>
          </w:p>
        </w:tc>
        <w:tc>
          <w:tcPr>
            <w:tcW w:w="797" w:type="dxa"/>
          </w:tcPr>
          <w:p w:rsidR="00D96DFB" w:rsidRPr="00D96DFB" w:rsidRDefault="00D96DFB" w:rsidP="008E4C4F">
            <w:pPr>
              <w:pStyle w:val="TableParagraph"/>
              <w:ind w:left="5"/>
              <w:rPr>
                <w:sz w:val="28"/>
                <w:szCs w:val="28"/>
              </w:rPr>
            </w:pPr>
            <w:r w:rsidRPr="00D96DFB">
              <w:rPr>
                <w:spacing w:val="-10"/>
                <w:sz w:val="28"/>
                <w:szCs w:val="28"/>
              </w:rPr>
              <w:t>4</w:t>
            </w:r>
          </w:p>
        </w:tc>
        <w:tc>
          <w:tcPr>
            <w:tcW w:w="801" w:type="dxa"/>
          </w:tcPr>
          <w:p w:rsidR="00D96DFB" w:rsidRPr="00D96DFB" w:rsidRDefault="00D96DFB" w:rsidP="008E4C4F">
            <w:pPr>
              <w:pStyle w:val="TableParagraph"/>
              <w:ind w:left="10"/>
              <w:rPr>
                <w:sz w:val="28"/>
                <w:szCs w:val="28"/>
              </w:rPr>
            </w:pPr>
            <w:r w:rsidRPr="00D96DFB">
              <w:rPr>
                <w:spacing w:val="-10"/>
                <w:sz w:val="28"/>
                <w:szCs w:val="28"/>
              </w:rPr>
              <w:t>4</w:t>
            </w:r>
          </w:p>
        </w:tc>
        <w:tc>
          <w:tcPr>
            <w:tcW w:w="1416" w:type="dxa"/>
          </w:tcPr>
          <w:p w:rsidR="00D96DFB" w:rsidRPr="00D96DFB" w:rsidRDefault="00D96DFB" w:rsidP="008E4C4F">
            <w:pPr>
              <w:pStyle w:val="TableParagraph"/>
              <w:ind w:left="2"/>
              <w:rPr>
                <w:sz w:val="28"/>
                <w:szCs w:val="28"/>
              </w:rPr>
            </w:pPr>
            <w:r w:rsidRPr="00D96DFB">
              <w:rPr>
                <w:spacing w:val="-5"/>
                <w:sz w:val="28"/>
                <w:szCs w:val="28"/>
              </w:rPr>
              <w:t>20</w:t>
            </w:r>
          </w:p>
        </w:tc>
      </w:tr>
    </w:tbl>
    <w:p w:rsidR="00D96DFB" w:rsidRPr="00D96DFB" w:rsidRDefault="00D96DFB" w:rsidP="00D96DFB">
      <w:pPr>
        <w:pStyle w:val="aff"/>
        <w:spacing w:before="4"/>
        <w:rPr>
          <w:rFonts w:ascii="Times New Roman" w:hAnsi="Times New Roman"/>
          <w:b/>
          <w:sz w:val="28"/>
          <w:szCs w:val="28"/>
        </w:rPr>
      </w:pPr>
    </w:p>
    <w:p w:rsidR="00D96DFB" w:rsidRPr="00D96DFB" w:rsidRDefault="00D96DFB" w:rsidP="00D96DFB">
      <w:pPr>
        <w:pStyle w:val="aff"/>
        <w:spacing w:before="1"/>
        <w:ind w:firstLine="540"/>
        <w:rPr>
          <w:rFonts w:ascii="Times New Roman" w:hAnsi="Times New Roman"/>
          <w:sz w:val="28"/>
          <w:szCs w:val="28"/>
        </w:rPr>
      </w:pPr>
      <w:r w:rsidRPr="00D96DFB">
        <w:rPr>
          <w:rFonts w:ascii="Times New Roman" w:hAnsi="Times New Roman"/>
          <w:sz w:val="28"/>
          <w:szCs w:val="28"/>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D96DFB" w:rsidRPr="00D96DFB" w:rsidRDefault="00D96DFB" w:rsidP="00D96DFB">
      <w:pPr>
        <w:pStyle w:val="aff"/>
        <w:rPr>
          <w:rFonts w:ascii="Times New Roman" w:hAnsi="Times New Roman"/>
          <w:sz w:val="28"/>
          <w:szCs w:val="28"/>
        </w:rPr>
      </w:pPr>
    </w:p>
    <w:p w:rsidR="00D96DFB" w:rsidRPr="00D96DFB" w:rsidRDefault="00D96DFB" w:rsidP="00D96DFB">
      <w:pPr>
        <w:pStyle w:val="110"/>
        <w:rPr>
          <w:sz w:val="28"/>
          <w:szCs w:val="28"/>
        </w:rPr>
      </w:pPr>
      <w:proofErr w:type="spellStart"/>
      <w:r w:rsidRPr="00D96DFB">
        <w:rPr>
          <w:sz w:val="28"/>
          <w:szCs w:val="28"/>
        </w:rPr>
        <w:lastRenderedPageBreak/>
        <w:t>НедельныйучебныйпланАООПУ</w:t>
      </w:r>
      <w:proofErr w:type="gramStart"/>
      <w:r w:rsidRPr="00D96DFB">
        <w:rPr>
          <w:sz w:val="28"/>
          <w:szCs w:val="28"/>
        </w:rPr>
        <w:t>О</w:t>
      </w:r>
      <w:proofErr w:type="spellEnd"/>
      <w:r w:rsidRPr="00D96DFB">
        <w:rPr>
          <w:sz w:val="28"/>
          <w:szCs w:val="28"/>
        </w:rPr>
        <w:t>(</w:t>
      </w:r>
      <w:proofErr w:type="gramEnd"/>
      <w:r w:rsidRPr="00D96DFB">
        <w:rPr>
          <w:sz w:val="28"/>
          <w:szCs w:val="28"/>
        </w:rPr>
        <w:t>вариант2)обучающихся      5-9</w:t>
      </w:r>
      <w:r w:rsidRPr="00D96DFB">
        <w:rPr>
          <w:spacing w:val="-2"/>
          <w:sz w:val="28"/>
          <w:szCs w:val="28"/>
        </w:rPr>
        <w:t>классов</w:t>
      </w:r>
    </w:p>
    <w:tbl>
      <w:tblPr>
        <w:tblStyle w:val="TableNormal"/>
        <w:tblW w:w="99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8"/>
        <w:gridCol w:w="1531"/>
        <w:gridCol w:w="1644"/>
        <w:gridCol w:w="765"/>
        <w:gridCol w:w="766"/>
        <w:gridCol w:w="769"/>
        <w:gridCol w:w="765"/>
        <w:gridCol w:w="789"/>
        <w:gridCol w:w="1416"/>
        <w:gridCol w:w="7"/>
      </w:tblGrid>
      <w:tr w:rsidR="00D96DFB" w:rsidRPr="00D96DFB" w:rsidTr="00D96DFB">
        <w:trPr>
          <w:trHeight w:val="754"/>
        </w:trPr>
        <w:tc>
          <w:tcPr>
            <w:tcW w:w="1468" w:type="dxa"/>
            <w:vMerge w:val="restart"/>
          </w:tcPr>
          <w:p w:rsidR="00D96DFB" w:rsidRPr="00D96DFB" w:rsidRDefault="00D96DFB" w:rsidP="008E4C4F">
            <w:pPr>
              <w:pStyle w:val="TableParagraph"/>
              <w:ind w:left="651" w:hanging="260"/>
              <w:jc w:val="left"/>
              <w:rPr>
                <w:b/>
                <w:sz w:val="28"/>
                <w:szCs w:val="28"/>
              </w:rPr>
            </w:pPr>
            <w:proofErr w:type="spellStart"/>
            <w:r w:rsidRPr="00D96DFB">
              <w:rPr>
                <w:b/>
                <w:spacing w:val="-2"/>
                <w:sz w:val="28"/>
                <w:szCs w:val="28"/>
              </w:rPr>
              <w:t>Предметные</w:t>
            </w:r>
            <w:proofErr w:type="spellEnd"/>
            <w:r w:rsidRPr="00D96DFB">
              <w:rPr>
                <w:b/>
                <w:spacing w:val="-2"/>
                <w:sz w:val="28"/>
                <w:szCs w:val="28"/>
              </w:rPr>
              <w:t xml:space="preserve"> </w:t>
            </w:r>
            <w:proofErr w:type="spellStart"/>
            <w:r w:rsidRPr="00D96DFB">
              <w:rPr>
                <w:b/>
                <w:spacing w:val="-2"/>
                <w:sz w:val="28"/>
                <w:szCs w:val="28"/>
              </w:rPr>
              <w:t>области</w:t>
            </w:r>
            <w:proofErr w:type="spellEnd"/>
          </w:p>
        </w:tc>
        <w:tc>
          <w:tcPr>
            <w:tcW w:w="1531" w:type="dxa"/>
          </w:tcPr>
          <w:p w:rsidR="00D96DFB" w:rsidRPr="00D96DFB" w:rsidRDefault="008E4C4F" w:rsidP="008E4C4F">
            <w:pPr>
              <w:pStyle w:val="TableParagraph"/>
              <w:ind w:left="63" w:right="112"/>
              <w:jc w:val="left"/>
              <w:rPr>
                <w:b/>
                <w:sz w:val="28"/>
                <w:szCs w:val="28"/>
              </w:rPr>
            </w:pPr>
            <w:proofErr w:type="spellStart"/>
            <w:r>
              <w:rPr>
                <w:b/>
                <w:spacing w:val="-2"/>
                <w:sz w:val="28"/>
                <w:szCs w:val="28"/>
              </w:rPr>
              <w:t>Учебн</w:t>
            </w:r>
            <w:r>
              <w:rPr>
                <w:b/>
                <w:spacing w:val="-2"/>
                <w:sz w:val="28"/>
                <w:szCs w:val="28"/>
                <w:lang w:val="ru-RU"/>
              </w:rPr>
              <w:t>ые</w:t>
            </w:r>
            <w:proofErr w:type="spellEnd"/>
            <w:r w:rsidR="00D96DFB" w:rsidRPr="00D96DFB">
              <w:rPr>
                <w:b/>
                <w:spacing w:val="-2"/>
                <w:sz w:val="28"/>
                <w:szCs w:val="28"/>
              </w:rPr>
              <w:t xml:space="preserve"> </w:t>
            </w:r>
            <w:proofErr w:type="spellStart"/>
            <w:r w:rsidR="00D96DFB" w:rsidRPr="00D96DFB">
              <w:rPr>
                <w:b/>
                <w:spacing w:val="-2"/>
                <w:sz w:val="28"/>
                <w:szCs w:val="28"/>
              </w:rPr>
              <w:t>предметы</w:t>
            </w:r>
            <w:proofErr w:type="spellEnd"/>
          </w:p>
        </w:tc>
        <w:tc>
          <w:tcPr>
            <w:tcW w:w="1644" w:type="dxa"/>
          </w:tcPr>
          <w:p w:rsidR="00D96DFB" w:rsidRPr="00D96DFB" w:rsidRDefault="00D96DFB" w:rsidP="008E4C4F">
            <w:pPr>
              <w:pStyle w:val="TableParagraph"/>
              <w:spacing w:before="0"/>
              <w:jc w:val="left"/>
              <w:rPr>
                <w:sz w:val="28"/>
                <w:szCs w:val="28"/>
              </w:rPr>
            </w:pPr>
          </w:p>
        </w:tc>
        <w:tc>
          <w:tcPr>
            <w:tcW w:w="3854" w:type="dxa"/>
            <w:gridSpan w:val="5"/>
          </w:tcPr>
          <w:p w:rsidR="00D96DFB" w:rsidRPr="00D96DFB" w:rsidRDefault="00D96DFB" w:rsidP="008E4C4F">
            <w:pPr>
              <w:pStyle w:val="TableParagraph"/>
              <w:ind w:left="942"/>
              <w:jc w:val="left"/>
              <w:rPr>
                <w:b/>
                <w:sz w:val="28"/>
                <w:szCs w:val="28"/>
              </w:rPr>
            </w:pPr>
            <w:proofErr w:type="spellStart"/>
            <w:r w:rsidRPr="00D96DFB">
              <w:rPr>
                <w:b/>
                <w:sz w:val="28"/>
                <w:szCs w:val="28"/>
              </w:rPr>
              <w:t>Количество</w:t>
            </w:r>
            <w:proofErr w:type="spellEnd"/>
            <w:r w:rsidR="008E4C4F">
              <w:rPr>
                <w:b/>
                <w:sz w:val="28"/>
                <w:szCs w:val="28"/>
                <w:lang w:val="ru-RU"/>
              </w:rPr>
              <w:t xml:space="preserve"> </w:t>
            </w:r>
            <w:proofErr w:type="spellStart"/>
            <w:r w:rsidRPr="00D96DFB">
              <w:rPr>
                <w:b/>
                <w:spacing w:val="-2"/>
                <w:sz w:val="28"/>
                <w:szCs w:val="28"/>
              </w:rPr>
              <w:t>часов</w:t>
            </w:r>
            <w:proofErr w:type="spellEnd"/>
          </w:p>
        </w:tc>
        <w:tc>
          <w:tcPr>
            <w:tcW w:w="1423" w:type="dxa"/>
            <w:gridSpan w:val="2"/>
            <w:vMerge w:val="restart"/>
          </w:tcPr>
          <w:p w:rsidR="00D96DFB" w:rsidRPr="00D96DFB" w:rsidRDefault="00D96DFB" w:rsidP="008E4C4F">
            <w:pPr>
              <w:pStyle w:val="TableParagraph"/>
              <w:ind w:left="397"/>
              <w:jc w:val="left"/>
              <w:rPr>
                <w:b/>
                <w:sz w:val="28"/>
                <w:szCs w:val="28"/>
              </w:rPr>
            </w:pPr>
            <w:proofErr w:type="spellStart"/>
            <w:r w:rsidRPr="00D96DFB">
              <w:rPr>
                <w:b/>
                <w:spacing w:val="-2"/>
                <w:sz w:val="28"/>
                <w:szCs w:val="28"/>
              </w:rPr>
              <w:t>Всего</w:t>
            </w:r>
            <w:proofErr w:type="spellEnd"/>
          </w:p>
        </w:tc>
      </w:tr>
      <w:tr w:rsidR="00D96DFB" w:rsidRPr="00D96DFB" w:rsidTr="00D96DFB">
        <w:trPr>
          <w:trHeight w:val="482"/>
        </w:trPr>
        <w:tc>
          <w:tcPr>
            <w:tcW w:w="1468" w:type="dxa"/>
            <w:vMerge/>
            <w:tcBorders>
              <w:top w:val="nil"/>
            </w:tcBorders>
          </w:tcPr>
          <w:p w:rsidR="00D96DFB" w:rsidRPr="00D96DFB" w:rsidRDefault="00D96DFB" w:rsidP="008E4C4F">
            <w:pPr>
              <w:rPr>
                <w:sz w:val="28"/>
                <w:szCs w:val="28"/>
              </w:rPr>
            </w:pPr>
          </w:p>
        </w:tc>
        <w:tc>
          <w:tcPr>
            <w:tcW w:w="1531" w:type="dxa"/>
          </w:tcPr>
          <w:p w:rsidR="00D96DFB" w:rsidRPr="00D96DFB" w:rsidRDefault="00D96DFB" w:rsidP="008E4C4F">
            <w:pPr>
              <w:pStyle w:val="TableParagraph"/>
              <w:spacing w:before="0"/>
              <w:jc w:val="left"/>
              <w:rPr>
                <w:sz w:val="28"/>
                <w:szCs w:val="28"/>
              </w:rPr>
            </w:pPr>
          </w:p>
        </w:tc>
        <w:tc>
          <w:tcPr>
            <w:tcW w:w="1644" w:type="dxa"/>
          </w:tcPr>
          <w:p w:rsidR="00D96DFB" w:rsidRPr="00D96DFB" w:rsidRDefault="00D96DFB" w:rsidP="008E4C4F">
            <w:pPr>
              <w:pStyle w:val="TableParagraph"/>
              <w:jc w:val="left"/>
              <w:rPr>
                <w:b/>
                <w:sz w:val="28"/>
                <w:szCs w:val="28"/>
              </w:rPr>
            </w:pPr>
            <w:proofErr w:type="spellStart"/>
            <w:r w:rsidRPr="00D96DFB">
              <w:rPr>
                <w:b/>
                <w:spacing w:val="-2"/>
                <w:sz w:val="28"/>
                <w:szCs w:val="28"/>
              </w:rPr>
              <w:t>Классы</w:t>
            </w:r>
            <w:proofErr w:type="spellEnd"/>
          </w:p>
        </w:tc>
        <w:tc>
          <w:tcPr>
            <w:tcW w:w="765" w:type="dxa"/>
          </w:tcPr>
          <w:p w:rsidR="00D96DFB" w:rsidRPr="00D96DFB" w:rsidRDefault="00D96DFB" w:rsidP="008E4C4F">
            <w:pPr>
              <w:pStyle w:val="TableParagraph"/>
              <w:ind w:left="5" w:right="4"/>
              <w:rPr>
                <w:b/>
                <w:sz w:val="28"/>
                <w:szCs w:val="28"/>
              </w:rPr>
            </w:pPr>
            <w:r w:rsidRPr="00D96DFB">
              <w:rPr>
                <w:b/>
                <w:spacing w:val="-10"/>
                <w:sz w:val="28"/>
                <w:szCs w:val="28"/>
              </w:rPr>
              <w:t>5</w:t>
            </w:r>
          </w:p>
        </w:tc>
        <w:tc>
          <w:tcPr>
            <w:tcW w:w="766" w:type="dxa"/>
          </w:tcPr>
          <w:p w:rsidR="00D96DFB" w:rsidRPr="00D96DFB" w:rsidRDefault="00D96DFB" w:rsidP="008E4C4F">
            <w:pPr>
              <w:pStyle w:val="TableParagraph"/>
              <w:ind w:right="1"/>
              <w:rPr>
                <w:b/>
                <w:sz w:val="28"/>
                <w:szCs w:val="28"/>
              </w:rPr>
            </w:pPr>
            <w:r w:rsidRPr="00D96DFB">
              <w:rPr>
                <w:b/>
                <w:spacing w:val="-10"/>
                <w:sz w:val="28"/>
                <w:szCs w:val="28"/>
              </w:rPr>
              <w:t>6</w:t>
            </w:r>
          </w:p>
        </w:tc>
        <w:tc>
          <w:tcPr>
            <w:tcW w:w="769" w:type="dxa"/>
          </w:tcPr>
          <w:p w:rsidR="00D96DFB" w:rsidRPr="00D96DFB" w:rsidRDefault="00D96DFB" w:rsidP="008E4C4F">
            <w:pPr>
              <w:pStyle w:val="TableParagraph"/>
              <w:rPr>
                <w:b/>
                <w:sz w:val="28"/>
                <w:szCs w:val="28"/>
              </w:rPr>
            </w:pPr>
            <w:r w:rsidRPr="00D96DFB">
              <w:rPr>
                <w:b/>
                <w:spacing w:val="-10"/>
                <w:sz w:val="28"/>
                <w:szCs w:val="28"/>
              </w:rPr>
              <w:t>7</w:t>
            </w:r>
          </w:p>
        </w:tc>
        <w:tc>
          <w:tcPr>
            <w:tcW w:w="765" w:type="dxa"/>
          </w:tcPr>
          <w:p w:rsidR="00D96DFB" w:rsidRPr="00D96DFB" w:rsidRDefault="00D96DFB" w:rsidP="008E4C4F">
            <w:pPr>
              <w:pStyle w:val="TableParagraph"/>
              <w:ind w:left="3" w:right="6"/>
              <w:rPr>
                <w:b/>
                <w:sz w:val="28"/>
                <w:szCs w:val="28"/>
              </w:rPr>
            </w:pPr>
            <w:r w:rsidRPr="00D96DFB">
              <w:rPr>
                <w:b/>
                <w:spacing w:val="-10"/>
                <w:sz w:val="28"/>
                <w:szCs w:val="28"/>
              </w:rPr>
              <w:t>8</w:t>
            </w:r>
          </w:p>
        </w:tc>
        <w:tc>
          <w:tcPr>
            <w:tcW w:w="789" w:type="dxa"/>
          </w:tcPr>
          <w:p w:rsidR="00D96DFB" w:rsidRPr="00D96DFB" w:rsidRDefault="00D96DFB" w:rsidP="008E4C4F">
            <w:pPr>
              <w:pStyle w:val="TableParagraph"/>
              <w:ind w:right="6"/>
              <w:rPr>
                <w:b/>
                <w:sz w:val="28"/>
                <w:szCs w:val="28"/>
              </w:rPr>
            </w:pPr>
            <w:r w:rsidRPr="00D96DFB">
              <w:rPr>
                <w:b/>
                <w:spacing w:val="-10"/>
                <w:sz w:val="28"/>
                <w:szCs w:val="28"/>
              </w:rPr>
              <w:t>9</w:t>
            </w:r>
          </w:p>
        </w:tc>
        <w:tc>
          <w:tcPr>
            <w:tcW w:w="1423" w:type="dxa"/>
            <w:gridSpan w:val="2"/>
            <w:vMerge/>
            <w:tcBorders>
              <w:top w:val="nil"/>
            </w:tcBorders>
          </w:tcPr>
          <w:p w:rsidR="00D96DFB" w:rsidRPr="00D96DFB" w:rsidRDefault="00D96DFB" w:rsidP="008E4C4F">
            <w:pPr>
              <w:rPr>
                <w:sz w:val="28"/>
                <w:szCs w:val="28"/>
              </w:rPr>
            </w:pPr>
          </w:p>
        </w:tc>
      </w:tr>
      <w:tr w:rsidR="00D96DFB" w:rsidRPr="00D96DFB" w:rsidTr="00D96DFB">
        <w:trPr>
          <w:trHeight w:val="478"/>
        </w:trPr>
        <w:tc>
          <w:tcPr>
            <w:tcW w:w="9920" w:type="dxa"/>
            <w:gridSpan w:val="10"/>
          </w:tcPr>
          <w:p w:rsidR="00D96DFB" w:rsidRPr="00D96DFB" w:rsidRDefault="00D96DFB" w:rsidP="008E4C4F">
            <w:pPr>
              <w:pStyle w:val="TableParagraph"/>
              <w:ind w:left="5"/>
              <w:rPr>
                <w:b/>
                <w:sz w:val="28"/>
                <w:szCs w:val="28"/>
              </w:rPr>
            </w:pPr>
            <w:proofErr w:type="spellStart"/>
            <w:r w:rsidRPr="00D96DFB">
              <w:rPr>
                <w:b/>
                <w:sz w:val="28"/>
                <w:szCs w:val="28"/>
              </w:rPr>
              <w:t>Обязательная</w:t>
            </w:r>
            <w:proofErr w:type="spellEnd"/>
            <w:r w:rsidRPr="00D96DFB">
              <w:rPr>
                <w:b/>
                <w:spacing w:val="-4"/>
                <w:sz w:val="28"/>
                <w:szCs w:val="28"/>
              </w:rPr>
              <w:t xml:space="preserve"> </w:t>
            </w:r>
            <w:proofErr w:type="spellStart"/>
            <w:r w:rsidRPr="00D96DFB">
              <w:rPr>
                <w:b/>
                <w:spacing w:val="-4"/>
                <w:sz w:val="28"/>
                <w:szCs w:val="28"/>
              </w:rPr>
              <w:t>часть</w:t>
            </w:r>
            <w:proofErr w:type="spellEnd"/>
          </w:p>
        </w:tc>
      </w:tr>
      <w:tr w:rsidR="00D96DFB" w:rsidRPr="00D96DFB" w:rsidTr="00D96DFB">
        <w:trPr>
          <w:trHeight w:val="757"/>
        </w:trPr>
        <w:tc>
          <w:tcPr>
            <w:tcW w:w="1468" w:type="dxa"/>
          </w:tcPr>
          <w:p w:rsidR="00D96DFB" w:rsidRPr="00D96DFB" w:rsidRDefault="00D96DFB" w:rsidP="008E4C4F">
            <w:pPr>
              <w:pStyle w:val="TableParagraph"/>
              <w:ind w:left="63"/>
              <w:jc w:val="left"/>
              <w:rPr>
                <w:sz w:val="28"/>
                <w:szCs w:val="28"/>
              </w:rPr>
            </w:pPr>
            <w:r w:rsidRPr="00D96DFB">
              <w:rPr>
                <w:sz w:val="28"/>
                <w:szCs w:val="28"/>
              </w:rPr>
              <w:t xml:space="preserve">1.Языкиречевая </w:t>
            </w:r>
            <w:proofErr w:type="spellStart"/>
            <w:r w:rsidRPr="00D96DFB">
              <w:rPr>
                <w:spacing w:val="-2"/>
                <w:sz w:val="28"/>
                <w:szCs w:val="28"/>
              </w:rPr>
              <w:t>практика</w:t>
            </w:r>
            <w:proofErr w:type="spellEnd"/>
          </w:p>
        </w:tc>
        <w:tc>
          <w:tcPr>
            <w:tcW w:w="3175" w:type="dxa"/>
            <w:gridSpan w:val="2"/>
          </w:tcPr>
          <w:p w:rsidR="00D96DFB" w:rsidRPr="00D96DFB" w:rsidRDefault="00D96DFB" w:rsidP="008E4C4F">
            <w:pPr>
              <w:pStyle w:val="TableParagraph"/>
              <w:ind w:left="63" w:right="459"/>
              <w:jc w:val="left"/>
              <w:rPr>
                <w:sz w:val="28"/>
                <w:szCs w:val="28"/>
              </w:rPr>
            </w:pPr>
            <w:proofErr w:type="spellStart"/>
            <w:r w:rsidRPr="00D96DFB">
              <w:rPr>
                <w:sz w:val="28"/>
                <w:szCs w:val="28"/>
              </w:rPr>
              <w:t>Речь</w:t>
            </w:r>
            <w:proofErr w:type="spellEnd"/>
            <w:r w:rsidRPr="00D96DFB">
              <w:rPr>
                <w:sz w:val="28"/>
                <w:szCs w:val="28"/>
              </w:rPr>
              <w:t xml:space="preserve"> и </w:t>
            </w:r>
            <w:proofErr w:type="spellStart"/>
            <w:r w:rsidRPr="00D96DFB">
              <w:rPr>
                <w:sz w:val="28"/>
                <w:szCs w:val="28"/>
              </w:rPr>
              <w:t>альтернативная</w:t>
            </w:r>
            <w:proofErr w:type="spellEnd"/>
            <w:r w:rsidRPr="00D96DFB">
              <w:rPr>
                <w:sz w:val="28"/>
                <w:szCs w:val="28"/>
              </w:rPr>
              <w:t xml:space="preserve"> </w:t>
            </w:r>
            <w:proofErr w:type="spellStart"/>
            <w:r w:rsidRPr="00D96DFB">
              <w:rPr>
                <w:spacing w:val="-2"/>
                <w:sz w:val="28"/>
                <w:szCs w:val="28"/>
              </w:rPr>
              <w:t>коммуникация</w:t>
            </w:r>
            <w:proofErr w:type="spellEnd"/>
          </w:p>
        </w:tc>
        <w:tc>
          <w:tcPr>
            <w:tcW w:w="765" w:type="dxa"/>
          </w:tcPr>
          <w:p w:rsidR="00D96DFB" w:rsidRPr="00D96DFB" w:rsidRDefault="00D96DFB" w:rsidP="008E4C4F">
            <w:pPr>
              <w:pStyle w:val="TableParagraph"/>
              <w:ind w:left="5" w:right="4"/>
              <w:rPr>
                <w:sz w:val="28"/>
                <w:szCs w:val="28"/>
              </w:rPr>
            </w:pPr>
            <w:r w:rsidRPr="00D96DFB">
              <w:rPr>
                <w:spacing w:val="-10"/>
                <w:sz w:val="28"/>
                <w:szCs w:val="28"/>
              </w:rPr>
              <w:t>3</w:t>
            </w:r>
          </w:p>
        </w:tc>
        <w:tc>
          <w:tcPr>
            <w:tcW w:w="766" w:type="dxa"/>
          </w:tcPr>
          <w:p w:rsidR="00D96DFB" w:rsidRPr="00D96DFB" w:rsidRDefault="00D96DFB" w:rsidP="008E4C4F">
            <w:pPr>
              <w:pStyle w:val="TableParagraph"/>
              <w:ind w:right="1"/>
              <w:rPr>
                <w:sz w:val="28"/>
                <w:szCs w:val="28"/>
              </w:rPr>
            </w:pPr>
            <w:r w:rsidRPr="00D96DFB">
              <w:rPr>
                <w:spacing w:val="-10"/>
                <w:sz w:val="28"/>
                <w:szCs w:val="28"/>
              </w:rPr>
              <w:t>3</w:t>
            </w:r>
          </w:p>
        </w:tc>
        <w:tc>
          <w:tcPr>
            <w:tcW w:w="769" w:type="dxa"/>
          </w:tcPr>
          <w:p w:rsidR="00D96DFB" w:rsidRPr="00D96DFB" w:rsidRDefault="00D96DFB" w:rsidP="008E4C4F">
            <w:pPr>
              <w:pStyle w:val="TableParagraph"/>
              <w:rPr>
                <w:sz w:val="28"/>
                <w:szCs w:val="28"/>
              </w:rPr>
            </w:pPr>
            <w:r w:rsidRPr="00D96DFB">
              <w:rPr>
                <w:spacing w:val="-10"/>
                <w:sz w:val="28"/>
                <w:szCs w:val="28"/>
              </w:rPr>
              <w:t>3</w:t>
            </w:r>
          </w:p>
        </w:tc>
        <w:tc>
          <w:tcPr>
            <w:tcW w:w="765" w:type="dxa"/>
          </w:tcPr>
          <w:p w:rsidR="00D96DFB" w:rsidRPr="00D96DFB" w:rsidRDefault="00D96DFB" w:rsidP="008E4C4F">
            <w:pPr>
              <w:pStyle w:val="TableParagraph"/>
              <w:ind w:left="3" w:right="6"/>
              <w:rPr>
                <w:sz w:val="28"/>
                <w:szCs w:val="28"/>
              </w:rPr>
            </w:pPr>
            <w:r w:rsidRPr="00D96DFB">
              <w:rPr>
                <w:spacing w:val="-10"/>
                <w:sz w:val="28"/>
                <w:szCs w:val="28"/>
              </w:rPr>
              <w:t>3</w:t>
            </w:r>
          </w:p>
        </w:tc>
        <w:tc>
          <w:tcPr>
            <w:tcW w:w="789" w:type="dxa"/>
          </w:tcPr>
          <w:p w:rsidR="00D96DFB" w:rsidRPr="00D96DFB" w:rsidRDefault="00D96DFB" w:rsidP="008E4C4F">
            <w:pPr>
              <w:pStyle w:val="TableParagraph"/>
              <w:ind w:right="6"/>
              <w:rPr>
                <w:sz w:val="28"/>
                <w:szCs w:val="28"/>
              </w:rPr>
            </w:pPr>
            <w:r w:rsidRPr="00D96DFB">
              <w:rPr>
                <w:spacing w:val="-10"/>
                <w:sz w:val="28"/>
                <w:szCs w:val="28"/>
              </w:rPr>
              <w:t>3</w:t>
            </w:r>
          </w:p>
        </w:tc>
        <w:tc>
          <w:tcPr>
            <w:tcW w:w="1423" w:type="dxa"/>
            <w:gridSpan w:val="2"/>
          </w:tcPr>
          <w:p w:rsidR="00D96DFB" w:rsidRPr="00D96DFB" w:rsidRDefault="00D96DFB" w:rsidP="008E4C4F">
            <w:pPr>
              <w:pStyle w:val="TableParagraph"/>
              <w:ind w:right="11"/>
              <w:rPr>
                <w:sz w:val="28"/>
                <w:szCs w:val="28"/>
              </w:rPr>
            </w:pPr>
            <w:r w:rsidRPr="00D96DFB">
              <w:rPr>
                <w:spacing w:val="-5"/>
                <w:sz w:val="28"/>
                <w:szCs w:val="28"/>
              </w:rPr>
              <w:t>15</w:t>
            </w:r>
          </w:p>
        </w:tc>
      </w:tr>
      <w:tr w:rsidR="00D96DFB" w:rsidRPr="00D96DFB" w:rsidTr="00D96DFB">
        <w:trPr>
          <w:trHeight w:val="754"/>
        </w:trPr>
        <w:tc>
          <w:tcPr>
            <w:tcW w:w="1468" w:type="dxa"/>
          </w:tcPr>
          <w:p w:rsidR="00D96DFB" w:rsidRPr="00D96DFB" w:rsidRDefault="00D96DFB" w:rsidP="008E4C4F">
            <w:pPr>
              <w:pStyle w:val="TableParagraph"/>
              <w:ind w:left="63"/>
              <w:jc w:val="left"/>
              <w:rPr>
                <w:sz w:val="28"/>
                <w:szCs w:val="28"/>
              </w:rPr>
            </w:pPr>
            <w:r w:rsidRPr="00D96DFB">
              <w:rPr>
                <w:sz w:val="28"/>
                <w:szCs w:val="28"/>
              </w:rPr>
              <w:t xml:space="preserve">2. </w:t>
            </w:r>
            <w:proofErr w:type="spellStart"/>
            <w:r w:rsidRPr="00D96DFB">
              <w:rPr>
                <w:spacing w:val="-2"/>
                <w:sz w:val="28"/>
                <w:szCs w:val="28"/>
              </w:rPr>
              <w:t>Математика</w:t>
            </w:r>
            <w:proofErr w:type="spellEnd"/>
          </w:p>
        </w:tc>
        <w:tc>
          <w:tcPr>
            <w:tcW w:w="3175" w:type="dxa"/>
            <w:gridSpan w:val="2"/>
          </w:tcPr>
          <w:p w:rsidR="00D96DFB" w:rsidRPr="00D96DFB" w:rsidRDefault="00D96DFB" w:rsidP="008E4C4F">
            <w:pPr>
              <w:pStyle w:val="TableParagraph"/>
              <w:ind w:left="63" w:right="459"/>
              <w:jc w:val="left"/>
              <w:rPr>
                <w:sz w:val="28"/>
                <w:szCs w:val="28"/>
              </w:rPr>
            </w:pPr>
            <w:proofErr w:type="spellStart"/>
            <w:r w:rsidRPr="00D96DFB">
              <w:rPr>
                <w:spacing w:val="-2"/>
                <w:sz w:val="28"/>
                <w:szCs w:val="28"/>
              </w:rPr>
              <w:t>Математические</w:t>
            </w:r>
            <w:proofErr w:type="spellEnd"/>
            <w:r w:rsidRPr="00D96DFB">
              <w:rPr>
                <w:spacing w:val="-2"/>
                <w:sz w:val="28"/>
                <w:szCs w:val="28"/>
              </w:rPr>
              <w:t xml:space="preserve"> </w:t>
            </w:r>
            <w:proofErr w:type="spellStart"/>
            <w:r w:rsidRPr="00D96DFB">
              <w:rPr>
                <w:spacing w:val="-2"/>
                <w:sz w:val="28"/>
                <w:szCs w:val="28"/>
              </w:rPr>
              <w:t>представления</w:t>
            </w:r>
            <w:proofErr w:type="spellEnd"/>
          </w:p>
        </w:tc>
        <w:tc>
          <w:tcPr>
            <w:tcW w:w="765" w:type="dxa"/>
          </w:tcPr>
          <w:p w:rsidR="00D96DFB" w:rsidRPr="00D96DFB" w:rsidRDefault="00D96DFB" w:rsidP="008E4C4F">
            <w:pPr>
              <w:pStyle w:val="TableParagraph"/>
              <w:ind w:left="5" w:right="4"/>
              <w:rPr>
                <w:sz w:val="28"/>
                <w:szCs w:val="28"/>
              </w:rPr>
            </w:pPr>
            <w:r w:rsidRPr="00D96DFB">
              <w:rPr>
                <w:spacing w:val="-10"/>
                <w:sz w:val="28"/>
                <w:szCs w:val="28"/>
              </w:rPr>
              <w:t>2</w:t>
            </w:r>
          </w:p>
        </w:tc>
        <w:tc>
          <w:tcPr>
            <w:tcW w:w="766" w:type="dxa"/>
          </w:tcPr>
          <w:p w:rsidR="00D96DFB" w:rsidRPr="00D96DFB" w:rsidRDefault="00D96DFB" w:rsidP="008E4C4F">
            <w:pPr>
              <w:pStyle w:val="TableParagraph"/>
              <w:ind w:right="1"/>
              <w:rPr>
                <w:sz w:val="28"/>
                <w:szCs w:val="28"/>
              </w:rPr>
            </w:pPr>
            <w:r w:rsidRPr="00D96DFB">
              <w:rPr>
                <w:spacing w:val="-10"/>
                <w:sz w:val="28"/>
                <w:szCs w:val="28"/>
              </w:rPr>
              <w:t>2</w:t>
            </w:r>
          </w:p>
        </w:tc>
        <w:tc>
          <w:tcPr>
            <w:tcW w:w="769" w:type="dxa"/>
          </w:tcPr>
          <w:p w:rsidR="00D96DFB" w:rsidRPr="00D96DFB" w:rsidRDefault="00D96DFB" w:rsidP="008E4C4F">
            <w:pPr>
              <w:pStyle w:val="TableParagraph"/>
              <w:rPr>
                <w:sz w:val="28"/>
                <w:szCs w:val="28"/>
              </w:rPr>
            </w:pPr>
            <w:r w:rsidRPr="00D96DFB">
              <w:rPr>
                <w:spacing w:val="-10"/>
                <w:sz w:val="28"/>
                <w:szCs w:val="28"/>
              </w:rPr>
              <w:t>2</w:t>
            </w:r>
          </w:p>
        </w:tc>
        <w:tc>
          <w:tcPr>
            <w:tcW w:w="765" w:type="dxa"/>
          </w:tcPr>
          <w:p w:rsidR="00D96DFB" w:rsidRPr="00D96DFB" w:rsidRDefault="00D96DFB" w:rsidP="008E4C4F">
            <w:pPr>
              <w:pStyle w:val="TableParagraph"/>
              <w:ind w:left="3" w:right="6"/>
              <w:rPr>
                <w:sz w:val="28"/>
                <w:szCs w:val="28"/>
              </w:rPr>
            </w:pPr>
            <w:r w:rsidRPr="00D96DFB">
              <w:rPr>
                <w:spacing w:val="-10"/>
                <w:sz w:val="28"/>
                <w:szCs w:val="28"/>
              </w:rPr>
              <w:t>2</w:t>
            </w:r>
          </w:p>
        </w:tc>
        <w:tc>
          <w:tcPr>
            <w:tcW w:w="789" w:type="dxa"/>
          </w:tcPr>
          <w:p w:rsidR="00D96DFB" w:rsidRPr="00D96DFB" w:rsidRDefault="00D96DFB" w:rsidP="008E4C4F">
            <w:pPr>
              <w:pStyle w:val="TableParagraph"/>
              <w:ind w:right="6"/>
              <w:rPr>
                <w:sz w:val="28"/>
                <w:szCs w:val="28"/>
              </w:rPr>
            </w:pPr>
            <w:r w:rsidRPr="00D96DFB">
              <w:rPr>
                <w:spacing w:val="-10"/>
                <w:sz w:val="28"/>
                <w:szCs w:val="28"/>
              </w:rPr>
              <w:t>2</w:t>
            </w:r>
          </w:p>
        </w:tc>
        <w:tc>
          <w:tcPr>
            <w:tcW w:w="1423" w:type="dxa"/>
            <w:gridSpan w:val="2"/>
          </w:tcPr>
          <w:p w:rsidR="00D96DFB" w:rsidRPr="00D96DFB" w:rsidRDefault="00D96DFB" w:rsidP="008E4C4F">
            <w:pPr>
              <w:pStyle w:val="TableParagraph"/>
              <w:ind w:right="11"/>
              <w:rPr>
                <w:sz w:val="28"/>
                <w:szCs w:val="28"/>
              </w:rPr>
            </w:pPr>
            <w:r w:rsidRPr="00D96DFB">
              <w:rPr>
                <w:spacing w:val="-5"/>
                <w:sz w:val="28"/>
                <w:szCs w:val="28"/>
              </w:rPr>
              <w:t>10</w:t>
            </w:r>
          </w:p>
        </w:tc>
      </w:tr>
      <w:tr w:rsidR="00D96DFB" w:rsidRPr="00D96DFB" w:rsidTr="00D96DFB">
        <w:trPr>
          <w:trHeight w:val="757"/>
        </w:trPr>
        <w:tc>
          <w:tcPr>
            <w:tcW w:w="1468" w:type="dxa"/>
            <w:vMerge w:val="restart"/>
          </w:tcPr>
          <w:p w:rsidR="00D96DFB" w:rsidRPr="00D96DFB" w:rsidRDefault="00D96DFB" w:rsidP="008E4C4F">
            <w:pPr>
              <w:pStyle w:val="TableParagraph"/>
              <w:ind w:left="63" w:right="415"/>
              <w:jc w:val="left"/>
              <w:rPr>
                <w:sz w:val="28"/>
                <w:szCs w:val="28"/>
              </w:rPr>
            </w:pPr>
            <w:r w:rsidRPr="00D96DFB">
              <w:rPr>
                <w:sz w:val="28"/>
                <w:szCs w:val="28"/>
              </w:rPr>
              <w:t>3.Окружающий</w:t>
            </w:r>
            <w:r w:rsidRPr="00D96DFB">
              <w:rPr>
                <w:spacing w:val="-4"/>
                <w:sz w:val="28"/>
                <w:szCs w:val="28"/>
              </w:rPr>
              <w:t>мир</w:t>
            </w:r>
          </w:p>
        </w:tc>
        <w:tc>
          <w:tcPr>
            <w:tcW w:w="3175" w:type="dxa"/>
            <w:gridSpan w:val="2"/>
          </w:tcPr>
          <w:p w:rsidR="00D96DFB" w:rsidRPr="00D96DFB" w:rsidRDefault="00D96DFB" w:rsidP="008E4C4F">
            <w:pPr>
              <w:pStyle w:val="TableParagraph"/>
              <w:ind w:left="63" w:right="459"/>
              <w:jc w:val="left"/>
              <w:rPr>
                <w:sz w:val="28"/>
                <w:szCs w:val="28"/>
              </w:rPr>
            </w:pPr>
            <w:proofErr w:type="spellStart"/>
            <w:r w:rsidRPr="00D96DFB">
              <w:rPr>
                <w:sz w:val="28"/>
                <w:szCs w:val="28"/>
              </w:rPr>
              <w:t>Окружающий</w:t>
            </w:r>
            <w:proofErr w:type="spellEnd"/>
            <w:r w:rsidRPr="00D96DFB">
              <w:rPr>
                <w:sz w:val="28"/>
                <w:szCs w:val="28"/>
              </w:rPr>
              <w:t xml:space="preserve"> </w:t>
            </w:r>
            <w:proofErr w:type="spellStart"/>
            <w:r w:rsidRPr="00D96DFB">
              <w:rPr>
                <w:sz w:val="28"/>
                <w:szCs w:val="28"/>
              </w:rPr>
              <w:t>природный</w:t>
            </w:r>
            <w:proofErr w:type="spellEnd"/>
            <w:r w:rsidRPr="00D96DFB">
              <w:rPr>
                <w:sz w:val="28"/>
                <w:szCs w:val="28"/>
              </w:rPr>
              <w:t xml:space="preserve"> </w:t>
            </w:r>
            <w:proofErr w:type="spellStart"/>
            <w:r w:rsidRPr="00D96DFB">
              <w:rPr>
                <w:spacing w:val="-4"/>
                <w:sz w:val="28"/>
                <w:szCs w:val="28"/>
              </w:rPr>
              <w:t>мир</w:t>
            </w:r>
            <w:proofErr w:type="spellEnd"/>
          </w:p>
        </w:tc>
        <w:tc>
          <w:tcPr>
            <w:tcW w:w="765" w:type="dxa"/>
          </w:tcPr>
          <w:p w:rsidR="00D96DFB" w:rsidRPr="00D96DFB" w:rsidRDefault="00D96DFB" w:rsidP="008E4C4F">
            <w:pPr>
              <w:pStyle w:val="TableParagraph"/>
              <w:ind w:left="5" w:right="4"/>
              <w:rPr>
                <w:sz w:val="28"/>
                <w:szCs w:val="28"/>
              </w:rPr>
            </w:pPr>
            <w:r w:rsidRPr="00D96DFB">
              <w:rPr>
                <w:spacing w:val="-10"/>
                <w:sz w:val="28"/>
                <w:szCs w:val="28"/>
              </w:rPr>
              <w:t>2</w:t>
            </w:r>
          </w:p>
        </w:tc>
        <w:tc>
          <w:tcPr>
            <w:tcW w:w="766" w:type="dxa"/>
          </w:tcPr>
          <w:p w:rsidR="00D96DFB" w:rsidRPr="00D96DFB" w:rsidRDefault="00D96DFB" w:rsidP="008E4C4F">
            <w:pPr>
              <w:pStyle w:val="TableParagraph"/>
              <w:ind w:right="1"/>
              <w:rPr>
                <w:sz w:val="28"/>
                <w:szCs w:val="28"/>
              </w:rPr>
            </w:pPr>
            <w:r w:rsidRPr="00D96DFB">
              <w:rPr>
                <w:spacing w:val="-10"/>
                <w:sz w:val="28"/>
                <w:szCs w:val="28"/>
              </w:rPr>
              <w:t>2</w:t>
            </w:r>
          </w:p>
        </w:tc>
        <w:tc>
          <w:tcPr>
            <w:tcW w:w="769" w:type="dxa"/>
          </w:tcPr>
          <w:p w:rsidR="00D96DFB" w:rsidRPr="00D96DFB" w:rsidRDefault="00D96DFB" w:rsidP="008E4C4F">
            <w:pPr>
              <w:pStyle w:val="TableParagraph"/>
              <w:rPr>
                <w:sz w:val="28"/>
                <w:szCs w:val="28"/>
              </w:rPr>
            </w:pPr>
            <w:r w:rsidRPr="00D96DFB">
              <w:rPr>
                <w:spacing w:val="-10"/>
                <w:sz w:val="28"/>
                <w:szCs w:val="28"/>
              </w:rPr>
              <w:t>2</w:t>
            </w:r>
          </w:p>
        </w:tc>
        <w:tc>
          <w:tcPr>
            <w:tcW w:w="765" w:type="dxa"/>
          </w:tcPr>
          <w:p w:rsidR="00D96DFB" w:rsidRPr="00D96DFB" w:rsidRDefault="00D96DFB" w:rsidP="008E4C4F">
            <w:pPr>
              <w:pStyle w:val="TableParagraph"/>
              <w:ind w:left="3" w:right="6"/>
              <w:rPr>
                <w:sz w:val="28"/>
                <w:szCs w:val="28"/>
              </w:rPr>
            </w:pPr>
            <w:r w:rsidRPr="00D96DFB">
              <w:rPr>
                <w:spacing w:val="-10"/>
                <w:sz w:val="28"/>
                <w:szCs w:val="28"/>
              </w:rPr>
              <w:t>2</w:t>
            </w:r>
          </w:p>
        </w:tc>
        <w:tc>
          <w:tcPr>
            <w:tcW w:w="789" w:type="dxa"/>
          </w:tcPr>
          <w:p w:rsidR="00D96DFB" w:rsidRPr="00D96DFB" w:rsidRDefault="00D96DFB" w:rsidP="008E4C4F">
            <w:pPr>
              <w:pStyle w:val="TableParagraph"/>
              <w:ind w:right="6"/>
              <w:rPr>
                <w:sz w:val="28"/>
                <w:szCs w:val="28"/>
              </w:rPr>
            </w:pPr>
            <w:r w:rsidRPr="00D96DFB">
              <w:rPr>
                <w:spacing w:val="-10"/>
                <w:sz w:val="28"/>
                <w:szCs w:val="28"/>
              </w:rPr>
              <w:t>2</w:t>
            </w:r>
          </w:p>
        </w:tc>
        <w:tc>
          <w:tcPr>
            <w:tcW w:w="1423" w:type="dxa"/>
            <w:gridSpan w:val="2"/>
          </w:tcPr>
          <w:p w:rsidR="00D96DFB" w:rsidRPr="00D96DFB" w:rsidRDefault="00D96DFB" w:rsidP="008E4C4F">
            <w:pPr>
              <w:pStyle w:val="TableParagraph"/>
              <w:ind w:right="11"/>
              <w:rPr>
                <w:sz w:val="28"/>
                <w:szCs w:val="28"/>
              </w:rPr>
            </w:pPr>
            <w:r w:rsidRPr="00D96DFB">
              <w:rPr>
                <w:spacing w:val="-5"/>
                <w:sz w:val="28"/>
                <w:szCs w:val="28"/>
              </w:rPr>
              <w:t>10</w:t>
            </w:r>
          </w:p>
        </w:tc>
      </w:tr>
      <w:tr w:rsidR="00D96DFB" w:rsidRPr="00D96DFB" w:rsidTr="00D96DFB">
        <w:trPr>
          <w:trHeight w:val="478"/>
        </w:trPr>
        <w:tc>
          <w:tcPr>
            <w:tcW w:w="1468" w:type="dxa"/>
            <w:vMerge/>
            <w:tcBorders>
              <w:top w:val="nil"/>
            </w:tcBorders>
          </w:tcPr>
          <w:p w:rsidR="00D96DFB" w:rsidRPr="00D96DFB" w:rsidRDefault="00D96DFB" w:rsidP="008E4C4F">
            <w:pPr>
              <w:rPr>
                <w:sz w:val="28"/>
                <w:szCs w:val="28"/>
              </w:rPr>
            </w:pPr>
          </w:p>
        </w:tc>
        <w:tc>
          <w:tcPr>
            <w:tcW w:w="3175" w:type="dxa"/>
            <w:gridSpan w:val="2"/>
          </w:tcPr>
          <w:p w:rsidR="00D96DFB" w:rsidRPr="00D96DFB" w:rsidRDefault="00D96DFB" w:rsidP="008E4C4F">
            <w:pPr>
              <w:pStyle w:val="TableParagraph"/>
              <w:ind w:left="63"/>
              <w:jc w:val="left"/>
              <w:rPr>
                <w:sz w:val="28"/>
                <w:szCs w:val="28"/>
              </w:rPr>
            </w:pPr>
            <w:proofErr w:type="spellStart"/>
            <w:r w:rsidRPr="00D96DFB">
              <w:rPr>
                <w:spacing w:val="-2"/>
                <w:sz w:val="28"/>
                <w:szCs w:val="28"/>
              </w:rPr>
              <w:t>Человек</w:t>
            </w:r>
            <w:proofErr w:type="spellEnd"/>
          </w:p>
        </w:tc>
        <w:tc>
          <w:tcPr>
            <w:tcW w:w="765" w:type="dxa"/>
          </w:tcPr>
          <w:p w:rsidR="00D96DFB" w:rsidRPr="00D96DFB" w:rsidRDefault="00D96DFB" w:rsidP="008E4C4F">
            <w:pPr>
              <w:pStyle w:val="TableParagraph"/>
              <w:ind w:left="5" w:right="4"/>
              <w:rPr>
                <w:sz w:val="28"/>
                <w:szCs w:val="28"/>
              </w:rPr>
            </w:pPr>
            <w:r w:rsidRPr="00D96DFB">
              <w:rPr>
                <w:spacing w:val="-10"/>
                <w:sz w:val="28"/>
                <w:szCs w:val="28"/>
              </w:rPr>
              <w:t>2</w:t>
            </w:r>
          </w:p>
        </w:tc>
        <w:tc>
          <w:tcPr>
            <w:tcW w:w="766" w:type="dxa"/>
          </w:tcPr>
          <w:p w:rsidR="00D96DFB" w:rsidRPr="00D96DFB" w:rsidRDefault="00D96DFB" w:rsidP="008E4C4F">
            <w:pPr>
              <w:pStyle w:val="TableParagraph"/>
              <w:ind w:right="1"/>
              <w:rPr>
                <w:sz w:val="28"/>
                <w:szCs w:val="28"/>
              </w:rPr>
            </w:pPr>
            <w:r w:rsidRPr="00D96DFB">
              <w:rPr>
                <w:spacing w:val="-10"/>
                <w:sz w:val="28"/>
                <w:szCs w:val="28"/>
              </w:rPr>
              <w:t>1</w:t>
            </w:r>
          </w:p>
        </w:tc>
        <w:tc>
          <w:tcPr>
            <w:tcW w:w="769" w:type="dxa"/>
          </w:tcPr>
          <w:p w:rsidR="00D96DFB" w:rsidRPr="00D96DFB" w:rsidRDefault="00D96DFB" w:rsidP="008E4C4F">
            <w:pPr>
              <w:pStyle w:val="TableParagraph"/>
              <w:rPr>
                <w:sz w:val="28"/>
                <w:szCs w:val="28"/>
              </w:rPr>
            </w:pPr>
            <w:r w:rsidRPr="00D96DFB">
              <w:rPr>
                <w:spacing w:val="-10"/>
                <w:sz w:val="28"/>
                <w:szCs w:val="28"/>
              </w:rPr>
              <w:t>1</w:t>
            </w:r>
          </w:p>
        </w:tc>
        <w:tc>
          <w:tcPr>
            <w:tcW w:w="765" w:type="dxa"/>
          </w:tcPr>
          <w:p w:rsidR="00D96DFB" w:rsidRPr="00D96DFB" w:rsidRDefault="00D96DFB" w:rsidP="008E4C4F">
            <w:pPr>
              <w:pStyle w:val="TableParagraph"/>
              <w:ind w:left="3" w:right="6"/>
              <w:rPr>
                <w:sz w:val="28"/>
                <w:szCs w:val="28"/>
              </w:rPr>
            </w:pPr>
            <w:r w:rsidRPr="00D96DFB">
              <w:rPr>
                <w:spacing w:val="-10"/>
                <w:sz w:val="28"/>
                <w:szCs w:val="28"/>
              </w:rPr>
              <w:t>1</w:t>
            </w:r>
          </w:p>
        </w:tc>
        <w:tc>
          <w:tcPr>
            <w:tcW w:w="789" w:type="dxa"/>
          </w:tcPr>
          <w:p w:rsidR="00D96DFB" w:rsidRPr="00D96DFB" w:rsidRDefault="00D96DFB" w:rsidP="008E4C4F">
            <w:pPr>
              <w:pStyle w:val="TableParagraph"/>
              <w:ind w:left="1" w:right="6"/>
              <w:rPr>
                <w:sz w:val="28"/>
                <w:szCs w:val="28"/>
              </w:rPr>
            </w:pPr>
            <w:r w:rsidRPr="00D96DFB">
              <w:rPr>
                <w:spacing w:val="-10"/>
                <w:sz w:val="28"/>
                <w:szCs w:val="28"/>
              </w:rPr>
              <w:t>-</w:t>
            </w:r>
          </w:p>
        </w:tc>
        <w:tc>
          <w:tcPr>
            <w:tcW w:w="1423" w:type="dxa"/>
            <w:gridSpan w:val="2"/>
          </w:tcPr>
          <w:p w:rsidR="00D96DFB" w:rsidRPr="00D96DFB" w:rsidRDefault="00D96DFB" w:rsidP="008E4C4F">
            <w:pPr>
              <w:pStyle w:val="TableParagraph"/>
              <w:ind w:right="11"/>
              <w:rPr>
                <w:sz w:val="28"/>
                <w:szCs w:val="28"/>
              </w:rPr>
            </w:pPr>
            <w:r w:rsidRPr="00D96DFB">
              <w:rPr>
                <w:spacing w:val="-10"/>
                <w:sz w:val="28"/>
                <w:szCs w:val="28"/>
              </w:rPr>
              <w:t>5</w:t>
            </w:r>
          </w:p>
        </w:tc>
      </w:tr>
      <w:tr w:rsidR="00D96DFB" w:rsidRPr="00D96DFB" w:rsidTr="00D96DFB">
        <w:trPr>
          <w:trHeight w:val="481"/>
        </w:trPr>
        <w:tc>
          <w:tcPr>
            <w:tcW w:w="1468" w:type="dxa"/>
            <w:vMerge/>
            <w:tcBorders>
              <w:top w:val="nil"/>
            </w:tcBorders>
          </w:tcPr>
          <w:p w:rsidR="00D96DFB" w:rsidRPr="00D96DFB" w:rsidRDefault="00D96DFB" w:rsidP="008E4C4F">
            <w:pPr>
              <w:rPr>
                <w:sz w:val="28"/>
                <w:szCs w:val="28"/>
              </w:rPr>
            </w:pPr>
          </w:p>
        </w:tc>
        <w:tc>
          <w:tcPr>
            <w:tcW w:w="3175" w:type="dxa"/>
            <w:gridSpan w:val="2"/>
          </w:tcPr>
          <w:p w:rsidR="00D96DFB" w:rsidRPr="00D96DFB" w:rsidRDefault="00D96DFB" w:rsidP="008E4C4F">
            <w:pPr>
              <w:pStyle w:val="TableParagraph"/>
              <w:ind w:left="63"/>
              <w:jc w:val="left"/>
              <w:rPr>
                <w:sz w:val="28"/>
                <w:szCs w:val="28"/>
              </w:rPr>
            </w:pPr>
            <w:proofErr w:type="spellStart"/>
            <w:r w:rsidRPr="00D96DFB">
              <w:rPr>
                <w:spacing w:val="-2"/>
                <w:sz w:val="28"/>
                <w:szCs w:val="28"/>
              </w:rPr>
              <w:t>Домоводство</w:t>
            </w:r>
            <w:proofErr w:type="spellEnd"/>
          </w:p>
        </w:tc>
        <w:tc>
          <w:tcPr>
            <w:tcW w:w="765" w:type="dxa"/>
          </w:tcPr>
          <w:p w:rsidR="00D96DFB" w:rsidRPr="00D96DFB" w:rsidRDefault="00D96DFB" w:rsidP="008E4C4F">
            <w:pPr>
              <w:pStyle w:val="TableParagraph"/>
              <w:ind w:left="5" w:right="4"/>
              <w:rPr>
                <w:sz w:val="28"/>
                <w:szCs w:val="28"/>
              </w:rPr>
            </w:pPr>
            <w:r w:rsidRPr="00D96DFB">
              <w:rPr>
                <w:spacing w:val="-10"/>
                <w:sz w:val="28"/>
                <w:szCs w:val="28"/>
              </w:rPr>
              <w:t>3</w:t>
            </w:r>
          </w:p>
        </w:tc>
        <w:tc>
          <w:tcPr>
            <w:tcW w:w="766" w:type="dxa"/>
          </w:tcPr>
          <w:p w:rsidR="00D96DFB" w:rsidRPr="00D96DFB" w:rsidRDefault="00D96DFB" w:rsidP="008E4C4F">
            <w:pPr>
              <w:pStyle w:val="TableParagraph"/>
              <w:ind w:right="1"/>
              <w:rPr>
                <w:sz w:val="28"/>
                <w:szCs w:val="28"/>
              </w:rPr>
            </w:pPr>
            <w:r w:rsidRPr="00D96DFB">
              <w:rPr>
                <w:spacing w:val="-10"/>
                <w:sz w:val="28"/>
                <w:szCs w:val="28"/>
              </w:rPr>
              <w:t>5</w:t>
            </w:r>
          </w:p>
        </w:tc>
        <w:tc>
          <w:tcPr>
            <w:tcW w:w="769" w:type="dxa"/>
          </w:tcPr>
          <w:p w:rsidR="00D96DFB" w:rsidRPr="00D96DFB" w:rsidRDefault="00D96DFB" w:rsidP="008E4C4F">
            <w:pPr>
              <w:pStyle w:val="TableParagraph"/>
              <w:rPr>
                <w:sz w:val="28"/>
                <w:szCs w:val="28"/>
              </w:rPr>
            </w:pPr>
            <w:r w:rsidRPr="00D96DFB">
              <w:rPr>
                <w:spacing w:val="-10"/>
                <w:sz w:val="28"/>
                <w:szCs w:val="28"/>
              </w:rPr>
              <w:t>5</w:t>
            </w:r>
          </w:p>
        </w:tc>
        <w:tc>
          <w:tcPr>
            <w:tcW w:w="765" w:type="dxa"/>
          </w:tcPr>
          <w:p w:rsidR="00D96DFB" w:rsidRPr="00D96DFB" w:rsidRDefault="00D96DFB" w:rsidP="008E4C4F">
            <w:pPr>
              <w:pStyle w:val="TableParagraph"/>
              <w:ind w:left="3" w:right="6"/>
              <w:rPr>
                <w:sz w:val="28"/>
                <w:szCs w:val="28"/>
              </w:rPr>
            </w:pPr>
            <w:r w:rsidRPr="00D96DFB">
              <w:rPr>
                <w:spacing w:val="-10"/>
                <w:sz w:val="28"/>
                <w:szCs w:val="28"/>
              </w:rPr>
              <w:t>5</w:t>
            </w:r>
          </w:p>
        </w:tc>
        <w:tc>
          <w:tcPr>
            <w:tcW w:w="789" w:type="dxa"/>
          </w:tcPr>
          <w:p w:rsidR="00D96DFB" w:rsidRPr="00D96DFB" w:rsidRDefault="00D96DFB" w:rsidP="008E4C4F">
            <w:pPr>
              <w:pStyle w:val="TableParagraph"/>
              <w:ind w:right="6"/>
              <w:rPr>
                <w:sz w:val="28"/>
                <w:szCs w:val="28"/>
              </w:rPr>
            </w:pPr>
            <w:r w:rsidRPr="00D96DFB">
              <w:rPr>
                <w:spacing w:val="-10"/>
                <w:sz w:val="28"/>
                <w:szCs w:val="28"/>
              </w:rPr>
              <w:t>5</w:t>
            </w:r>
          </w:p>
        </w:tc>
        <w:tc>
          <w:tcPr>
            <w:tcW w:w="1423" w:type="dxa"/>
            <w:gridSpan w:val="2"/>
          </w:tcPr>
          <w:p w:rsidR="00D96DFB" w:rsidRPr="00D96DFB" w:rsidRDefault="00D96DFB" w:rsidP="008E4C4F">
            <w:pPr>
              <w:pStyle w:val="TableParagraph"/>
              <w:ind w:right="11"/>
              <w:rPr>
                <w:sz w:val="28"/>
                <w:szCs w:val="28"/>
              </w:rPr>
            </w:pPr>
            <w:r w:rsidRPr="00D96DFB">
              <w:rPr>
                <w:spacing w:val="-5"/>
                <w:sz w:val="28"/>
                <w:szCs w:val="28"/>
              </w:rPr>
              <w:t>23</w:t>
            </w:r>
          </w:p>
        </w:tc>
      </w:tr>
      <w:tr w:rsidR="00D96DFB" w:rsidRPr="00D96DFB" w:rsidTr="00D96DFB">
        <w:trPr>
          <w:trHeight w:val="754"/>
        </w:trPr>
        <w:tc>
          <w:tcPr>
            <w:tcW w:w="1468" w:type="dxa"/>
            <w:vMerge/>
            <w:tcBorders>
              <w:top w:val="nil"/>
            </w:tcBorders>
          </w:tcPr>
          <w:p w:rsidR="00D96DFB" w:rsidRPr="00D96DFB" w:rsidRDefault="00D96DFB" w:rsidP="008E4C4F">
            <w:pPr>
              <w:rPr>
                <w:sz w:val="28"/>
                <w:szCs w:val="28"/>
              </w:rPr>
            </w:pPr>
          </w:p>
        </w:tc>
        <w:tc>
          <w:tcPr>
            <w:tcW w:w="3175" w:type="dxa"/>
            <w:gridSpan w:val="2"/>
          </w:tcPr>
          <w:p w:rsidR="00D96DFB" w:rsidRPr="00D96DFB" w:rsidRDefault="00D96DFB" w:rsidP="008E4C4F">
            <w:pPr>
              <w:pStyle w:val="TableParagraph"/>
              <w:ind w:left="63" w:right="379"/>
              <w:jc w:val="left"/>
              <w:rPr>
                <w:sz w:val="28"/>
                <w:szCs w:val="28"/>
              </w:rPr>
            </w:pPr>
            <w:proofErr w:type="spellStart"/>
            <w:r w:rsidRPr="00D96DFB">
              <w:rPr>
                <w:sz w:val="28"/>
                <w:szCs w:val="28"/>
              </w:rPr>
              <w:t>Окружающий</w:t>
            </w:r>
            <w:proofErr w:type="spellEnd"/>
            <w:r w:rsidRPr="00D96DFB">
              <w:rPr>
                <w:sz w:val="28"/>
                <w:szCs w:val="28"/>
              </w:rPr>
              <w:t xml:space="preserve">  </w:t>
            </w:r>
            <w:proofErr w:type="spellStart"/>
            <w:r w:rsidRPr="00D96DFB">
              <w:rPr>
                <w:sz w:val="28"/>
                <w:szCs w:val="28"/>
              </w:rPr>
              <w:t>социальный</w:t>
            </w:r>
            <w:proofErr w:type="spellEnd"/>
            <w:r w:rsidRPr="00D96DFB">
              <w:rPr>
                <w:sz w:val="28"/>
                <w:szCs w:val="28"/>
              </w:rPr>
              <w:t xml:space="preserve"> </w:t>
            </w:r>
            <w:proofErr w:type="spellStart"/>
            <w:r w:rsidRPr="00D96DFB">
              <w:rPr>
                <w:spacing w:val="-4"/>
                <w:sz w:val="28"/>
                <w:szCs w:val="28"/>
              </w:rPr>
              <w:t>мир</w:t>
            </w:r>
            <w:proofErr w:type="spellEnd"/>
          </w:p>
        </w:tc>
        <w:tc>
          <w:tcPr>
            <w:tcW w:w="765" w:type="dxa"/>
          </w:tcPr>
          <w:p w:rsidR="00D96DFB" w:rsidRPr="00D96DFB" w:rsidRDefault="00D96DFB" w:rsidP="008E4C4F">
            <w:pPr>
              <w:pStyle w:val="TableParagraph"/>
              <w:ind w:left="5" w:right="4"/>
              <w:rPr>
                <w:sz w:val="28"/>
                <w:szCs w:val="28"/>
              </w:rPr>
            </w:pPr>
            <w:r w:rsidRPr="00D96DFB">
              <w:rPr>
                <w:spacing w:val="-10"/>
                <w:sz w:val="28"/>
                <w:szCs w:val="28"/>
              </w:rPr>
              <w:t>2</w:t>
            </w:r>
          </w:p>
        </w:tc>
        <w:tc>
          <w:tcPr>
            <w:tcW w:w="766" w:type="dxa"/>
          </w:tcPr>
          <w:p w:rsidR="00D96DFB" w:rsidRPr="00D96DFB" w:rsidRDefault="00D96DFB" w:rsidP="008E4C4F">
            <w:pPr>
              <w:pStyle w:val="TableParagraph"/>
              <w:ind w:right="1"/>
              <w:rPr>
                <w:sz w:val="28"/>
                <w:szCs w:val="28"/>
              </w:rPr>
            </w:pPr>
            <w:r w:rsidRPr="00D96DFB">
              <w:rPr>
                <w:spacing w:val="-10"/>
                <w:sz w:val="28"/>
                <w:szCs w:val="28"/>
              </w:rPr>
              <w:t>2</w:t>
            </w:r>
          </w:p>
        </w:tc>
        <w:tc>
          <w:tcPr>
            <w:tcW w:w="769" w:type="dxa"/>
          </w:tcPr>
          <w:p w:rsidR="00D96DFB" w:rsidRPr="00D96DFB" w:rsidRDefault="00D96DFB" w:rsidP="008E4C4F">
            <w:pPr>
              <w:pStyle w:val="TableParagraph"/>
              <w:rPr>
                <w:sz w:val="28"/>
                <w:szCs w:val="28"/>
              </w:rPr>
            </w:pPr>
            <w:r w:rsidRPr="00D96DFB">
              <w:rPr>
                <w:spacing w:val="-10"/>
                <w:sz w:val="28"/>
                <w:szCs w:val="28"/>
              </w:rPr>
              <w:t>2</w:t>
            </w:r>
          </w:p>
        </w:tc>
        <w:tc>
          <w:tcPr>
            <w:tcW w:w="765" w:type="dxa"/>
          </w:tcPr>
          <w:p w:rsidR="00D96DFB" w:rsidRPr="00D96DFB" w:rsidRDefault="00D96DFB" w:rsidP="008E4C4F">
            <w:pPr>
              <w:pStyle w:val="TableParagraph"/>
              <w:ind w:left="3" w:right="6"/>
              <w:rPr>
                <w:sz w:val="28"/>
                <w:szCs w:val="28"/>
              </w:rPr>
            </w:pPr>
            <w:r w:rsidRPr="00D96DFB">
              <w:rPr>
                <w:spacing w:val="-10"/>
                <w:sz w:val="28"/>
                <w:szCs w:val="28"/>
              </w:rPr>
              <w:t>3</w:t>
            </w:r>
          </w:p>
        </w:tc>
        <w:tc>
          <w:tcPr>
            <w:tcW w:w="789" w:type="dxa"/>
          </w:tcPr>
          <w:p w:rsidR="00D96DFB" w:rsidRPr="00D96DFB" w:rsidRDefault="00D96DFB" w:rsidP="008E4C4F">
            <w:pPr>
              <w:pStyle w:val="TableParagraph"/>
              <w:ind w:right="6"/>
              <w:rPr>
                <w:sz w:val="28"/>
                <w:szCs w:val="28"/>
              </w:rPr>
            </w:pPr>
            <w:r w:rsidRPr="00D96DFB">
              <w:rPr>
                <w:spacing w:val="-10"/>
                <w:sz w:val="28"/>
                <w:szCs w:val="28"/>
              </w:rPr>
              <w:t>3</w:t>
            </w:r>
          </w:p>
        </w:tc>
        <w:tc>
          <w:tcPr>
            <w:tcW w:w="1423" w:type="dxa"/>
            <w:gridSpan w:val="2"/>
          </w:tcPr>
          <w:p w:rsidR="00D96DFB" w:rsidRPr="00D96DFB" w:rsidRDefault="00D96DFB" w:rsidP="008E4C4F">
            <w:pPr>
              <w:pStyle w:val="TableParagraph"/>
              <w:ind w:right="11"/>
              <w:rPr>
                <w:sz w:val="28"/>
                <w:szCs w:val="28"/>
              </w:rPr>
            </w:pPr>
            <w:r w:rsidRPr="00D96DFB">
              <w:rPr>
                <w:spacing w:val="-5"/>
                <w:sz w:val="28"/>
                <w:szCs w:val="28"/>
              </w:rPr>
              <w:t>12</w:t>
            </w:r>
          </w:p>
        </w:tc>
      </w:tr>
      <w:tr w:rsidR="00D96DFB" w:rsidRPr="00D96DFB" w:rsidTr="00D96DFB">
        <w:trPr>
          <w:trHeight w:val="481"/>
        </w:trPr>
        <w:tc>
          <w:tcPr>
            <w:tcW w:w="1468" w:type="dxa"/>
            <w:vMerge w:val="restart"/>
          </w:tcPr>
          <w:p w:rsidR="00D96DFB" w:rsidRPr="00D96DFB" w:rsidRDefault="00D96DFB" w:rsidP="008E4C4F">
            <w:pPr>
              <w:pStyle w:val="TableParagraph"/>
              <w:ind w:left="63"/>
              <w:jc w:val="left"/>
              <w:rPr>
                <w:sz w:val="28"/>
                <w:szCs w:val="28"/>
              </w:rPr>
            </w:pPr>
            <w:r w:rsidRPr="00D96DFB">
              <w:rPr>
                <w:sz w:val="28"/>
                <w:szCs w:val="28"/>
              </w:rPr>
              <w:t xml:space="preserve">4. </w:t>
            </w:r>
            <w:proofErr w:type="spellStart"/>
            <w:r w:rsidRPr="00D96DFB">
              <w:rPr>
                <w:spacing w:val="-2"/>
                <w:sz w:val="28"/>
                <w:szCs w:val="28"/>
              </w:rPr>
              <w:t>Искусство</w:t>
            </w:r>
            <w:proofErr w:type="spellEnd"/>
          </w:p>
        </w:tc>
        <w:tc>
          <w:tcPr>
            <w:tcW w:w="3175" w:type="dxa"/>
            <w:gridSpan w:val="2"/>
          </w:tcPr>
          <w:p w:rsidR="00D96DFB" w:rsidRPr="00D96DFB" w:rsidRDefault="00D96DFB" w:rsidP="008E4C4F">
            <w:pPr>
              <w:pStyle w:val="TableParagraph"/>
              <w:ind w:left="63"/>
              <w:jc w:val="left"/>
              <w:rPr>
                <w:sz w:val="28"/>
                <w:szCs w:val="28"/>
              </w:rPr>
            </w:pPr>
            <w:proofErr w:type="spellStart"/>
            <w:r w:rsidRPr="00D96DFB">
              <w:rPr>
                <w:sz w:val="28"/>
                <w:szCs w:val="28"/>
              </w:rPr>
              <w:t>Музыка</w:t>
            </w:r>
            <w:proofErr w:type="spellEnd"/>
            <w:r w:rsidR="008E4C4F">
              <w:rPr>
                <w:sz w:val="28"/>
                <w:szCs w:val="28"/>
                <w:lang w:val="ru-RU"/>
              </w:rPr>
              <w:t xml:space="preserve"> </w:t>
            </w:r>
            <w:r w:rsidRPr="00D96DFB">
              <w:rPr>
                <w:sz w:val="28"/>
                <w:szCs w:val="28"/>
              </w:rPr>
              <w:t>и</w:t>
            </w:r>
            <w:r w:rsidRPr="00D96DFB">
              <w:rPr>
                <w:spacing w:val="-2"/>
                <w:sz w:val="28"/>
                <w:szCs w:val="28"/>
              </w:rPr>
              <w:t xml:space="preserve"> </w:t>
            </w:r>
            <w:proofErr w:type="spellStart"/>
            <w:r w:rsidRPr="00D96DFB">
              <w:rPr>
                <w:spacing w:val="-2"/>
                <w:sz w:val="28"/>
                <w:szCs w:val="28"/>
              </w:rPr>
              <w:t>движение</w:t>
            </w:r>
            <w:proofErr w:type="spellEnd"/>
          </w:p>
        </w:tc>
        <w:tc>
          <w:tcPr>
            <w:tcW w:w="765" w:type="dxa"/>
          </w:tcPr>
          <w:p w:rsidR="00D96DFB" w:rsidRPr="00D96DFB" w:rsidRDefault="00D96DFB" w:rsidP="008E4C4F">
            <w:pPr>
              <w:pStyle w:val="TableParagraph"/>
              <w:ind w:left="5" w:right="4"/>
              <w:rPr>
                <w:sz w:val="28"/>
                <w:szCs w:val="28"/>
              </w:rPr>
            </w:pPr>
            <w:r w:rsidRPr="00D96DFB">
              <w:rPr>
                <w:spacing w:val="-10"/>
                <w:sz w:val="28"/>
                <w:szCs w:val="28"/>
              </w:rPr>
              <w:t>3</w:t>
            </w:r>
          </w:p>
        </w:tc>
        <w:tc>
          <w:tcPr>
            <w:tcW w:w="766" w:type="dxa"/>
          </w:tcPr>
          <w:p w:rsidR="00D96DFB" w:rsidRPr="00D96DFB" w:rsidRDefault="00D96DFB" w:rsidP="008E4C4F">
            <w:pPr>
              <w:pStyle w:val="TableParagraph"/>
              <w:ind w:right="1"/>
              <w:rPr>
                <w:sz w:val="28"/>
                <w:szCs w:val="28"/>
              </w:rPr>
            </w:pPr>
            <w:r w:rsidRPr="00D96DFB">
              <w:rPr>
                <w:spacing w:val="-10"/>
                <w:sz w:val="28"/>
                <w:szCs w:val="28"/>
              </w:rPr>
              <w:t>2</w:t>
            </w:r>
          </w:p>
        </w:tc>
        <w:tc>
          <w:tcPr>
            <w:tcW w:w="769" w:type="dxa"/>
          </w:tcPr>
          <w:p w:rsidR="00D96DFB" w:rsidRPr="00D96DFB" w:rsidRDefault="00D96DFB" w:rsidP="008E4C4F">
            <w:pPr>
              <w:pStyle w:val="TableParagraph"/>
              <w:rPr>
                <w:sz w:val="28"/>
                <w:szCs w:val="28"/>
              </w:rPr>
            </w:pPr>
            <w:r w:rsidRPr="00D96DFB">
              <w:rPr>
                <w:spacing w:val="-10"/>
                <w:sz w:val="28"/>
                <w:szCs w:val="28"/>
              </w:rPr>
              <w:t>2</w:t>
            </w:r>
          </w:p>
        </w:tc>
        <w:tc>
          <w:tcPr>
            <w:tcW w:w="765" w:type="dxa"/>
          </w:tcPr>
          <w:p w:rsidR="00D96DFB" w:rsidRPr="00D96DFB" w:rsidRDefault="00D96DFB" w:rsidP="008E4C4F">
            <w:pPr>
              <w:pStyle w:val="TableParagraph"/>
              <w:ind w:left="3" w:right="6"/>
              <w:rPr>
                <w:sz w:val="28"/>
                <w:szCs w:val="28"/>
              </w:rPr>
            </w:pPr>
            <w:r w:rsidRPr="00D96DFB">
              <w:rPr>
                <w:spacing w:val="-10"/>
                <w:sz w:val="28"/>
                <w:szCs w:val="28"/>
              </w:rPr>
              <w:t>2</w:t>
            </w:r>
          </w:p>
        </w:tc>
        <w:tc>
          <w:tcPr>
            <w:tcW w:w="789" w:type="dxa"/>
          </w:tcPr>
          <w:p w:rsidR="00D96DFB" w:rsidRPr="00D96DFB" w:rsidRDefault="00D96DFB" w:rsidP="008E4C4F">
            <w:pPr>
              <w:pStyle w:val="TableParagraph"/>
              <w:ind w:right="6"/>
              <w:rPr>
                <w:sz w:val="28"/>
                <w:szCs w:val="28"/>
              </w:rPr>
            </w:pPr>
            <w:r w:rsidRPr="00D96DFB">
              <w:rPr>
                <w:spacing w:val="-10"/>
                <w:sz w:val="28"/>
                <w:szCs w:val="28"/>
              </w:rPr>
              <w:t>2</w:t>
            </w:r>
          </w:p>
        </w:tc>
        <w:tc>
          <w:tcPr>
            <w:tcW w:w="1423" w:type="dxa"/>
            <w:gridSpan w:val="2"/>
          </w:tcPr>
          <w:p w:rsidR="00D96DFB" w:rsidRPr="00D96DFB" w:rsidRDefault="00D96DFB" w:rsidP="008E4C4F">
            <w:pPr>
              <w:pStyle w:val="TableParagraph"/>
              <w:ind w:right="11"/>
              <w:rPr>
                <w:sz w:val="28"/>
                <w:szCs w:val="28"/>
              </w:rPr>
            </w:pPr>
            <w:r w:rsidRPr="00D96DFB">
              <w:rPr>
                <w:spacing w:val="-5"/>
                <w:sz w:val="28"/>
                <w:szCs w:val="28"/>
              </w:rPr>
              <w:t>11</w:t>
            </w:r>
          </w:p>
        </w:tc>
      </w:tr>
      <w:tr w:rsidR="00D96DFB" w:rsidRPr="00D96DFB" w:rsidTr="00D96DFB">
        <w:trPr>
          <w:trHeight w:val="482"/>
        </w:trPr>
        <w:tc>
          <w:tcPr>
            <w:tcW w:w="1468" w:type="dxa"/>
            <w:vMerge/>
            <w:tcBorders>
              <w:top w:val="nil"/>
            </w:tcBorders>
          </w:tcPr>
          <w:p w:rsidR="00D96DFB" w:rsidRPr="00D96DFB" w:rsidRDefault="00D96DFB" w:rsidP="008E4C4F">
            <w:pPr>
              <w:rPr>
                <w:sz w:val="28"/>
                <w:szCs w:val="28"/>
              </w:rPr>
            </w:pPr>
          </w:p>
        </w:tc>
        <w:tc>
          <w:tcPr>
            <w:tcW w:w="3175" w:type="dxa"/>
            <w:gridSpan w:val="2"/>
          </w:tcPr>
          <w:p w:rsidR="00D96DFB" w:rsidRPr="00D96DFB" w:rsidRDefault="00D96DFB" w:rsidP="008E4C4F">
            <w:pPr>
              <w:pStyle w:val="TableParagraph"/>
              <w:ind w:left="63"/>
              <w:jc w:val="left"/>
              <w:rPr>
                <w:sz w:val="28"/>
                <w:szCs w:val="28"/>
              </w:rPr>
            </w:pPr>
            <w:proofErr w:type="spellStart"/>
            <w:r w:rsidRPr="00D96DFB">
              <w:rPr>
                <w:spacing w:val="-2"/>
                <w:sz w:val="28"/>
                <w:szCs w:val="28"/>
              </w:rPr>
              <w:t>Изобразительная</w:t>
            </w:r>
            <w:proofErr w:type="spellEnd"/>
            <w:r w:rsidRPr="00D96DFB">
              <w:rPr>
                <w:spacing w:val="-2"/>
                <w:sz w:val="28"/>
                <w:szCs w:val="28"/>
              </w:rPr>
              <w:t xml:space="preserve"> </w:t>
            </w:r>
            <w:proofErr w:type="spellStart"/>
            <w:r w:rsidRPr="00D96DFB">
              <w:rPr>
                <w:spacing w:val="-2"/>
                <w:sz w:val="28"/>
                <w:szCs w:val="28"/>
              </w:rPr>
              <w:t>деятельность</w:t>
            </w:r>
            <w:proofErr w:type="spellEnd"/>
          </w:p>
        </w:tc>
        <w:tc>
          <w:tcPr>
            <w:tcW w:w="765" w:type="dxa"/>
          </w:tcPr>
          <w:p w:rsidR="00D96DFB" w:rsidRPr="00D96DFB" w:rsidRDefault="00D96DFB" w:rsidP="008E4C4F">
            <w:pPr>
              <w:pStyle w:val="TableParagraph"/>
              <w:ind w:left="5" w:right="4"/>
              <w:rPr>
                <w:sz w:val="28"/>
                <w:szCs w:val="28"/>
              </w:rPr>
            </w:pPr>
            <w:r w:rsidRPr="00D96DFB">
              <w:rPr>
                <w:spacing w:val="-10"/>
                <w:sz w:val="28"/>
                <w:szCs w:val="28"/>
              </w:rPr>
              <w:t>3</w:t>
            </w:r>
          </w:p>
        </w:tc>
        <w:tc>
          <w:tcPr>
            <w:tcW w:w="766" w:type="dxa"/>
          </w:tcPr>
          <w:p w:rsidR="00D96DFB" w:rsidRPr="00D96DFB" w:rsidRDefault="00D96DFB" w:rsidP="008E4C4F">
            <w:pPr>
              <w:pStyle w:val="TableParagraph"/>
              <w:ind w:right="1"/>
              <w:rPr>
                <w:sz w:val="28"/>
                <w:szCs w:val="28"/>
              </w:rPr>
            </w:pPr>
            <w:r w:rsidRPr="00D96DFB">
              <w:rPr>
                <w:spacing w:val="-10"/>
                <w:sz w:val="28"/>
                <w:szCs w:val="28"/>
              </w:rPr>
              <w:t>3</w:t>
            </w:r>
          </w:p>
        </w:tc>
        <w:tc>
          <w:tcPr>
            <w:tcW w:w="769" w:type="dxa"/>
          </w:tcPr>
          <w:p w:rsidR="00D96DFB" w:rsidRPr="00D96DFB" w:rsidRDefault="00D96DFB" w:rsidP="008E4C4F">
            <w:pPr>
              <w:pStyle w:val="TableParagraph"/>
              <w:rPr>
                <w:sz w:val="28"/>
                <w:szCs w:val="28"/>
              </w:rPr>
            </w:pPr>
            <w:r w:rsidRPr="00D96DFB">
              <w:rPr>
                <w:spacing w:val="-10"/>
                <w:sz w:val="28"/>
                <w:szCs w:val="28"/>
              </w:rPr>
              <w:t>3</w:t>
            </w:r>
          </w:p>
        </w:tc>
        <w:tc>
          <w:tcPr>
            <w:tcW w:w="765" w:type="dxa"/>
          </w:tcPr>
          <w:p w:rsidR="00D96DFB" w:rsidRPr="00D96DFB" w:rsidRDefault="00D96DFB" w:rsidP="008E4C4F">
            <w:pPr>
              <w:pStyle w:val="TableParagraph"/>
              <w:ind w:left="3" w:right="7"/>
              <w:rPr>
                <w:sz w:val="28"/>
                <w:szCs w:val="28"/>
              </w:rPr>
            </w:pPr>
            <w:r w:rsidRPr="00D96DFB">
              <w:rPr>
                <w:spacing w:val="-10"/>
                <w:sz w:val="28"/>
                <w:szCs w:val="28"/>
              </w:rPr>
              <w:t>-</w:t>
            </w:r>
          </w:p>
        </w:tc>
        <w:tc>
          <w:tcPr>
            <w:tcW w:w="789" w:type="dxa"/>
          </w:tcPr>
          <w:p w:rsidR="00D96DFB" w:rsidRPr="00D96DFB" w:rsidRDefault="00D96DFB" w:rsidP="008E4C4F">
            <w:pPr>
              <w:pStyle w:val="TableParagraph"/>
              <w:ind w:left="1" w:right="6"/>
              <w:rPr>
                <w:sz w:val="28"/>
                <w:szCs w:val="28"/>
              </w:rPr>
            </w:pPr>
            <w:r w:rsidRPr="00D96DFB">
              <w:rPr>
                <w:spacing w:val="-10"/>
                <w:sz w:val="28"/>
                <w:szCs w:val="28"/>
              </w:rPr>
              <w:t>-</w:t>
            </w:r>
          </w:p>
        </w:tc>
        <w:tc>
          <w:tcPr>
            <w:tcW w:w="1423" w:type="dxa"/>
            <w:gridSpan w:val="2"/>
          </w:tcPr>
          <w:p w:rsidR="00D96DFB" w:rsidRPr="00D96DFB" w:rsidRDefault="00D96DFB" w:rsidP="008E4C4F">
            <w:pPr>
              <w:pStyle w:val="TableParagraph"/>
              <w:ind w:right="11"/>
              <w:rPr>
                <w:sz w:val="28"/>
                <w:szCs w:val="28"/>
              </w:rPr>
            </w:pPr>
            <w:r w:rsidRPr="00D96DFB">
              <w:rPr>
                <w:spacing w:val="-10"/>
                <w:sz w:val="28"/>
                <w:szCs w:val="28"/>
              </w:rPr>
              <w:t>9</w:t>
            </w:r>
          </w:p>
        </w:tc>
      </w:tr>
      <w:tr w:rsidR="00D96DFB" w:rsidRPr="00D96DFB" w:rsidTr="00D96DFB">
        <w:trPr>
          <w:gridAfter w:val="1"/>
          <w:wAfter w:w="7" w:type="dxa"/>
          <w:trHeight w:val="758"/>
        </w:trPr>
        <w:tc>
          <w:tcPr>
            <w:tcW w:w="1468" w:type="dxa"/>
          </w:tcPr>
          <w:p w:rsidR="00D96DFB" w:rsidRPr="00D96DFB" w:rsidRDefault="00D96DFB" w:rsidP="008E4C4F">
            <w:pPr>
              <w:pStyle w:val="TableParagraph"/>
              <w:ind w:left="63" w:right="630"/>
              <w:jc w:val="left"/>
              <w:rPr>
                <w:sz w:val="28"/>
                <w:szCs w:val="28"/>
              </w:rPr>
            </w:pPr>
            <w:r w:rsidRPr="00D96DFB">
              <w:rPr>
                <w:sz w:val="28"/>
                <w:szCs w:val="28"/>
              </w:rPr>
              <w:t xml:space="preserve">5.Физическая </w:t>
            </w:r>
            <w:proofErr w:type="spellStart"/>
            <w:r w:rsidRPr="00D96DFB">
              <w:rPr>
                <w:spacing w:val="-2"/>
                <w:sz w:val="28"/>
                <w:szCs w:val="28"/>
              </w:rPr>
              <w:t>культура</w:t>
            </w:r>
            <w:proofErr w:type="spellEnd"/>
          </w:p>
        </w:tc>
        <w:tc>
          <w:tcPr>
            <w:tcW w:w="3175" w:type="dxa"/>
            <w:gridSpan w:val="2"/>
          </w:tcPr>
          <w:p w:rsidR="00D96DFB" w:rsidRPr="00D96DFB" w:rsidRDefault="00D96DFB" w:rsidP="008E4C4F">
            <w:pPr>
              <w:pStyle w:val="TableParagraph"/>
              <w:ind w:left="63"/>
              <w:jc w:val="left"/>
              <w:rPr>
                <w:sz w:val="28"/>
                <w:szCs w:val="28"/>
              </w:rPr>
            </w:pPr>
            <w:proofErr w:type="spellStart"/>
            <w:r w:rsidRPr="00D96DFB">
              <w:rPr>
                <w:sz w:val="28"/>
                <w:szCs w:val="28"/>
              </w:rPr>
              <w:t>Адаптивная</w:t>
            </w:r>
            <w:proofErr w:type="spellEnd"/>
            <w:r w:rsidR="008E4C4F">
              <w:rPr>
                <w:sz w:val="28"/>
                <w:szCs w:val="28"/>
                <w:lang w:val="ru-RU"/>
              </w:rPr>
              <w:t xml:space="preserve"> </w:t>
            </w:r>
            <w:proofErr w:type="spellStart"/>
            <w:r w:rsidRPr="00D96DFB">
              <w:rPr>
                <w:spacing w:val="-2"/>
                <w:sz w:val="28"/>
                <w:szCs w:val="28"/>
              </w:rPr>
              <w:t>физкультура</w:t>
            </w:r>
            <w:proofErr w:type="spellEnd"/>
          </w:p>
        </w:tc>
        <w:tc>
          <w:tcPr>
            <w:tcW w:w="765" w:type="dxa"/>
          </w:tcPr>
          <w:p w:rsidR="00D96DFB" w:rsidRPr="00D96DFB" w:rsidRDefault="00D96DFB" w:rsidP="008E4C4F">
            <w:pPr>
              <w:pStyle w:val="TableParagraph"/>
              <w:ind w:left="4"/>
              <w:rPr>
                <w:sz w:val="28"/>
                <w:szCs w:val="28"/>
              </w:rPr>
            </w:pPr>
            <w:r w:rsidRPr="00D96DFB">
              <w:rPr>
                <w:spacing w:val="-10"/>
                <w:sz w:val="28"/>
                <w:szCs w:val="28"/>
              </w:rPr>
              <w:t>3</w:t>
            </w:r>
          </w:p>
        </w:tc>
        <w:tc>
          <w:tcPr>
            <w:tcW w:w="766" w:type="dxa"/>
          </w:tcPr>
          <w:p w:rsidR="00D96DFB" w:rsidRPr="00D96DFB" w:rsidRDefault="00D96DFB" w:rsidP="008E4C4F">
            <w:pPr>
              <w:pStyle w:val="TableParagraph"/>
              <w:ind w:left="7" w:right="4"/>
              <w:rPr>
                <w:sz w:val="28"/>
                <w:szCs w:val="28"/>
              </w:rPr>
            </w:pPr>
            <w:r w:rsidRPr="00D96DFB">
              <w:rPr>
                <w:spacing w:val="-10"/>
                <w:sz w:val="28"/>
                <w:szCs w:val="28"/>
              </w:rPr>
              <w:t>2</w:t>
            </w:r>
          </w:p>
        </w:tc>
        <w:tc>
          <w:tcPr>
            <w:tcW w:w="769" w:type="dxa"/>
          </w:tcPr>
          <w:p w:rsidR="00D96DFB" w:rsidRPr="00D96DFB" w:rsidRDefault="00D96DFB" w:rsidP="008E4C4F">
            <w:pPr>
              <w:pStyle w:val="TableParagraph"/>
              <w:ind w:left="7"/>
              <w:rPr>
                <w:sz w:val="28"/>
                <w:szCs w:val="28"/>
              </w:rPr>
            </w:pPr>
            <w:r w:rsidRPr="00D96DFB">
              <w:rPr>
                <w:spacing w:val="-10"/>
                <w:sz w:val="28"/>
                <w:szCs w:val="28"/>
              </w:rPr>
              <w:t>2</w:t>
            </w:r>
          </w:p>
        </w:tc>
        <w:tc>
          <w:tcPr>
            <w:tcW w:w="765" w:type="dxa"/>
          </w:tcPr>
          <w:p w:rsidR="00D96DFB" w:rsidRPr="00D96DFB" w:rsidRDefault="00D96DFB" w:rsidP="008E4C4F">
            <w:pPr>
              <w:pStyle w:val="TableParagraph"/>
              <w:ind w:left="4" w:right="1"/>
              <w:rPr>
                <w:sz w:val="28"/>
                <w:szCs w:val="28"/>
              </w:rPr>
            </w:pPr>
            <w:r w:rsidRPr="00D96DFB">
              <w:rPr>
                <w:spacing w:val="-10"/>
                <w:sz w:val="28"/>
                <w:szCs w:val="28"/>
              </w:rPr>
              <w:t>2</w:t>
            </w:r>
          </w:p>
        </w:tc>
        <w:tc>
          <w:tcPr>
            <w:tcW w:w="789" w:type="dxa"/>
          </w:tcPr>
          <w:p w:rsidR="00D96DFB" w:rsidRPr="00D96DFB" w:rsidRDefault="00D96DFB" w:rsidP="008E4C4F">
            <w:pPr>
              <w:pStyle w:val="TableParagraph"/>
              <w:ind w:left="4"/>
              <w:rPr>
                <w:sz w:val="28"/>
                <w:szCs w:val="28"/>
              </w:rPr>
            </w:pPr>
            <w:r w:rsidRPr="00D96DFB">
              <w:rPr>
                <w:spacing w:val="-10"/>
                <w:sz w:val="28"/>
                <w:szCs w:val="28"/>
              </w:rPr>
              <w:t>2</w:t>
            </w:r>
          </w:p>
        </w:tc>
        <w:tc>
          <w:tcPr>
            <w:tcW w:w="1416" w:type="dxa"/>
          </w:tcPr>
          <w:p w:rsidR="00D96DFB" w:rsidRPr="00D96DFB" w:rsidRDefault="00D96DFB" w:rsidP="008E4C4F">
            <w:pPr>
              <w:pStyle w:val="TableParagraph"/>
              <w:ind w:left="2" w:right="2"/>
              <w:rPr>
                <w:sz w:val="28"/>
                <w:szCs w:val="28"/>
              </w:rPr>
            </w:pPr>
            <w:r w:rsidRPr="00D96DFB">
              <w:rPr>
                <w:spacing w:val="-5"/>
                <w:sz w:val="28"/>
                <w:szCs w:val="28"/>
              </w:rPr>
              <w:t>11</w:t>
            </w:r>
          </w:p>
        </w:tc>
      </w:tr>
      <w:tr w:rsidR="00D96DFB" w:rsidRPr="00D96DFB" w:rsidTr="00D96DFB">
        <w:trPr>
          <w:gridAfter w:val="1"/>
          <w:wAfter w:w="7" w:type="dxa"/>
          <w:trHeight w:val="477"/>
        </w:trPr>
        <w:tc>
          <w:tcPr>
            <w:tcW w:w="1468" w:type="dxa"/>
          </w:tcPr>
          <w:p w:rsidR="00D96DFB" w:rsidRPr="00D96DFB" w:rsidRDefault="00D96DFB" w:rsidP="008E4C4F">
            <w:pPr>
              <w:pStyle w:val="TableParagraph"/>
              <w:ind w:left="63"/>
              <w:jc w:val="left"/>
              <w:rPr>
                <w:sz w:val="28"/>
                <w:szCs w:val="28"/>
              </w:rPr>
            </w:pPr>
            <w:r w:rsidRPr="00D96DFB">
              <w:rPr>
                <w:sz w:val="28"/>
                <w:szCs w:val="28"/>
              </w:rPr>
              <w:t xml:space="preserve">6. </w:t>
            </w:r>
            <w:proofErr w:type="spellStart"/>
            <w:r w:rsidRPr="00D96DFB">
              <w:rPr>
                <w:spacing w:val="-2"/>
                <w:sz w:val="28"/>
                <w:szCs w:val="28"/>
              </w:rPr>
              <w:t>Технология</w:t>
            </w:r>
            <w:proofErr w:type="spellEnd"/>
          </w:p>
        </w:tc>
        <w:tc>
          <w:tcPr>
            <w:tcW w:w="3175" w:type="dxa"/>
            <w:gridSpan w:val="2"/>
          </w:tcPr>
          <w:p w:rsidR="00D96DFB" w:rsidRPr="00D96DFB" w:rsidRDefault="00D96DFB" w:rsidP="008E4C4F">
            <w:pPr>
              <w:pStyle w:val="TableParagraph"/>
              <w:ind w:left="63"/>
              <w:jc w:val="left"/>
              <w:rPr>
                <w:sz w:val="28"/>
                <w:szCs w:val="28"/>
              </w:rPr>
            </w:pPr>
            <w:proofErr w:type="spellStart"/>
            <w:r w:rsidRPr="00D96DFB">
              <w:rPr>
                <w:sz w:val="28"/>
                <w:szCs w:val="28"/>
              </w:rPr>
              <w:t>Труд</w:t>
            </w:r>
            <w:proofErr w:type="spellEnd"/>
            <w:r w:rsidRPr="00D96DFB">
              <w:rPr>
                <w:spacing w:val="-2"/>
                <w:sz w:val="28"/>
                <w:szCs w:val="28"/>
              </w:rPr>
              <w:t>(</w:t>
            </w:r>
            <w:proofErr w:type="spellStart"/>
            <w:r w:rsidRPr="00D96DFB">
              <w:rPr>
                <w:spacing w:val="-2"/>
                <w:sz w:val="28"/>
                <w:szCs w:val="28"/>
              </w:rPr>
              <w:t>технология</w:t>
            </w:r>
            <w:proofErr w:type="spellEnd"/>
            <w:r w:rsidRPr="00D96DFB">
              <w:rPr>
                <w:spacing w:val="-2"/>
                <w:sz w:val="28"/>
                <w:szCs w:val="28"/>
              </w:rPr>
              <w:t>)</w:t>
            </w:r>
          </w:p>
        </w:tc>
        <w:tc>
          <w:tcPr>
            <w:tcW w:w="765" w:type="dxa"/>
          </w:tcPr>
          <w:p w:rsidR="00D96DFB" w:rsidRPr="00D96DFB" w:rsidRDefault="00D96DFB" w:rsidP="008E4C4F">
            <w:pPr>
              <w:pStyle w:val="TableParagraph"/>
              <w:ind w:left="4" w:right="1"/>
              <w:rPr>
                <w:sz w:val="28"/>
                <w:szCs w:val="28"/>
              </w:rPr>
            </w:pPr>
            <w:r w:rsidRPr="00D96DFB">
              <w:rPr>
                <w:spacing w:val="-10"/>
                <w:sz w:val="28"/>
                <w:szCs w:val="28"/>
              </w:rPr>
              <w:t>-</w:t>
            </w:r>
          </w:p>
        </w:tc>
        <w:tc>
          <w:tcPr>
            <w:tcW w:w="766" w:type="dxa"/>
          </w:tcPr>
          <w:p w:rsidR="00D96DFB" w:rsidRPr="00D96DFB" w:rsidRDefault="00D96DFB" w:rsidP="008E4C4F">
            <w:pPr>
              <w:pStyle w:val="TableParagraph"/>
              <w:ind w:left="7" w:right="4"/>
              <w:rPr>
                <w:sz w:val="28"/>
                <w:szCs w:val="28"/>
              </w:rPr>
            </w:pPr>
            <w:r w:rsidRPr="00D96DFB">
              <w:rPr>
                <w:spacing w:val="-10"/>
                <w:sz w:val="28"/>
                <w:szCs w:val="28"/>
              </w:rPr>
              <w:t>2</w:t>
            </w:r>
          </w:p>
        </w:tc>
        <w:tc>
          <w:tcPr>
            <w:tcW w:w="769" w:type="dxa"/>
          </w:tcPr>
          <w:p w:rsidR="00D96DFB" w:rsidRPr="00D96DFB" w:rsidRDefault="00D96DFB" w:rsidP="008E4C4F">
            <w:pPr>
              <w:pStyle w:val="TableParagraph"/>
              <w:ind w:left="7"/>
              <w:rPr>
                <w:sz w:val="28"/>
                <w:szCs w:val="28"/>
              </w:rPr>
            </w:pPr>
            <w:r w:rsidRPr="00D96DFB">
              <w:rPr>
                <w:spacing w:val="-10"/>
                <w:sz w:val="28"/>
                <w:szCs w:val="28"/>
              </w:rPr>
              <w:t>2</w:t>
            </w:r>
          </w:p>
        </w:tc>
        <w:tc>
          <w:tcPr>
            <w:tcW w:w="765" w:type="dxa"/>
          </w:tcPr>
          <w:p w:rsidR="00D96DFB" w:rsidRPr="00D96DFB" w:rsidRDefault="00D96DFB" w:rsidP="008E4C4F">
            <w:pPr>
              <w:pStyle w:val="TableParagraph"/>
              <w:ind w:left="4" w:right="1"/>
              <w:rPr>
                <w:sz w:val="28"/>
                <w:szCs w:val="28"/>
              </w:rPr>
            </w:pPr>
            <w:r w:rsidRPr="00D96DFB">
              <w:rPr>
                <w:spacing w:val="-10"/>
                <w:sz w:val="28"/>
                <w:szCs w:val="28"/>
              </w:rPr>
              <w:t>4</w:t>
            </w:r>
          </w:p>
        </w:tc>
        <w:tc>
          <w:tcPr>
            <w:tcW w:w="789" w:type="dxa"/>
          </w:tcPr>
          <w:p w:rsidR="00D96DFB" w:rsidRPr="00D96DFB" w:rsidRDefault="00D96DFB" w:rsidP="008E4C4F">
            <w:pPr>
              <w:pStyle w:val="TableParagraph"/>
              <w:ind w:left="4"/>
              <w:rPr>
                <w:sz w:val="28"/>
                <w:szCs w:val="28"/>
              </w:rPr>
            </w:pPr>
            <w:r w:rsidRPr="00D96DFB">
              <w:rPr>
                <w:spacing w:val="-10"/>
                <w:sz w:val="28"/>
                <w:szCs w:val="28"/>
              </w:rPr>
              <w:t>5</w:t>
            </w:r>
          </w:p>
        </w:tc>
        <w:tc>
          <w:tcPr>
            <w:tcW w:w="1416" w:type="dxa"/>
          </w:tcPr>
          <w:p w:rsidR="00D96DFB" w:rsidRPr="00D96DFB" w:rsidRDefault="00D96DFB" w:rsidP="008E4C4F">
            <w:pPr>
              <w:pStyle w:val="TableParagraph"/>
              <w:ind w:left="2" w:right="2"/>
              <w:rPr>
                <w:sz w:val="28"/>
                <w:szCs w:val="28"/>
              </w:rPr>
            </w:pPr>
            <w:r w:rsidRPr="00D96DFB">
              <w:rPr>
                <w:spacing w:val="-5"/>
                <w:sz w:val="28"/>
                <w:szCs w:val="28"/>
              </w:rPr>
              <w:t>13</w:t>
            </w:r>
          </w:p>
        </w:tc>
      </w:tr>
      <w:tr w:rsidR="00D96DFB" w:rsidRPr="00D96DFB" w:rsidTr="00D96DFB">
        <w:trPr>
          <w:gridAfter w:val="1"/>
          <w:wAfter w:w="7" w:type="dxa"/>
          <w:trHeight w:val="481"/>
        </w:trPr>
        <w:tc>
          <w:tcPr>
            <w:tcW w:w="4643" w:type="dxa"/>
            <w:gridSpan w:val="3"/>
          </w:tcPr>
          <w:p w:rsidR="00D96DFB" w:rsidRPr="00D96DFB" w:rsidRDefault="00D96DFB" w:rsidP="008E4C4F">
            <w:pPr>
              <w:pStyle w:val="TableParagraph"/>
              <w:spacing w:before="102"/>
              <w:ind w:left="63"/>
              <w:jc w:val="left"/>
              <w:rPr>
                <w:sz w:val="28"/>
                <w:szCs w:val="28"/>
              </w:rPr>
            </w:pPr>
            <w:proofErr w:type="spellStart"/>
            <w:r w:rsidRPr="00D96DFB">
              <w:rPr>
                <w:spacing w:val="-2"/>
                <w:sz w:val="28"/>
                <w:szCs w:val="28"/>
              </w:rPr>
              <w:t>Итого</w:t>
            </w:r>
            <w:proofErr w:type="spellEnd"/>
          </w:p>
        </w:tc>
        <w:tc>
          <w:tcPr>
            <w:tcW w:w="765" w:type="dxa"/>
          </w:tcPr>
          <w:p w:rsidR="00D96DFB" w:rsidRPr="00D96DFB" w:rsidRDefault="00D96DFB" w:rsidP="008E4C4F">
            <w:pPr>
              <w:pStyle w:val="TableParagraph"/>
              <w:spacing w:before="102"/>
              <w:ind w:left="4"/>
              <w:rPr>
                <w:sz w:val="28"/>
                <w:szCs w:val="28"/>
              </w:rPr>
            </w:pPr>
            <w:r w:rsidRPr="00D96DFB">
              <w:rPr>
                <w:spacing w:val="-5"/>
                <w:sz w:val="28"/>
                <w:szCs w:val="28"/>
              </w:rPr>
              <w:t>23</w:t>
            </w:r>
          </w:p>
        </w:tc>
        <w:tc>
          <w:tcPr>
            <w:tcW w:w="766" w:type="dxa"/>
          </w:tcPr>
          <w:p w:rsidR="00D96DFB" w:rsidRPr="00D96DFB" w:rsidRDefault="00D96DFB" w:rsidP="008E4C4F">
            <w:pPr>
              <w:pStyle w:val="TableParagraph"/>
              <w:spacing w:before="102"/>
              <w:ind w:left="7" w:right="4"/>
              <w:rPr>
                <w:sz w:val="28"/>
                <w:szCs w:val="28"/>
              </w:rPr>
            </w:pPr>
            <w:r w:rsidRPr="00D96DFB">
              <w:rPr>
                <w:spacing w:val="-5"/>
                <w:sz w:val="28"/>
                <w:szCs w:val="28"/>
              </w:rPr>
              <w:t>24</w:t>
            </w:r>
          </w:p>
        </w:tc>
        <w:tc>
          <w:tcPr>
            <w:tcW w:w="769" w:type="dxa"/>
          </w:tcPr>
          <w:p w:rsidR="00D96DFB" w:rsidRPr="00D96DFB" w:rsidRDefault="00D96DFB" w:rsidP="008E4C4F">
            <w:pPr>
              <w:pStyle w:val="TableParagraph"/>
              <w:spacing w:before="102"/>
              <w:ind w:left="7"/>
              <w:rPr>
                <w:sz w:val="28"/>
                <w:szCs w:val="28"/>
              </w:rPr>
            </w:pPr>
            <w:r w:rsidRPr="00D96DFB">
              <w:rPr>
                <w:spacing w:val="-5"/>
                <w:sz w:val="28"/>
                <w:szCs w:val="28"/>
              </w:rPr>
              <w:t>24</w:t>
            </w:r>
          </w:p>
        </w:tc>
        <w:tc>
          <w:tcPr>
            <w:tcW w:w="765" w:type="dxa"/>
          </w:tcPr>
          <w:p w:rsidR="00D96DFB" w:rsidRPr="00D96DFB" w:rsidRDefault="00D96DFB" w:rsidP="008E4C4F">
            <w:pPr>
              <w:pStyle w:val="TableParagraph"/>
              <w:spacing w:before="102"/>
              <w:ind w:left="4" w:right="1"/>
              <w:rPr>
                <w:sz w:val="28"/>
                <w:szCs w:val="28"/>
              </w:rPr>
            </w:pPr>
            <w:r w:rsidRPr="00D96DFB">
              <w:rPr>
                <w:spacing w:val="-5"/>
                <w:sz w:val="28"/>
                <w:szCs w:val="28"/>
              </w:rPr>
              <w:t>24</w:t>
            </w:r>
          </w:p>
        </w:tc>
        <w:tc>
          <w:tcPr>
            <w:tcW w:w="789" w:type="dxa"/>
          </w:tcPr>
          <w:p w:rsidR="00D96DFB" w:rsidRPr="00D96DFB" w:rsidRDefault="00D96DFB" w:rsidP="008E4C4F">
            <w:pPr>
              <w:pStyle w:val="TableParagraph"/>
              <w:spacing w:before="102"/>
              <w:ind w:left="4"/>
              <w:rPr>
                <w:sz w:val="28"/>
                <w:szCs w:val="28"/>
              </w:rPr>
            </w:pPr>
            <w:r w:rsidRPr="00D96DFB">
              <w:rPr>
                <w:spacing w:val="-5"/>
                <w:sz w:val="28"/>
                <w:szCs w:val="28"/>
              </w:rPr>
              <w:t>24</w:t>
            </w:r>
          </w:p>
        </w:tc>
        <w:tc>
          <w:tcPr>
            <w:tcW w:w="1416" w:type="dxa"/>
          </w:tcPr>
          <w:p w:rsidR="00D96DFB" w:rsidRPr="00D96DFB" w:rsidRDefault="00D96DFB" w:rsidP="008E4C4F">
            <w:pPr>
              <w:pStyle w:val="TableParagraph"/>
              <w:spacing w:before="102"/>
              <w:ind w:left="2" w:right="2"/>
              <w:rPr>
                <w:sz w:val="28"/>
                <w:szCs w:val="28"/>
              </w:rPr>
            </w:pPr>
            <w:r w:rsidRPr="00D96DFB">
              <w:rPr>
                <w:spacing w:val="-5"/>
                <w:sz w:val="28"/>
                <w:szCs w:val="28"/>
              </w:rPr>
              <w:t>119</w:t>
            </w:r>
          </w:p>
        </w:tc>
      </w:tr>
      <w:tr w:rsidR="00D96DFB" w:rsidRPr="00D96DFB" w:rsidTr="00D96DFB">
        <w:trPr>
          <w:gridAfter w:val="1"/>
          <w:wAfter w:w="7" w:type="dxa"/>
          <w:trHeight w:val="754"/>
        </w:trPr>
        <w:tc>
          <w:tcPr>
            <w:tcW w:w="4643" w:type="dxa"/>
            <w:gridSpan w:val="3"/>
          </w:tcPr>
          <w:p w:rsidR="00D96DFB" w:rsidRPr="00D96DFB" w:rsidRDefault="00D96DFB" w:rsidP="008E4C4F">
            <w:pPr>
              <w:pStyle w:val="TableParagraph"/>
              <w:ind w:left="63" w:right="145"/>
              <w:jc w:val="left"/>
              <w:rPr>
                <w:sz w:val="28"/>
                <w:szCs w:val="28"/>
                <w:lang w:val="ru-RU"/>
              </w:rPr>
            </w:pPr>
            <w:proofErr w:type="spellStart"/>
            <w:r w:rsidRPr="00D96DFB">
              <w:rPr>
                <w:sz w:val="28"/>
                <w:szCs w:val="28"/>
                <w:lang w:val="ru-RU"/>
              </w:rPr>
              <w:t>Часть</w:t>
            </w:r>
            <w:proofErr w:type="gramStart"/>
            <w:r w:rsidRPr="00D96DFB">
              <w:rPr>
                <w:sz w:val="28"/>
                <w:szCs w:val="28"/>
                <w:lang w:val="ru-RU"/>
              </w:rPr>
              <w:t>,ф</w:t>
            </w:r>
            <w:proofErr w:type="gramEnd"/>
            <w:r w:rsidRPr="00D96DFB">
              <w:rPr>
                <w:sz w:val="28"/>
                <w:szCs w:val="28"/>
                <w:lang w:val="ru-RU"/>
              </w:rPr>
              <w:t>ормируемая</w:t>
            </w:r>
            <w:proofErr w:type="spellEnd"/>
            <w:r w:rsidRPr="00D96DFB">
              <w:rPr>
                <w:sz w:val="28"/>
                <w:szCs w:val="28"/>
                <w:lang w:val="ru-RU"/>
              </w:rPr>
              <w:t xml:space="preserve"> участниками образовательных отношений</w:t>
            </w:r>
          </w:p>
        </w:tc>
        <w:tc>
          <w:tcPr>
            <w:tcW w:w="765" w:type="dxa"/>
          </w:tcPr>
          <w:p w:rsidR="00D96DFB" w:rsidRPr="00D96DFB" w:rsidRDefault="00D96DFB" w:rsidP="008E4C4F">
            <w:pPr>
              <w:pStyle w:val="TableParagraph"/>
              <w:ind w:left="4"/>
              <w:rPr>
                <w:sz w:val="28"/>
                <w:szCs w:val="28"/>
              </w:rPr>
            </w:pPr>
            <w:r w:rsidRPr="00D96DFB">
              <w:rPr>
                <w:spacing w:val="-10"/>
                <w:sz w:val="28"/>
                <w:szCs w:val="28"/>
              </w:rPr>
              <w:t>6</w:t>
            </w:r>
          </w:p>
        </w:tc>
        <w:tc>
          <w:tcPr>
            <w:tcW w:w="766" w:type="dxa"/>
          </w:tcPr>
          <w:p w:rsidR="00D96DFB" w:rsidRPr="00D96DFB" w:rsidRDefault="00D96DFB" w:rsidP="008E4C4F">
            <w:pPr>
              <w:pStyle w:val="TableParagraph"/>
              <w:ind w:left="7" w:right="4"/>
              <w:rPr>
                <w:sz w:val="28"/>
                <w:szCs w:val="28"/>
              </w:rPr>
            </w:pPr>
            <w:r w:rsidRPr="00D96DFB">
              <w:rPr>
                <w:spacing w:val="-10"/>
                <w:sz w:val="28"/>
                <w:szCs w:val="28"/>
              </w:rPr>
              <w:t>6</w:t>
            </w:r>
          </w:p>
        </w:tc>
        <w:tc>
          <w:tcPr>
            <w:tcW w:w="769" w:type="dxa"/>
          </w:tcPr>
          <w:p w:rsidR="00D96DFB" w:rsidRPr="00D96DFB" w:rsidRDefault="00D96DFB" w:rsidP="008E4C4F">
            <w:pPr>
              <w:pStyle w:val="TableParagraph"/>
              <w:ind w:left="7"/>
              <w:rPr>
                <w:sz w:val="28"/>
                <w:szCs w:val="28"/>
              </w:rPr>
            </w:pPr>
            <w:r w:rsidRPr="00D96DFB">
              <w:rPr>
                <w:spacing w:val="-10"/>
                <w:sz w:val="28"/>
                <w:szCs w:val="28"/>
              </w:rPr>
              <w:t>6</w:t>
            </w:r>
          </w:p>
        </w:tc>
        <w:tc>
          <w:tcPr>
            <w:tcW w:w="765" w:type="dxa"/>
          </w:tcPr>
          <w:p w:rsidR="00D96DFB" w:rsidRPr="00D96DFB" w:rsidRDefault="00D96DFB" w:rsidP="008E4C4F">
            <w:pPr>
              <w:pStyle w:val="TableParagraph"/>
              <w:ind w:left="4" w:right="1"/>
              <w:rPr>
                <w:sz w:val="28"/>
                <w:szCs w:val="28"/>
              </w:rPr>
            </w:pPr>
            <w:r w:rsidRPr="00D96DFB">
              <w:rPr>
                <w:spacing w:val="-10"/>
                <w:sz w:val="28"/>
                <w:szCs w:val="28"/>
              </w:rPr>
              <w:t>6</w:t>
            </w:r>
          </w:p>
        </w:tc>
        <w:tc>
          <w:tcPr>
            <w:tcW w:w="789" w:type="dxa"/>
          </w:tcPr>
          <w:p w:rsidR="00D96DFB" w:rsidRPr="00D96DFB" w:rsidRDefault="00D96DFB" w:rsidP="008E4C4F">
            <w:pPr>
              <w:pStyle w:val="TableParagraph"/>
              <w:ind w:left="4"/>
              <w:rPr>
                <w:sz w:val="28"/>
                <w:szCs w:val="28"/>
              </w:rPr>
            </w:pPr>
            <w:r w:rsidRPr="00D96DFB">
              <w:rPr>
                <w:spacing w:val="-10"/>
                <w:sz w:val="28"/>
                <w:szCs w:val="28"/>
              </w:rPr>
              <w:t>6</w:t>
            </w:r>
          </w:p>
        </w:tc>
        <w:tc>
          <w:tcPr>
            <w:tcW w:w="1416" w:type="dxa"/>
          </w:tcPr>
          <w:p w:rsidR="00D96DFB" w:rsidRPr="00D96DFB" w:rsidRDefault="00D96DFB" w:rsidP="008E4C4F">
            <w:pPr>
              <w:pStyle w:val="TableParagraph"/>
              <w:ind w:left="2" w:right="2"/>
              <w:rPr>
                <w:sz w:val="28"/>
                <w:szCs w:val="28"/>
              </w:rPr>
            </w:pPr>
            <w:r w:rsidRPr="00D96DFB">
              <w:rPr>
                <w:spacing w:val="-5"/>
                <w:sz w:val="28"/>
                <w:szCs w:val="28"/>
              </w:rPr>
              <w:t>30</w:t>
            </w:r>
          </w:p>
        </w:tc>
      </w:tr>
      <w:tr w:rsidR="00D96DFB" w:rsidRPr="00D96DFB" w:rsidTr="00D96DFB">
        <w:trPr>
          <w:gridAfter w:val="1"/>
          <w:wAfter w:w="7" w:type="dxa"/>
          <w:trHeight w:val="757"/>
        </w:trPr>
        <w:tc>
          <w:tcPr>
            <w:tcW w:w="4643" w:type="dxa"/>
            <w:gridSpan w:val="3"/>
          </w:tcPr>
          <w:p w:rsidR="00D96DFB" w:rsidRPr="00D96DFB" w:rsidRDefault="00D96DFB" w:rsidP="008E4C4F">
            <w:pPr>
              <w:pStyle w:val="TableParagraph"/>
              <w:ind w:left="63" w:right="145"/>
              <w:jc w:val="left"/>
              <w:rPr>
                <w:sz w:val="28"/>
                <w:szCs w:val="28"/>
                <w:lang w:val="ru-RU"/>
              </w:rPr>
            </w:pPr>
            <w:r w:rsidRPr="00D96DFB">
              <w:rPr>
                <w:sz w:val="28"/>
                <w:szCs w:val="28"/>
                <w:lang w:val="ru-RU"/>
              </w:rPr>
              <w:t>Максимально допустимая недельная нагрузка (при 5-дневной учебной неделе)</w:t>
            </w:r>
          </w:p>
        </w:tc>
        <w:tc>
          <w:tcPr>
            <w:tcW w:w="765" w:type="dxa"/>
          </w:tcPr>
          <w:p w:rsidR="00D96DFB" w:rsidRPr="00D96DFB" w:rsidRDefault="00D96DFB" w:rsidP="008E4C4F">
            <w:pPr>
              <w:pStyle w:val="TableParagraph"/>
              <w:ind w:left="4"/>
              <w:rPr>
                <w:sz w:val="28"/>
                <w:szCs w:val="28"/>
              </w:rPr>
            </w:pPr>
            <w:r w:rsidRPr="00D96DFB">
              <w:rPr>
                <w:spacing w:val="-5"/>
                <w:sz w:val="28"/>
                <w:szCs w:val="28"/>
              </w:rPr>
              <w:t>29</w:t>
            </w:r>
          </w:p>
        </w:tc>
        <w:tc>
          <w:tcPr>
            <w:tcW w:w="766" w:type="dxa"/>
          </w:tcPr>
          <w:p w:rsidR="00D96DFB" w:rsidRPr="00D96DFB" w:rsidRDefault="00D96DFB" w:rsidP="008E4C4F">
            <w:pPr>
              <w:pStyle w:val="TableParagraph"/>
              <w:ind w:left="7" w:right="4"/>
              <w:rPr>
                <w:sz w:val="28"/>
                <w:szCs w:val="28"/>
              </w:rPr>
            </w:pPr>
            <w:r w:rsidRPr="00D96DFB">
              <w:rPr>
                <w:spacing w:val="-5"/>
                <w:sz w:val="28"/>
                <w:szCs w:val="28"/>
              </w:rPr>
              <w:t>30</w:t>
            </w:r>
          </w:p>
        </w:tc>
        <w:tc>
          <w:tcPr>
            <w:tcW w:w="769" w:type="dxa"/>
          </w:tcPr>
          <w:p w:rsidR="00D96DFB" w:rsidRPr="00D96DFB" w:rsidRDefault="00D96DFB" w:rsidP="008E4C4F">
            <w:pPr>
              <w:pStyle w:val="TableParagraph"/>
              <w:ind w:left="7"/>
              <w:rPr>
                <w:sz w:val="28"/>
                <w:szCs w:val="28"/>
              </w:rPr>
            </w:pPr>
            <w:r w:rsidRPr="00D96DFB">
              <w:rPr>
                <w:spacing w:val="-5"/>
                <w:sz w:val="28"/>
                <w:szCs w:val="28"/>
              </w:rPr>
              <w:t>30</w:t>
            </w:r>
          </w:p>
        </w:tc>
        <w:tc>
          <w:tcPr>
            <w:tcW w:w="765" w:type="dxa"/>
          </w:tcPr>
          <w:p w:rsidR="00D96DFB" w:rsidRPr="00D96DFB" w:rsidRDefault="00D96DFB" w:rsidP="008E4C4F">
            <w:pPr>
              <w:pStyle w:val="TableParagraph"/>
              <w:ind w:left="4" w:right="1"/>
              <w:rPr>
                <w:sz w:val="28"/>
                <w:szCs w:val="28"/>
              </w:rPr>
            </w:pPr>
            <w:r w:rsidRPr="00D96DFB">
              <w:rPr>
                <w:spacing w:val="-5"/>
                <w:sz w:val="28"/>
                <w:szCs w:val="28"/>
              </w:rPr>
              <w:t>30</w:t>
            </w:r>
          </w:p>
        </w:tc>
        <w:tc>
          <w:tcPr>
            <w:tcW w:w="789" w:type="dxa"/>
          </w:tcPr>
          <w:p w:rsidR="00D96DFB" w:rsidRPr="00D96DFB" w:rsidRDefault="00D96DFB" w:rsidP="008E4C4F">
            <w:pPr>
              <w:pStyle w:val="TableParagraph"/>
              <w:ind w:left="4"/>
              <w:rPr>
                <w:sz w:val="28"/>
                <w:szCs w:val="28"/>
              </w:rPr>
            </w:pPr>
            <w:r w:rsidRPr="00D96DFB">
              <w:rPr>
                <w:spacing w:val="-5"/>
                <w:sz w:val="28"/>
                <w:szCs w:val="28"/>
              </w:rPr>
              <w:t>30</w:t>
            </w:r>
          </w:p>
        </w:tc>
        <w:tc>
          <w:tcPr>
            <w:tcW w:w="1416" w:type="dxa"/>
          </w:tcPr>
          <w:p w:rsidR="00D96DFB" w:rsidRPr="00D96DFB" w:rsidRDefault="00D96DFB" w:rsidP="008E4C4F">
            <w:pPr>
              <w:pStyle w:val="TableParagraph"/>
              <w:ind w:left="2" w:right="2"/>
              <w:rPr>
                <w:sz w:val="28"/>
                <w:szCs w:val="28"/>
              </w:rPr>
            </w:pPr>
            <w:r w:rsidRPr="00D96DFB">
              <w:rPr>
                <w:spacing w:val="-5"/>
                <w:sz w:val="28"/>
                <w:szCs w:val="28"/>
              </w:rPr>
              <w:t>149</w:t>
            </w:r>
          </w:p>
        </w:tc>
      </w:tr>
      <w:tr w:rsidR="00D96DFB" w:rsidRPr="00D96DFB" w:rsidTr="00D96DFB">
        <w:trPr>
          <w:gridAfter w:val="1"/>
          <w:wAfter w:w="7" w:type="dxa"/>
          <w:trHeight w:val="478"/>
        </w:trPr>
        <w:tc>
          <w:tcPr>
            <w:tcW w:w="4643" w:type="dxa"/>
            <w:gridSpan w:val="3"/>
          </w:tcPr>
          <w:p w:rsidR="00D96DFB" w:rsidRPr="00D96DFB" w:rsidRDefault="00D96DFB" w:rsidP="008E4C4F">
            <w:pPr>
              <w:pStyle w:val="TableParagraph"/>
              <w:ind w:left="63"/>
              <w:jc w:val="left"/>
              <w:rPr>
                <w:sz w:val="28"/>
                <w:szCs w:val="28"/>
                <w:lang w:val="ru-RU"/>
              </w:rPr>
            </w:pPr>
            <w:r w:rsidRPr="00D96DFB">
              <w:rPr>
                <w:sz w:val="28"/>
                <w:szCs w:val="28"/>
                <w:lang w:val="ru-RU"/>
              </w:rPr>
              <w:t xml:space="preserve">Внеурочная деятельность, в том </w:t>
            </w:r>
            <w:r w:rsidRPr="00D96DFB">
              <w:rPr>
                <w:spacing w:val="-4"/>
                <w:sz w:val="28"/>
                <w:szCs w:val="28"/>
                <w:lang w:val="ru-RU"/>
              </w:rPr>
              <w:t>числе</w:t>
            </w:r>
          </w:p>
        </w:tc>
        <w:tc>
          <w:tcPr>
            <w:tcW w:w="765" w:type="dxa"/>
          </w:tcPr>
          <w:p w:rsidR="00D96DFB" w:rsidRPr="00D96DFB" w:rsidRDefault="00D96DFB" w:rsidP="008E4C4F">
            <w:pPr>
              <w:pStyle w:val="TableParagraph"/>
              <w:ind w:left="4"/>
              <w:rPr>
                <w:sz w:val="28"/>
                <w:szCs w:val="28"/>
              </w:rPr>
            </w:pPr>
            <w:r w:rsidRPr="00D96DFB">
              <w:rPr>
                <w:spacing w:val="-5"/>
                <w:sz w:val="28"/>
                <w:szCs w:val="28"/>
              </w:rPr>
              <w:t>10</w:t>
            </w:r>
          </w:p>
        </w:tc>
        <w:tc>
          <w:tcPr>
            <w:tcW w:w="766" w:type="dxa"/>
          </w:tcPr>
          <w:p w:rsidR="00D96DFB" w:rsidRPr="00D96DFB" w:rsidRDefault="00D96DFB" w:rsidP="008E4C4F">
            <w:pPr>
              <w:pStyle w:val="TableParagraph"/>
              <w:ind w:left="7" w:right="4"/>
              <w:rPr>
                <w:sz w:val="28"/>
                <w:szCs w:val="28"/>
              </w:rPr>
            </w:pPr>
            <w:r w:rsidRPr="00D96DFB">
              <w:rPr>
                <w:spacing w:val="-5"/>
                <w:sz w:val="28"/>
                <w:szCs w:val="28"/>
              </w:rPr>
              <w:t>10</w:t>
            </w:r>
          </w:p>
        </w:tc>
        <w:tc>
          <w:tcPr>
            <w:tcW w:w="769" w:type="dxa"/>
          </w:tcPr>
          <w:p w:rsidR="00D96DFB" w:rsidRPr="00D96DFB" w:rsidRDefault="00D96DFB" w:rsidP="008E4C4F">
            <w:pPr>
              <w:pStyle w:val="TableParagraph"/>
              <w:ind w:left="7"/>
              <w:rPr>
                <w:sz w:val="28"/>
                <w:szCs w:val="28"/>
              </w:rPr>
            </w:pPr>
            <w:r w:rsidRPr="00D96DFB">
              <w:rPr>
                <w:spacing w:val="-5"/>
                <w:sz w:val="28"/>
                <w:szCs w:val="28"/>
              </w:rPr>
              <w:t>10</w:t>
            </w:r>
          </w:p>
        </w:tc>
        <w:tc>
          <w:tcPr>
            <w:tcW w:w="765" w:type="dxa"/>
          </w:tcPr>
          <w:p w:rsidR="00D96DFB" w:rsidRPr="00D96DFB" w:rsidRDefault="00D96DFB" w:rsidP="008E4C4F">
            <w:pPr>
              <w:pStyle w:val="TableParagraph"/>
              <w:ind w:left="4" w:right="1"/>
              <w:rPr>
                <w:sz w:val="28"/>
                <w:szCs w:val="28"/>
              </w:rPr>
            </w:pPr>
            <w:r w:rsidRPr="00D96DFB">
              <w:rPr>
                <w:spacing w:val="-5"/>
                <w:sz w:val="28"/>
                <w:szCs w:val="28"/>
              </w:rPr>
              <w:t>10</w:t>
            </w:r>
          </w:p>
        </w:tc>
        <w:tc>
          <w:tcPr>
            <w:tcW w:w="789" w:type="dxa"/>
          </w:tcPr>
          <w:p w:rsidR="00D96DFB" w:rsidRPr="00D96DFB" w:rsidRDefault="00D96DFB" w:rsidP="008E4C4F">
            <w:pPr>
              <w:pStyle w:val="TableParagraph"/>
              <w:ind w:left="4"/>
              <w:rPr>
                <w:sz w:val="28"/>
                <w:szCs w:val="28"/>
              </w:rPr>
            </w:pPr>
            <w:r w:rsidRPr="00D96DFB">
              <w:rPr>
                <w:spacing w:val="-5"/>
                <w:sz w:val="28"/>
                <w:szCs w:val="28"/>
              </w:rPr>
              <w:t>10</w:t>
            </w:r>
          </w:p>
        </w:tc>
        <w:tc>
          <w:tcPr>
            <w:tcW w:w="1416" w:type="dxa"/>
          </w:tcPr>
          <w:p w:rsidR="00D96DFB" w:rsidRPr="00D96DFB" w:rsidRDefault="00D96DFB" w:rsidP="008E4C4F">
            <w:pPr>
              <w:pStyle w:val="TableParagraph"/>
              <w:ind w:left="2" w:right="2"/>
              <w:rPr>
                <w:sz w:val="28"/>
                <w:szCs w:val="28"/>
              </w:rPr>
            </w:pPr>
            <w:r w:rsidRPr="00D96DFB">
              <w:rPr>
                <w:spacing w:val="-5"/>
                <w:sz w:val="28"/>
                <w:szCs w:val="28"/>
              </w:rPr>
              <w:t>50</w:t>
            </w:r>
          </w:p>
        </w:tc>
      </w:tr>
      <w:tr w:rsidR="00D96DFB" w:rsidRPr="00D96DFB" w:rsidTr="00D96DFB">
        <w:trPr>
          <w:gridAfter w:val="1"/>
          <w:wAfter w:w="7" w:type="dxa"/>
          <w:trHeight w:val="481"/>
        </w:trPr>
        <w:tc>
          <w:tcPr>
            <w:tcW w:w="4643" w:type="dxa"/>
            <w:gridSpan w:val="3"/>
          </w:tcPr>
          <w:p w:rsidR="00D96DFB" w:rsidRPr="00D96DFB" w:rsidRDefault="00D96DFB" w:rsidP="008E4C4F">
            <w:pPr>
              <w:pStyle w:val="TableParagraph"/>
              <w:ind w:left="63"/>
              <w:jc w:val="left"/>
              <w:rPr>
                <w:sz w:val="28"/>
                <w:szCs w:val="28"/>
              </w:rPr>
            </w:pPr>
            <w:proofErr w:type="spellStart"/>
            <w:r w:rsidRPr="00D96DFB">
              <w:rPr>
                <w:sz w:val="28"/>
                <w:szCs w:val="28"/>
              </w:rPr>
              <w:t>Коррекционные</w:t>
            </w:r>
            <w:proofErr w:type="spellEnd"/>
            <w:r w:rsidRPr="00D96DFB">
              <w:rPr>
                <w:sz w:val="28"/>
                <w:szCs w:val="28"/>
              </w:rPr>
              <w:t xml:space="preserve"> </w:t>
            </w:r>
            <w:proofErr w:type="spellStart"/>
            <w:r w:rsidRPr="00D96DFB">
              <w:rPr>
                <w:spacing w:val="-2"/>
                <w:sz w:val="28"/>
                <w:szCs w:val="28"/>
              </w:rPr>
              <w:t>курсы</w:t>
            </w:r>
            <w:proofErr w:type="spellEnd"/>
            <w:r w:rsidRPr="00D96DFB">
              <w:rPr>
                <w:spacing w:val="-2"/>
                <w:sz w:val="28"/>
                <w:szCs w:val="28"/>
              </w:rPr>
              <w:t>:</w:t>
            </w:r>
          </w:p>
        </w:tc>
        <w:tc>
          <w:tcPr>
            <w:tcW w:w="765" w:type="dxa"/>
          </w:tcPr>
          <w:p w:rsidR="00D96DFB" w:rsidRPr="00D96DFB" w:rsidRDefault="00D96DFB" w:rsidP="008E4C4F">
            <w:pPr>
              <w:pStyle w:val="TableParagraph"/>
              <w:ind w:left="4"/>
              <w:rPr>
                <w:sz w:val="28"/>
                <w:szCs w:val="28"/>
              </w:rPr>
            </w:pPr>
            <w:r w:rsidRPr="00D96DFB">
              <w:rPr>
                <w:spacing w:val="-10"/>
                <w:sz w:val="28"/>
                <w:szCs w:val="28"/>
              </w:rPr>
              <w:t>4</w:t>
            </w:r>
          </w:p>
        </w:tc>
        <w:tc>
          <w:tcPr>
            <w:tcW w:w="766" w:type="dxa"/>
          </w:tcPr>
          <w:p w:rsidR="00D96DFB" w:rsidRPr="00D96DFB" w:rsidRDefault="00D96DFB" w:rsidP="008E4C4F">
            <w:pPr>
              <w:pStyle w:val="TableParagraph"/>
              <w:ind w:left="7" w:right="4"/>
              <w:rPr>
                <w:sz w:val="28"/>
                <w:szCs w:val="28"/>
              </w:rPr>
            </w:pPr>
            <w:r w:rsidRPr="00D96DFB">
              <w:rPr>
                <w:spacing w:val="-10"/>
                <w:sz w:val="28"/>
                <w:szCs w:val="28"/>
              </w:rPr>
              <w:t>4</w:t>
            </w:r>
          </w:p>
        </w:tc>
        <w:tc>
          <w:tcPr>
            <w:tcW w:w="769" w:type="dxa"/>
          </w:tcPr>
          <w:p w:rsidR="00D96DFB" w:rsidRPr="00D96DFB" w:rsidRDefault="00D96DFB" w:rsidP="008E4C4F">
            <w:pPr>
              <w:pStyle w:val="TableParagraph"/>
              <w:ind w:left="7"/>
              <w:rPr>
                <w:sz w:val="28"/>
                <w:szCs w:val="28"/>
              </w:rPr>
            </w:pPr>
            <w:r w:rsidRPr="00D96DFB">
              <w:rPr>
                <w:spacing w:val="-10"/>
                <w:sz w:val="28"/>
                <w:szCs w:val="28"/>
              </w:rPr>
              <w:t>4</w:t>
            </w:r>
          </w:p>
        </w:tc>
        <w:tc>
          <w:tcPr>
            <w:tcW w:w="765" w:type="dxa"/>
          </w:tcPr>
          <w:p w:rsidR="00D96DFB" w:rsidRPr="00D96DFB" w:rsidRDefault="00D96DFB" w:rsidP="008E4C4F">
            <w:pPr>
              <w:pStyle w:val="TableParagraph"/>
              <w:ind w:left="4" w:right="1"/>
              <w:rPr>
                <w:sz w:val="28"/>
                <w:szCs w:val="28"/>
              </w:rPr>
            </w:pPr>
            <w:r w:rsidRPr="00D96DFB">
              <w:rPr>
                <w:spacing w:val="-10"/>
                <w:sz w:val="28"/>
                <w:szCs w:val="28"/>
              </w:rPr>
              <w:t>4</w:t>
            </w:r>
          </w:p>
        </w:tc>
        <w:tc>
          <w:tcPr>
            <w:tcW w:w="789" w:type="dxa"/>
          </w:tcPr>
          <w:p w:rsidR="00D96DFB" w:rsidRPr="00D96DFB" w:rsidRDefault="00D96DFB" w:rsidP="008E4C4F">
            <w:pPr>
              <w:pStyle w:val="TableParagraph"/>
              <w:ind w:left="4"/>
              <w:rPr>
                <w:sz w:val="28"/>
                <w:szCs w:val="28"/>
              </w:rPr>
            </w:pPr>
            <w:r w:rsidRPr="00D96DFB">
              <w:rPr>
                <w:spacing w:val="-10"/>
                <w:sz w:val="28"/>
                <w:szCs w:val="28"/>
              </w:rPr>
              <w:t>4</w:t>
            </w:r>
          </w:p>
        </w:tc>
        <w:tc>
          <w:tcPr>
            <w:tcW w:w="1416" w:type="dxa"/>
          </w:tcPr>
          <w:p w:rsidR="00D96DFB" w:rsidRPr="00D96DFB" w:rsidRDefault="00D96DFB" w:rsidP="008E4C4F">
            <w:pPr>
              <w:pStyle w:val="TableParagraph"/>
              <w:ind w:left="2" w:right="2"/>
              <w:rPr>
                <w:sz w:val="28"/>
                <w:szCs w:val="28"/>
              </w:rPr>
            </w:pPr>
            <w:r w:rsidRPr="00D96DFB">
              <w:rPr>
                <w:spacing w:val="-5"/>
                <w:sz w:val="28"/>
                <w:szCs w:val="28"/>
              </w:rPr>
              <w:t>20</w:t>
            </w:r>
          </w:p>
        </w:tc>
      </w:tr>
      <w:tr w:rsidR="00D96DFB" w:rsidRPr="00D96DFB" w:rsidTr="00D96DFB">
        <w:trPr>
          <w:gridAfter w:val="1"/>
          <w:wAfter w:w="7" w:type="dxa"/>
          <w:trHeight w:val="478"/>
        </w:trPr>
        <w:tc>
          <w:tcPr>
            <w:tcW w:w="4643" w:type="dxa"/>
            <w:gridSpan w:val="3"/>
          </w:tcPr>
          <w:p w:rsidR="00D96DFB" w:rsidRPr="00D96DFB" w:rsidRDefault="00D96DFB" w:rsidP="008E4C4F">
            <w:pPr>
              <w:pStyle w:val="TableParagraph"/>
              <w:ind w:left="63"/>
              <w:jc w:val="left"/>
              <w:rPr>
                <w:sz w:val="28"/>
                <w:szCs w:val="28"/>
              </w:rPr>
            </w:pPr>
            <w:r w:rsidRPr="00D96DFB">
              <w:rPr>
                <w:sz w:val="28"/>
                <w:szCs w:val="28"/>
              </w:rPr>
              <w:lastRenderedPageBreak/>
              <w:t xml:space="preserve">1. </w:t>
            </w:r>
            <w:proofErr w:type="spellStart"/>
            <w:r w:rsidRPr="00D96DFB">
              <w:rPr>
                <w:sz w:val="28"/>
                <w:szCs w:val="28"/>
              </w:rPr>
              <w:t>Сенсорное</w:t>
            </w:r>
            <w:proofErr w:type="spellEnd"/>
            <w:r w:rsidRPr="00D96DFB">
              <w:rPr>
                <w:sz w:val="28"/>
                <w:szCs w:val="28"/>
              </w:rPr>
              <w:t xml:space="preserve">  </w:t>
            </w:r>
            <w:proofErr w:type="spellStart"/>
            <w:r w:rsidRPr="00D96DFB">
              <w:rPr>
                <w:spacing w:val="-2"/>
                <w:sz w:val="28"/>
                <w:szCs w:val="28"/>
              </w:rPr>
              <w:t>развитие</w:t>
            </w:r>
            <w:proofErr w:type="spellEnd"/>
          </w:p>
        </w:tc>
        <w:tc>
          <w:tcPr>
            <w:tcW w:w="765" w:type="dxa"/>
          </w:tcPr>
          <w:p w:rsidR="00D96DFB" w:rsidRPr="00D96DFB" w:rsidRDefault="00D96DFB" w:rsidP="008E4C4F">
            <w:pPr>
              <w:pStyle w:val="TableParagraph"/>
              <w:ind w:left="4"/>
              <w:rPr>
                <w:sz w:val="28"/>
                <w:szCs w:val="28"/>
              </w:rPr>
            </w:pPr>
            <w:r w:rsidRPr="00D96DFB">
              <w:rPr>
                <w:spacing w:val="-10"/>
                <w:sz w:val="28"/>
                <w:szCs w:val="28"/>
              </w:rPr>
              <w:t>1</w:t>
            </w:r>
          </w:p>
        </w:tc>
        <w:tc>
          <w:tcPr>
            <w:tcW w:w="766" w:type="dxa"/>
          </w:tcPr>
          <w:p w:rsidR="00D96DFB" w:rsidRPr="00D96DFB" w:rsidRDefault="00D96DFB" w:rsidP="008E4C4F">
            <w:pPr>
              <w:pStyle w:val="TableParagraph"/>
              <w:ind w:left="7" w:right="4"/>
              <w:rPr>
                <w:sz w:val="28"/>
                <w:szCs w:val="28"/>
              </w:rPr>
            </w:pPr>
            <w:r w:rsidRPr="00D96DFB">
              <w:rPr>
                <w:spacing w:val="-10"/>
                <w:sz w:val="28"/>
                <w:szCs w:val="28"/>
              </w:rPr>
              <w:t>1</w:t>
            </w:r>
          </w:p>
        </w:tc>
        <w:tc>
          <w:tcPr>
            <w:tcW w:w="769" w:type="dxa"/>
          </w:tcPr>
          <w:p w:rsidR="00D96DFB" w:rsidRPr="00D96DFB" w:rsidRDefault="00D96DFB" w:rsidP="008E4C4F">
            <w:pPr>
              <w:pStyle w:val="TableParagraph"/>
              <w:ind w:left="7"/>
              <w:rPr>
                <w:sz w:val="28"/>
                <w:szCs w:val="28"/>
              </w:rPr>
            </w:pPr>
            <w:r w:rsidRPr="00D96DFB">
              <w:rPr>
                <w:spacing w:val="-10"/>
                <w:sz w:val="28"/>
                <w:szCs w:val="28"/>
              </w:rPr>
              <w:t>1</w:t>
            </w:r>
          </w:p>
        </w:tc>
        <w:tc>
          <w:tcPr>
            <w:tcW w:w="765" w:type="dxa"/>
          </w:tcPr>
          <w:p w:rsidR="00D96DFB" w:rsidRPr="00D96DFB" w:rsidRDefault="00D96DFB" w:rsidP="008E4C4F">
            <w:pPr>
              <w:pStyle w:val="TableParagraph"/>
              <w:ind w:left="4" w:right="1"/>
              <w:rPr>
                <w:sz w:val="28"/>
                <w:szCs w:val="28"/>
              </w:rPr>
            </w:pPr>
            <w:r w:rsidRPr="00D96DFB">
              <w:rPr>
                <w:spacing w:val="-10"/>
                <w:sz w:val="28"/>
                <w:szCs w:val="28"/>
              </w:rPr>
              <w:t>1</w:t>
            </w:r>
          </w:p>
        </w:tc>
        <w:tc>
          <w:tcPr>
            <w:tcW w:w="789" w:type="dxa"/>
          </w:tcPr>
          <w:p w:rsidR="00D96DFB" w:rsidRPr="00D96DFB" w:rsidRDefault="00D96DFB" w:rsidP="008E4C4F">
            <w:pPr>
              <w:pStyle w:val="TableParagraph"/>
              <w:ind w:left="4"/>
              <w:rPr>
                <w:sz w:val="28"/>
                <w:szCs w:val="28"/>
              </w:rPr>
            </w:pPr>
            <w:r w:rsidRPr="00D96DFB">
              <w:rPr>
                <w:spacing w:val="-10"/>
                <w:sz w:val="28"/>
                <w:szCs w:val="28"/>
              </w:rPr>
              <w:t>1</w:t>
            </w:r>
          </w:p>
        </w:tc>
        <w:tc>
          <w:tcPr>
            <w:tcW w:w="1416" w:type="dxa"/>
          </w:tcPr>
          <w:p w:rsidR="00D96DFB" w:rsidRPr="00D96DFB" w:rsidRDefault="00D96DFB" w:rsidP="008E4C4F">
            <w:pPr>
              <w:pStyle w:val="TableParagraph"/>
              <w:ind w:left="2" w:right="2"/>
              <w:rPr>
                <w:sz w:val="28"/>
                <w:szCs w:val="28"/>
              </w:rPr>
            </w:pPr>
            <w:r w:rsidRPr="00D96DFB">
              <w:rPr>
                <w:spacing w:val="-10"/>
                <w:sz w:val="28"/>
                <w:szCs w:val="28"/>
              </w:rPr>
              <w:t>5</w:t>
            </w:r>
          </w:p>
        </w:tc>
      </w:tr>
      <w:tr w:rsidR="00D96DFB" w:rsidRPr="00D96DFB" w:rsidTr="00D96DFB">
        <w:trPr>
          <w:gridAfter w:val="1"/>
          <w:wAfter w:w="7" w:type="dxa"/>
          <w:trHeight w:val="482"/>
        </w:trPr>
        <w:tc>
          <w:tcPr>
            <w:tcW w:w="4643" w:type="dxa"/>
            <w:gridSpan w:val="3"/>
          </w:tcPr>
          <w:p w:rsidR="00D96DFB" w:rsidRPr="00D96DFB" w:rsidRDefault="00D96DFB" w:rsidP="008E4C4F">
            <w:pPr>
              <w:pStyle w:val="TableParagraph"/>
              <w:ind w:left="63"/>
              <w:jc w:val="left"/>
              <w:rPr>
                <w:sz w:val="28"/>
                <w:szCs w:val="28"/>
              </w:rPr>
            </w:pPr>
            <w:r w:rsidRPr="00D96DFB">
              <w:rPr>
                <w:sz w:val="28"/>
                <w:szCs w:val="28"/>
              </w:rPr>
              <w:t>2.Предметно-практические</w:t>
            </w:r>
            <w:r w:rsidRPr="00D96DFB">
              <w:rPr>
                <w:spacing w:val="-2"/>
                <w:sz w:val="28"/>
                <w:szCs w:val="28"/>
              </w:rPr>
              <w:t>действия</w:t>
            </w:r>
          </w:p>
        </w:tc>
        <w:tc>
          <w:tcPr>
            <w:tcW w:w="765" w:type="dxa"/>
          </w:tcPr>
          <w:p w:rsidR="00D96DFB" w:rsidRPr="00D96DFB" w:rsidRDefault="00D96DFB" w:rsidP="008E4C4F">
            <w:pPr>
              <w:pStyle w:val="TableParagraph"/>
              <w:ind w:left="4"/>
              <w:rPr>
                <w:sz w:val="28"/>
                <w:szCs w:val="28"/>
              </w:rPr>
            </w:pPr>
            <w:r w:rsidRPr="00D96DFB">
              <w:rPr>
                <w:spacing w:val="-10"/>
                <w:sz w:val="28"/>
                <w:szCs w:val="28"/>
              </w:rPr>
              <w:t>1</w:t>
            </w:r>
          </w:p>
        </w:tc>
        <w:tc>
          <w:tcPr>
            <w:tcW w:w="766" w:type="dxa"/>
          </w:tcPr>
          <w:p w:rsidR="00D96DFB" w:rsidRPr="00D96DFB" w:rsidRDefault="00D96DFB" w:rsidP="008E4C4F">
            <w:pPr>
              <w:pStyle w:val="TableParagraph"/>
              <w:ind w:left="7" w:right="4"/>
              <w:rPr>
                <w:sz w:val="28"/>
                <w:szCs w:val="28"/>
              </w:rPr>
            </w:pPr>
            <w:r w:rsidRPr="00D96DFB">
              <w:rPr>
                <w:spacing w:val="-10"/>
                <w:sz w:val="28"/>
                <w:szCs w:val="28"/>
              </w:rPr>
              <w:t>1</w:t>
            </w:r>
          </w:p>
        </w:tc>
        <w:tc>
          <w:tcPr>
            <w:tcW w:w="769" w:type="dxa"/>
          </w:tcPr>
          <w:p w:rsidR="00D96DFB" w:rsidRPr="00D96DFB" w:rsidRDefault="00D96DFB" w:rsidP="008E4C4F">
            <w:pPr>
              <w:pStyle w:val="TableParagraph"/>
              <w:ind w:left="7"/>
              <w:rPr>
                <w:sz w:val="28"/>
                <w:szCs w:val="28"/>
              </w:rPr>
            </w:pPr>
            <w:r w:rsidRPr="00D96DFB">
              <w:rPr>
                <w:spacing w:val="-10"/>
                <w:sz w:val="28"/>
                <w:szCs w:val="28"/>
              </w:rPr>
              <w:t>1</w:t>
            </w:r>
          </w:p>
        </w:tc>
        <w:tc>
          <w:tcPr>
            <w:tcW w:w="765" w:type="dxa"/>
          </w:tcPr>
          <w:p w:rsidR="00D96DFB" w:rsidRPr="00D96DFB" w:rsidRDefault="00D96DFB" w:rsidP="008E4C4F">
            <w:pPr>
              <w:pStyle w:val="TableParagraph"/>
              <w:ind w:left="4" w:right="1"/>
              <w:rPr>
                <w:sz w:val="28"/>
                <w:szCs w:val="28"/>
              </w:rPr>
            </w:pPr>
            <w:r w:rsidRPr="00D96DFB">
              <w:rPr>
                <w:spacing w:val="-10"/>
                <w:sz w:val="28"/>
                <w:szCs w:val="28"/>
              </w:rPr>
              <w:t>1</w:t>
            </w:r>
          </w:p>
        </w:tc>
        <w:tc>
          <w:tcPr>
            <w:tcW w:w="789" w:type="dxa"/>
          </w:tcPr>
          <w:p w:rsidR="00D96DFB" w:rsidRPr="00D96DFB" w:rsidRDefault="00D96DFB" w:rsidP="008E4C4F">
            <w:pPr>
              <w:pStyle w:val="TableParagraph"/>
              <w:ind w:left="4"/>
              <w:rPr>
                <w:sz w:val="28"/>
                <w:szCs w:val="28"/>
              </w:rPr>
            </w:pPr>
            <w:r w:rsidRPr="00D96DFB">
              <w:rPr>
                <w:spacing w:val="-10"/>
                <w:sz w:val="28"/>
                <w:szCs w:val="28"/>
              </w:rPr>
              <w:t>1</w:t>
            </w:r>
          </w:p>
        </w:tc>
        <w:tc>
          <w:tcPr>
            <w:tcW w:w="1416" w:type="dxa"/>
          </w:tcPr>
          <w:p w:rsidR="00D96DFB" w:rsidRPr="00D96DFB" w:rsidRDefault="00D96DFB" w:rsidP="008E4C4F">
            <w:pPr>
              <w:pStyle w:val="TableParagraph"/>
              <w:ind w:left="2" w:right="2"/>
              <w:rPr>
                <w:sz w:val="28"/>
                <w:szCs w:val="28"/>
              </w:rPr>
            </w:pPr>
            <w:r w:rsidRPr="00D96DFB">
              <w:rPr>
                <w:spacing w:val="-10"/>
                <w:sz w:val="28"/>
                <w:szCs w:val="28"/>
              </w:rPr>
              <w:t>5</w:t>
            </w:r>
          </w:p>
        </w:tc>
      </w:tr>
      <w:tr w:rsidR="00D96DFB" w:rsidRPr="00D96DFB" w:rsidTr="00D96DFB">
        <w:trPr>
          <w:gridAfter w:val="1"/>
          <w:wAfter w:w="7" w:type="dxa"/>
          <w:trHeight w:val="478"/>
        </w:trPr>
        <w:tc>
          <w:tcPr>
            <w:tcW w:w="4643" w:type="dxa"/>
            <w:gridSpan w:val="3"/>
          </w:tcPr>
          <w:p w:rsidR="00D96DFB" w:rsidRPr="00D96DFB" w:rsidRDefault="00D96DFB" w:rsidP="008E4C4F">
            <w:pPr>
              <w:pStyle w:val="TableParagraph"/>
              <w:ind w:left="63"/>
              <w:jc w:val="left"/>
              <w:rPr>
                <w:sz w:val="28"/>
                <w:szCs w:val="28"/>
              </w:rPr>
            </w:pPr>
            <w:r w:rsidRPr="00D96DFB">
              <w:rPr>
                <w:sz w:val="28"/>
                <w:szCs w:val="28"/>
              </w:rPr>
              <w:t>3.Двигательное</w:t>
            </w:r>
            <w:r w:rsidRPr="00D96DFB">
              <w:rPr>
                <w:spacing w:val="-2"/>
                <w:sz w:val="28"/>
                <w:szCs w:val="28"/>
              </w:rPr>
              <w:t xml:space="preserve"> </w:t>
            </w:r>
            <w:proofErr w:type="spellStart"/>
            <w:r w:rsidRPr="00D96DFB">
              <w:rPr>
                <w:spacing w:val="-2"/>
                <w:sz w:val="28"/>
                <w:szCs w:val="28"/>
              </w:rPr>
              <w:t>развитие</w:t>
            </w:r>
            <w:proofErr w:type="spellEnd"/>
          </w:p>
        </w:tc>
        <w:tc>
          <w:tcPr>
            <w:tcW w:w="765" w:type="dxa"/>
          </w:tcPr>
          <w:p w:rsidR="00D96DFB" w:rsidRPr="00D96DFB" w:rsidRDefault="00D96DFB" w:rsidP="008E4C4F">
            <w:pPr>
              <w:pStyle w:val="TableParagraph"/>
              <w:ind w:left="4"/>
              <w:rPr>
                <w:sz w:val="28"/>
                <w:szCs w:val="28"/>
              </w:rPr>
            </w:pPr>
            <w:r w:rsidRPr="00D96DFB">
              <w:rPr>
                <w:spacing w:val="-10"/>
                <w:sz w:val="28"/>
                <w:szCs w:val="28"/>
              </w:rPr>
              <w:t>1</w:t>
            </w:r>
          </w:p>
        </w:tc>
        <w:tc>
          <w:tcPr>
            <w:tcW w:w="766" w:type="dxa"/>
          </w:tcPr>
          <w:p w:rsidR="00D96DFB" w:rsidRPr="00D96DFB" w:rsidRDefault="00D96DFB" w:rsidP="008E4C4F">
            <w:pPr>
              <w:pStyle w:val="TableParagraph"/>
              <w:ind w:left="7" w:right="4"/>
              <w:rPr>
                <w:sz w:val="28"/>
                <w:szCs w:val="28"/>
              </w:rPr>
            </w:pPr>
            <w:r w:rsidRPr="00D96DFB">
              <w:rPr>
                <w:spacing w:val="-10"/>
                <w:sz w:val="28"/>
                <w:szCs w:val="28"/>
              </w:rPr>
              <w:t>1</w:t>
            </w:r>
          </w:p>
        </w:tc>
        <w:tc>
          <w:tcPr>
            <w:tcW w:w="769" w:type="dxa"/>
          </w:tcPr>
          <w:p w:rsidR="00D96DFB" w:rsidRPr="00D96DFB" w:rsidRDefault="00D96DFB" w:rsidP="008E4C4F">
            <w:pPr>
              <w:pStyle w:val="TableParagraph"/>
              <w:ind w:left="7"/>
              <w:rPr>
                <w:sz w:val="28"/>
                <w:szCs w:val="28"/>
              </w:rPr>
            </w:pPr>
            <w:r w:rsidRPr="00D96DFB">
              <w:rPr>
                <w:spacing w:val="-10"/>
                <w:sz w:val="28"/>
                <w:szCs w:val="28"/>
              </w:rPr>
              <w:t>1</w:t>
            </w:r>
          </w:p>
        </w:tc>
        <w:tc>
          <w:tcPr>
            <w:tcW w:w="765" w:type="dxa"/>
          </w:tcPr>
          <w:p w:rsidR="00D96DFB" w:rsidRPr="00D96DFB" w:rsidRDefault="00D96DFB" w:rsidP="008E4C4F">
            <w:pPr>
              <w:pStyle w:val="TableParagraph"/>
              <w:ind w:left="4" w:right="1"/>
              <w:rPr>
                <w:sz w:val="28"/>
                <w:szCs w:val="28"/>
              </w:rPr>
            </w:pPr>
            <w:r w:rsidRPr="00D96DFB">
              <w:rPr>
                <w:spacing w:val="-10"/>
                <w:sz w:val="28"/>
                <w:szCs w:val="28"/>
              </w:rPr>
              <w:t>1</w:t>
            </w:r>
          </w:p>
        </w:tc>
        <w:tc>
          <w:tcPr>
            <w:tcW w:w="789" w:type="dxa"/>
          </w:tcPr>
          <w:p w:rsidR="00D96DFB" w:rsidRPr="00D96DFB" w:rsidRDefault="00D96DFB" w:rsidP="008E4C4F">
            <w:pPr>
              <w:pStyle w:val="TableParagraph"/>
              <w:ind w:left="4"/>
              <w:rPr>
                <w:sz w:val="28"/>
                <w:szCs w:val="28"/>
              </w:rPr>
            </w:pPr>
            <w:r w:rsidRPr="00D96DFB">
              <w:rPr>
                <w:spacing w:val="-10"/>
                <w:sz w:val="28"/>
                <w:szCs w:val="28"/>
              </w:rPr>
              <w:t>1</w:t>
            </w:r>
          </w:p>
        </w:tc>
        <w:tc>
          <w:tcPr>
            <w:tcW w:w="1416" w:type="dxa"/>
          </w:tcPr>
          <w:p w:rsidR="00D96DFB" w:rsidRPr="00D96DFB" w:rsidRDefault="00D96DFB" w:rsidP="008E4C4F">
            <w:pPr>
              <w:pStyle w:val="TableParagraph"/>
              <w:ind w:left="2" w:right="2"/>
              <w:rPr>
                <w:sz w:val="28"/>
                <w:szCs w:val="28"/>
              </w:rPr>
            </w:pPr>
            <w:r w:rsidRPr="00D96DFB">
              <w:rPr>
                <w:spacing w:val="-10"/>
                <w:sz w:val="28"/>
                <w:szCs w:val="28"/>
              </w:rPr>
              <w:t>5</w:t>
            </w:r>
          </w:p>
        </w:tc>
      </w:tr>
      <w:tr w:rsidR="00D96DFB" w:rsidRPr="00D96DFB" w:rsidTr="00D96DFB">
        <w:trPr>
          <w:gridAfter w:val="1"/>
          <w:wAfter w:w="7" w:type="dxa"/>
          <w:trHeight w:val="481"/>
        </w:trPr>
        <w:tc>
          <w:tcPr>
            <w:tcW w:w="4643" w:type="dxa"/>
            <w:gridSpan w:val="3"/>
          </w:tcPr>
          <w:p w:rsidR="00D96DFB" w:rsidRPr="00D96DFB" w:rsidRDefault="00D96DFB" w:rsidP="008E4C4F">
            <w:pPr>
              <w:pStyle w:val="TableParagraph"/>
              <w:spacing w:before="102"/>
              <w:ind w:left="63"/>
              <w:jc w:val="left"/>
              <w:rPr>
                <w:sz w:val="28"/>
                <w:szCs w:val="28"/>
              </w:rPr>
            </w:pPr>
            <w:r w:rsidRPr="00D96DFB">
              <w:rPr>
                <w:sz w:val="28"/>
                <w:szCs w:val="28"/>
              </w:rPr>
              <w:t>4.Альтернативная</w:t>
            </w:r>
            <w:r w:rsidRPr="00D96DFB">
              <w:rPr>
                <w:spacing w:val="-2"/>
                <w:sz w:val="28"/>
                <w:szCs w:val="28"/>
              </w:rPr>
              <w:t>коммуникация</w:t>
            </w:r>
          </w:p>
        </w:tc>
        <w:tc>
          <w:tcPr>
            <w:tcW w:w="765" w:type="dxa"/>
          </w:tcPr>
          <w:p w:rsidR="00D96DFB" w:rsidRPr="00D96DFB" w:rsidRDefault="00D96DFB" w:rsidP="008E4C4F">
            <w:pPr>
              <w:pStyle w:val="TableParagraph"/>
              <w:spacing w:before="102"/>
              <w:ind w:left="4"/>
              <w:rPr>
                <w:sz w:val="28"/>
                <w:szCs w:val="28"/>
              </w:rPr>
            </w:pPr>
            <w:r w:rsidRPr="00D96DFB">
              <w:rPr>
                <w:spacing w:val="-10"/>
                <w:sz w:val="28"/>
                <w:szCs w:val="28"/>
              </w:rPr>
              <w:t>1</w:t>
            </w:r>
          </w:p>
        </w:tc>
        <w:tc>
          <w:tcPr>
            <w:tcW w:w="766" w:type="dxa"/>
          </w:tcPr>
          <w:p w:rsidR="00D96DFB" w:rsidRPr="00D96DFB" w:rsidRDefault="00D96DFB" w:rsidP="008E4C4F">
            <w:pPr>
              <w:pStyle w:val="TableParagraph"/>
              <w:spacing w:before="102"/>
              <w:ind w:left="7" w:right="4"/>
              <w:rPr>
                <w:sz w:val="28"/>
                <w:szCs w:val="28"/>
              </w:rPr>
            </w:pPr>
            <w:r w:rsidRPr="00D96DFB">
              <w:rPr>
                <w:spacing w:val="-10"/>
                <w:sz w:val="28"/>
                <w:szCs w:val="28"/>
              </w:rPr>
              <w:t>1</w:t>
            </w:r>
          </w:p>
        </w:tc>
        <w:tc>
          <w:tcPr>
            <w:tcW w:w="769" w:type="dxa"/>
          </w:tcPr>
          <w:p w:rsidR="00D96DFB" w:rsidRPr="00D96DFB" w:rsidRDefault="00D96DFB" w:rsidP="008E4C4F">
            <w:pPr>
              <w:pStyle w:val="TableParagraph"/>
              <w:spacing w:before="102"/>
              <w:ind w:left="7"/>
              <w:rPr>
                <w:sz w:val="28"/>
                <w:szCs w:val="28"/>
              </w:rPr>
            </w:pPr>
            <w:r w:rsidRPr="00D96DFB">
              <w:rPr>
                <w:spacing w:val="-10"/>
                <w:sz w:val="28"/>
                <w:szCs w:val="28"/>
              </w:rPr>
              <w:t>1</w:t>
            </w:r>
          </w:p>
        </w:tc>
        <w:tc>
          <w:tcPr>
            <w:tcW w:w="765" w:type="dxa"/>
          </w:tcPr>
          <w:p w:rsidR="00D96DFB" w:rsidRPr="00D96DFB" w:rsidRDefault="00D96DFB" w:rsidP="008E4C4F">
            <w:pPr>
              <w:pStyle w:val="TableParagraph"/>
              <w:spacing w:before="102"/>
              <w:ind w:left="4" w:right="1"/>
              <w:rPr>
                <w:sz w:val="28"/>
                <w:szCs w:val="28"/>
              </w:rPr>
            </w:pPr>
            <w:r w:rsidRPr="00D96DFB">
              <w:rPr>
                <w:spacing w:val="-10"/>
                <w:sz w:val="28"/>
                <w:szCs w:val="28"/>
              </w:rPr>
              <w:t>1</w:t>
            </w:r>
          </w:p>
        </w:tc>
        <w:tc>
          <w:tcPr>
            <w:tcW w:w="789" w:type="dxa"/>
          </w:tcPr>
          <w:p w:rsidR="00D96DFB" w:rsidRPr="00D96DFB" w:rsidRDefault="00D96DFB" w:rsidP="008E4C4F">
            <w:pPr>
              <w:pStyle w:val="TableParagraph"/>
              <w:spacing w:before="102"/>
              <w:ind w:left="4"/>
              <w:rPr>
                <w:sz w:val="28"/>
                <w:szCs w:val="28"/>
              </w:rPr>
            </w:pPr>
            <w:r w:rsidRPr="00D96DFB">
              <w:rPr>
                <w:spacing w:val="-10"/>
                <w:sz w:val="28"/>
                <w:szCs w:val="28"/>
              </w:rPr>
              <w:t>1</w:t>
            </w:r>
          </w:p>
        </w:tc>
        <w:tc>
          <w:tcPr>
            <w:tcW w:w="1416" w:type="dxa"/>
          </w:tcPr>
          <w:p w:rsidR="00D96DFB" w:rsidRPr="00D96DFB" w:rsidRDefault="00D96DFB" w:rsidP="008E4C4F">
            <w:pPr>
              <w:pStyle w:val="TableParagraph"/>
              <w:spacing w:before="102"/>
              <w:ind w:left="2" w:right="2"/>
              <w:rPr>
                <w:sz w:val="28"/>
                <w:szCs w:val="28"/>
              </w:rPr>
            </w:pPr>
            <w:r w:rsidRPr="00D96DFB">
              <w:rPr>
                <w:spacing w:val="-10"/>
                <w:sz w:val="28"/>
                <w:szCs w:val="28"/>
              </w:rPr>
              <w:t>5</w:t>
            </w:r>
          </w:p>
        </w:tc>
      </w:tr>
      <w:tr w:rsidR="00D96DFB" w:rsidRPr="00D96DFB" w:rsidTr="00D96DFB">
        <w:trPr>
          <w:gridAfter w:val="1"/>
          <w:wAfter w:w="7" w:type="dxa"/>
          <w:trHeight w:val="482"/>
        </w:trPr>
        <w:tc>
          <w:tcPr>
            <w:tcW w:w="4643" w:type="dxa"/>
            <w:gridSpan w:val="3"/>
          </w:tcPr>
          <w:p w:rsidR="00D96DFB" w:rsidRPr="00D96DFB" w:rsidRDefault="00D96DFB" w:rsidP="008E4C4F">
            <w:pPr>
              <w:pStyle w:val="TableParagraph"/>
              <w:ind w:left="63"/>
              <w:jc w:val="left"/>
              <w:rPr>
                <w:sz w:val="28"/>
                <w:szCs w:val="28"/>
              </w:rPr>
            </w:pPr>
            <w:proofErr w:type="spellStart"/>
            <w:r w:rsidRPr="00D96DFB">
              <w:rPr>
                <w:sz w:val="28"/>
                <w:szCs w:val="28"/>
              </w:rPr>
              <w:t>Внеурочная</w:t>
            </w:r>
            <w:proofErr w:type="spellEnd"/>
            <w:r w:rsidRPr="00D96DFB">
              <w:rPr>
                <w:sz w:val="28"/>
                <w:szCs w:val="28"/>
              </w:rPr>
              <w:t xml:space="preserve"> </w:t>
            </w:r>
            <w:proofErr w:type="spellStart"/>
            <w:r w:rsidRPr="00D96DFB">
              <w:rPr>
                <w:sz w:val="28"/>
                <w:szCs w:val="28"/>
              </w:rPr>
              <w:t>деятельность</w:t>
            </w:r>
            <w:proofErr w:type="spellEnd"/>
            <w:r w:rsidRPr="00D96DFB">
              <w:rPr>
                <w:sz w:val="28"/>
                <w:szCs w:val="28"/>
              </w:rPr>
              <w:t xml:space="preserve"> (</w:t>
            </w:r>
            <w:proofErr w:type="spellStart"/>
            <w:r w:rsidRPr="00D96DFB">
              <w:rPr>
                <w:sz w:val="28"/>
                <w:szCs w:val="28"/>
              </w:rPr>
              <w:t>по</w:t>
            </w:r>
            <w:proofErr w:type="spellEnd"/>
            <w:r w:rsidRPr="00D96DFB">
              <w:rPr>
                <w:spacing w:val="-2"/>
                <w:sz w:val="28"/>
                <w:szCs w:val="28"/>
              </w:rPr>
              <w:t xml:space="preserve"> </w:t>
            </w:r>
            <w:proofErr w:type="spellStart"/>
            <w:r w:rsidRPr="00D96DFB">
              <w:rPr>
                <w:spacing w:val="-2"/>
                <w:sz w:val="28"/>
                <w:szCs w:val="28"/>
              </w:rPr>
              <w:t>направлениям</w:t>
            </w:r>
            <w:proofErr w:type="spellEnd"/>
            <w:r w:rsidRPr="00D96DFB">
              <w:rPr>
                <w:spacing w:val="-2"/>
                <w:sz w:val="28"/>
                <w:szCs w:val="28"/>
              </w:rPr>
              <w:t>)</w:t>
            </w:r>
          </w:p>
        </w:tc>
        <w:tc>
          <w:tcPr>
            <w:tcW w:w="765" w:type="dxa"/>
          </w:tcPr>
          <w:p w:rsidR="00D96DFB" w:rsidRPr="00D96DFB" w:rsidRDefault="00D96DFB" w:rsidP="008E4C4F">
            <w:pPr>
              <w:pStyle w:val="TableParagraph"/>
              <w:ind w:left="4"/>
              <w:rPr>
                <w:sz w:val="28"/>
                <w:szCs w:val="28"/>
              </w:rPr>
            </w:pPr>
            <w:r w:rsidRPr="00D96DFB">
              <w:rPr>
                <w:spacing w:val="-10"/>
                <w:sz w:val="28"/>
                <w:szCs w:val="28"/>
              </w:rPr>
              <w:t>6</w:t>
            </w:r>
          </w:p>
        </w:tc>
        <w:tc>
          <w:tcPr>
            <w:tcW w:w="766" w:type="dxa"/>
          </w:tcPr>
          <w:p w:rsidR="00D96DFB" w:rsidRPr="00D96DFB" w:rsidRDefault="00D96DFB" w:rsidP="008E4C4F">
            <w:pPr>
              <w:pStyle w:val="TableParagraph"/>
              <w:ind w:left="7" w:right="4"/>
              <w:rPr>
                <w:sz w:val="28"/>
                <w:szCs w:val="28"/>
              </w:rPr>
            </w:pPr>
            <w:r w:rsidRPr="00D96DFB">
              <w:rPr>
                <w:spacing w:val="-10"/>
                <w:sz w:val="28"/>
                <w:szCs w:val="28"/>
              </w:rPr>
              <w:t>6</w:t>
            </w:r>
          </w:p>
        </w:tc>
        <w:tc>
          <w:tcPr>
            <w:tcW w:w="769" w:type="dxa"/>
          </w:tcPr>
          <w:p w:rsidR="00D96DFB" w:rsidRPr="00D96DFB" w:rsidRDefault="00D96DFB" w:rsidP="008E4C4F">
            <w:pPr>
              <w:pStyle w:val="TableParagraph"/>
              <w:ind w:left="7"/>
              <w:rPr>
                <w:sz w:val="28"/>
                <w:szCs w:val="28"/>
              </w:rPr>
            </w:pPr>
            <w:r w:rsidRPr="00D96DFB">
              <w:rPr>
                <w:spacing w:val="-10"/>
                <w:sz w:val="28"/>
                <w:szCs w:val="28"/>
              </w:rPr>
              <w:t>6</w:t>
            </w:r>
          </w:p>
        </w:tc>
        <w:tc>
          <w:tcPr>
            <w:tcW w:w="765" w:type="dxa"/>
          </w:tcPr>
          <w:p w:rsidR="00D96DFB" w:rsidRPr="00D96DFB" w:rsidRDefault="00D96DFB" w:rsidP="008E4C4F">
            <w:pPr>
              <w:pStyle w:val="TableParagraph"/>
              <w:ind w:left="4" w:right="1"/>
              <w:rPr>
                <w:sz w:val="28"/>
                <w:szCs w:val="28"/>
              </w:rPr>
            </w:pPr>
            <w:r w:rsidRPr="00D96DFB">
              <w:rPr>
                <w:spacing w:val="-10"/>
                <w:sz w:val="28"/>
                <w:szCs w:val="28"/>
              </w:rPr>
              <w:t>6</w:t>
            </w:r>
          </w:p>
        </w:tc>
        <w:tc>
          <w:tcPr>
            <w:tcW w:w="789" w:type="dxa"/>
          </w:tcPr>
          <w:p w:rsidR="00D96DFB" w:rsidRPr="00D96DFB" w:rsidRDefault="00D96DFB" w:rsidP="008E4C4F">
            <w:pPr>
              <w:pStyle w:val="TableParagraph"/>
              <w:ind w:left="4"/>
              <w:rPr>
                <w:sz w:val="28"/>
                <w:szCs w:val="28"/>
              </w:rPr>
            </w:pPr>
            <w:r w:rsidRPr="00D96DFB">
              <w:rPr>
                <w:spacing w:val="-10"/>
                <w:sz w:val="28"/>
                <w:szCs w:val="28"/>
              </w:rPr>
              <w:t>6</w:t>
            </w:r>
          </w:p>
        </w:tc>
        <w:tc>
          <w:tcPr>
            <w:tcW w:w="1416" w:type="dxa"/>
          </w:tcPr>
          <w:p w:rsidR="00D96DFB" w:rsidRPr="00D96DFB" w:rsidRDefault="00D96DFB" w:rsidP="008E4C4F">
            <w:pPr>
              <w:pStyle w:val="TableParagraph"/>
              <w:ind w:left="2" w:right="2"/>
              <w:rPr>
                <w:sz w:val="28"/>
                <w:szCs w:val="28"/>
              </w:rPr>
            </w:pPr>
            <w:r w:rsidRPr="00D96DFB">
              <w:rPr>
                <w:spacing w:val="-5"/>
                <w:sz w:val="28"/>
                <w:szCs w:val="28"/>
              </w:rPr>
              <w:t>30</w:t>
            </w:r>
          </w:p>
        </w:tc>
      </w:tr>
    </w:tbl>
    <w:p w:rsidR="00D96DFB" w:rsidRPr="00D96DFB" w:rsidRDefault="00D96DFB" w:rsidP="00D96DFB">
      <w:pPr>
        <w:pStyle w:val="aff"/>
        <w:spacing w:before="4"/>
        <w:rPr>
          <w:rFonts w:ascii="Times New Roman" w:hAnsi="Times New Roman"/>
          <w:b/>
          <w:sz w:val="28"/>
          <w:szCs w:val="28"/>
        </w:rPr>
      </w:pPr>
    </w:p>
    <w:p w:rsidR="00D96DFB" w:rsidRPr="00D96DFB" w:rsidRDefault="00D96DFB" w:rsidP="00D96DFB">
      <w:pPr>
        <w:pStyle w:val="aff"/>
        <w:spacing w:before="1"/>
        <w:ind w:firstLine="540"/>
        <w:rPr>
          <w:rFonts w:ascii="Times New Roman" w:hAnsi="Times New Roman"/>
          <w:sz w:val="28"/>
          <w:szCs w:val="28"/>
        </w:rPr>
      </w:pPr>
      <w:r w:rsidRPr="00D96DFB">
        <w:rPr>
          <w:rFonts w:ascii="Times New Roman" w:hAnsi="Times New Roman"/>
          <w:sz w:val="28"/>
          <w:szCs w:val="28"/>
        </w:rPr>
        <w:t>Общий объем учебной нагрузки составляет 5066 часов за 5 учебных лет при 5-дневной учебной неделе (34 учебных недели в году).</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w:t>
      </w:r>
    </w:p>
    <w:p w:rsidR="00E37DD8" w:rsidRPr="00E37DD8" w:rsidRDefault="00E37DD8" w:rsidP="00E37DD8">
      <w:pPr>
        <w:suppressAutoHyphens/>
        <w:spacing w:after="0" w:line="360" w:lineRule="auto"/>
        <w:ind w:left="0" w:right="0" w:firstLine="0"/>
        <w:jc w:val="center"/>
        <w:rPr>
          <w:color w:val="auto"/>
          <w:sz w:val="28"/>
          <w:szCs w:val="28"/>
          <w:lang w:eastAsia="ar-SA"/>
        </w:rPr>
      </w:pPr>
      <w:r w:rsidRPr="00E37DD8">
        <w:rPr>
          <w:b/>
          <w:color w:val="auto"/>
          <w:sz w:val="28"/>
          <w:szCs w:val="28"/>
          <w:lang w:eastAsia="ar-SA"/>
        </w:rPr>
        <w:t>(интеллектуальными нарушениями), тяжелыми и множественными нарушениями развития (вариант 2)</w:t>
      </w:r>
    </w:p>
    <w:p w:rsidR="00E37DD8" w:rsidRPr="00D832C8" w:rsidRDefault="00E37DD8" w:rsidP="00E37DD8">
      <w:pPr>
        <w:autoSpaceDE w:val="0"/>
        <w:autoSpaceDN w:val="0"/>
        <w:adjustRightInd w:val="0"/>
        <w:spacing w:after="0" w:line="240" w:lineRule="auto"/>
        <w:rPr>
          <w:sz w:val="28"/>
          <w:szCs w:val="28"/>
        </w:rPr>
      </w:pPr>
      <w:bookmarkStart w:id="0" w:name="_Toc226190167"/>
      <w:bookmarkStart w:id="1" w:name="_Toc226190323"/>
      <w:bookmarkStart w:id="2" w:name="_Toc226190373"/>
      <w:bookmarkStart w:id="3" w:name="_Toc236725319"/>
      <w:bookmarkEnd w:id="0"/>
      <w:bookmarkEnd w:id="1"/>
      <w:bookmarkEnd w:id="2"/>
      <w:bookmarkEnd w:id="3"/>
      <w:r w:rsidRPr="00D832C8">
        <w:rPr>
          <w:sz w:val="28"/>
          <w:szCs w:val="28"/>
        </w:rPr>
        <w:t xml:space="preserve">В целях обеспечения реализации адаптированной общеобразовательной программы созданы условия, обеспечивающие возможность: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достижения планируемых результатов освоения адаптированной общеобразовательной программы всеми обучающимися;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выявления и развития </w:t>
      </w:r>
      <w:proofErr w:type="gramStart"/>
      <w:r w:rsidRPr="00D832C8">
        <w:rPr>
          <w:rFonts w:ascii="Times New Roman" w:hAnsi="Times New Roman" w:cs="Times New Roman"/>
          <w:sz w:val="28"/>
          <w:szCs w:val="28"/>
        </w:rPr>
        <w:t>способностей</w:t>
      </w:r>
      <w:proofErr w:type="gramEnd"/>
      <w:r w:rsidRPr="00D832C8">
        <w:rPr>
          <w:rFonts w:ascii="Times New Roman" w:hAnsi="Times New Roman" w:cs="Times New Roman"/>
          <w:sz w:val="28"/>
          <w:szCs w:val="28"/>
        </w:rPr>
        <w:t xml:space="preserve">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расширения социального опыта и социальных контактов обучающихся, в том числе со сверстниками, не имеющими ограничений здоровья;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учета общих и особых образовательных потребностей,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w:t>
      </w:r>
      <w:proofErr w:type="spellStart"/>
      <w:r w:rsidRPr="00D832C8">
        <w:rPr>
          <w:rFonts w:ascii="Times New Roman" w:hAnsi="Times New Roman" w:cs="Times New Roman"/>
          <w:sz w:val="28"/>
          <w:szCs w:val="28"/>
        </w:rPr>
        <w:t>внутришкольнойсоциальной</w:t>
      </w:r>
      <w:proofErr w:type="spellEnd"/>
      <w:r w:rsidRPr="00D832C8">
        <w:rPr>
          <w:rFonts w:ascii="Times New Roman" w:hAnsi="Times New Roman" w:cs="Times New Roman"/>
          <w:sz w:val="28"/>
          <w:szCs w:val="28"/>
        </w:rPr>
        <w:t xml:space="preserve"> среды, а также в формировании и реализации индивидуальных образовательных маршрутов обучающихся;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образовательной организации;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использования в образовательном процессе современных образовательных технологий </w:t>
      </w:r>
      <w:proofErr w:type="spellStart"/>
      <w:r w:rsidRPr="00D832C8">
        <w:rPr>
          <w:rFonts w:ascii="Times New Roman" w:hAnsi="Times New Roman" w:cs="Times New Roman"/>
          <w:sz w:val="28"/>
          <w:szCs w:val="28"/>
        </w:rPr>
        <w:t>деятельностного</w:t>
      </w:r>
      <w:proofErr w:type="spellEnd"/>
      <w:r w:rsidRPr="00D832C8">
        <w:rPr>
          <w:rFonts w:ascii="Times New Roman" w:hAnsi="Times New Roman" w:cs="Times New Roman"/>
          <w:sz w:val="28"/>
          <w:szCs w:val="28"/>
        </w:rPr>
        <w:t xml:space="preserve"> типа;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обновления содержания адаптированной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lastRenderedPageBreak/>
        <w:t xml:space="preserve">эффективного управления образовательной организацией с использованием информационно коммуникационных технологий, а также современных механизмов финансирования. </w:t>
      </w:r>
    </w:p>
    <w:p w:rsidR="00E37DD8" w:rsidRPr="00D832C8" w:rsidRDefault="00E37DD8" w:rsidP="00E37DD8">
      <w:pPr>
        <w:autoSpaceDE w:val="0"/>
        <w:autoSpaceDN w:val="0"/>
        <w:adjustRightInd w:val="0"/>
        <w:spacing w:after="0" w:line="240" w:lineRule="auto"/>
        <w:rPr>
          <w:sz w:val="28"/>
          <w:szCs w:val="28"/>
        </w:rPr>
      </w:pPr>
      <w:r w:rsidRPr="00D832C8">
        <w:rPr>
          <w:sz w:val="28"/>
          <w:szCs w:val="28"/>
        </w:rPr>
        <w:tab/>
        <w:t xml:space="preserve">К условиям, </w:t>
      </w:r>
      <w:r w:rsidRPr="00D832C8">
        <w:rPr>
          <w:b/>
          <w:bCs/>
          <w:i/>
          <w:iCs/>
          <w:sz w:val="28"/>
          <w:szCs w:val="28"/>
        </w:rPr>
        <w:t xml:space="preserve">необходимым </w:t>
      </w:r>
      <w:r w:rsidRPr="00D832C8">
        <w:rPr>
          <w:sz w:val="28"/>
          <w:szCs w:val="28"/>
        </w:rPr>
        <w:t xml:space="preserve">для удовлетворения особых образовательных потребностей относятся: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осуществление целенаправленной коррекционной работы в процессе освоении </w:t>
      </w:r>
      <w:proofErr w:type="gramStart"/>
      <w:r w:rsidRPr="00D832C8">
        <w:rPr>
          <w:rFonts w:ascii="Times New Roman" w:hAnsi="Times New Roman" w:cs="Times New Roman"/>
          <w:sz w:val="28"/>
          <w:szCs w:val="28"/>
        </w:rPr>
        <w:t>обучающимися</w:t>
      </w:r>
      <w:proofErr w:type="gramEnd"/>
      <w:r w:rsidRPr="00D832C8">
        <w:rPr>
          <w:rFonts w:ascii="Times New Roman" w:hAnsi="Times New Roman" w:cs="Times New Roman"/>
          <w:sz w:val="28"/>
          <w:szCs w:val="28"/>
        </w:rPr>
        <w:t xml:space="preserve"> содержанием всех образовательных областей, а также в ходе проведения коррекционных занятий;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практическая направленность всего образовательного процесса, обеспечивающая овладение обучающимися жизненными компетенциями;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организация медико-психолого-педагогического сопровождения образовательного процесса </w:t>
      </w:r>
      <w:proofErr w:type="gramStart"/>
      <w:r w:rsidRPr="00D832C8">
        <w:rPr>
          <w:rFonts w:ascii="Times New Roman" w:hAnsi="Times New Roman" w:cs="Times New Roman"/>
          <w:sz w:val="28"/>
          <w:szCs w:val="28"/>
        </w:rPr>
        <w:t>обучающихся</w:t>
      </w:r>
      <w:proofErr w:type="gramEnd"/>
      <w:r w:rsidRPr="00D832C8">
        <w:rPr>
          <w:rFonts w:ascii="Times New Roman" w:hAnsi="Times New Roman" w:cs="Times New Roman"/>
          <w:sz w:val="28"/>
          <w:szCs w:val="28"/>
        </w:rPr>
        <w:t xml:space="preserve">;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организация сопровождения семьи, воспитывающей ребенка с умственной отсталостью. </w:t>
      </w:r>
    </w:p>
    <w:p w:rsidR="00E37DD8" w:rsidRPr="00D832C8" w:rsidRDefault="00E37DD8" w:rsidP="00E37DD8">
      <w:pPr>
        <w:autoSpaceDE w:val="0"/>
        <w:autoSpaceDN w:val="0"/>
        <w:adjustRightInd w:val="0"/>
        <w:spacing w:after="0" w:line="240" w:lineRule="auto"/>
        <w:rPr>
          <w:sz w:val="28"/>
          <w:szCs w:val="28"/>
        </w:rPr>
      </w:pPr>
      <w:r w:rsidRPr="00D832C8">
        <w:rPr>
          <w:sz w:val="28"/>
          <w:szCs w:val="28"/>
        </w:rPr>
        <w:tab/>
        <w:t xml:space="preserve">К условиям, обеспечивающим удовлетворение </w:t>
      </w:r>
      <w:r w:rsidRPr="00D832C8">
        <w:rPr>
          <w:b/>
          <w:bCs/>
          <w:i/>
          <w:iCs/>
          <w:sz w:val="28"/>
          <w:szCs w:val="28"/>
        </w:rPr>
        <w:t xml:space="preserve">особых </w:t>
      </w:r>
      <w:r w:rsidRPr="00D832C8">
        <w:rPr>
          <w:sz w:val="28"/>
          <w:szCs w:val="28"/>
        </w:rPr>
        <w:t xml:space="preserve">образовательных потребностей обучающихся, относятся: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организация предметно-практической деятельности, как основы развития познавательной сферы </w:t>
      </w:r>
      <w:proofErr w:type="gramStart"/>
      <w:r w:rsidRPr="00D832C8">
        <w:rPr>
          <w:rFonts w:ascii="Times New Roman" w:hAnsi="Times New Roman" w:cs="Times New Roman"/>
          <w:sz w:val="28"/>
          <w:szCs w:val="28"/>
        </w:rPr>
        <w:t>обучающихся</w:t>
      </w:r>
      <w:proofErr w:type="gramEnd"/>
      <w:r w:rsidRPr="00D832C8">
        <w:rPr>
          <w:rFonts w:ascii="Times New Roman" w:hAnsi="Times New Roman" w:cs="Times New Roman"/>
          <w:sz w:val="28"/>
          <w:szCs w:val="28"/>
        </w:rPr>
        <w:t xml:space="preserve"> с легкой степенью умственной отсталости, в частности интеллектуальной и речевой;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постепенность расширения и уточнение представлений об окружающей действительности: от ближайшего окружения, ограниченного рамками семьи и школы, </w:t>
      </w:r>
      <w:proofErr w:type="gramStart"/>
      <w:r w:rsidRPr="00D832C8">
        <w:rPr>
          <w:rFonts w:ascii="Times New Roman" w:hAnsi="Times New Roman" w:cs="Times New Roman"/>
          <w:sz w:val="28"/>
          <w:szCs w:val="28"/>
        </w:rPr>
        <w:t>до</w:t>
      </w:r>
      <w:proofErr w:type="gramEnd"/>
      <w:r w:rsidRPr="00D832C8">
        <w:rPr>
          <w:rFonts w:ascii="Times New Roman" w:hAnsi="Times New Roman" w:cs="Times New Roman"/>
          <w:sz w:val="28"/>
          <w:szCs w:val="28"/>
        </w:rPr>
        <w:t xml:space="preserve"> более удаленного и усложненного.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proofErr w:type="spellStart"/>
      <w:r w:rsidRPr="00D832C8">
        <w:rPr>
          <w:rFonts w:ascii="Times New Roman" w:hAnsi="Times New Roman" w:cs="Times New Roman"/>
          <w:sz w:val="28"/>
          <w:szCs w:val="28"/>
        </w:rPr>
        <w:t>поэтапность</w:t>
      </w:r>
      <w:proofErr w:type="spellEnd"/>
      <w:r w:rsidRPr="00D832C8">
        <w:rPr>
          <w:rFonts w:ascii="Times New Roman" w:hAnsi="Times New Roman" w:cs="Times New Roman"/>
          <w:sz w:val="28"/>
          <w:szCs w:val="28"/>
        </w:rPr>
        <w:t xml:space="preserve"> овладения трудовыми навыками, начиная от социально-бытовых навыков, и заканчивая профессионально-трудовыми. </w:t>
      </w:r>
    </w:p>
    <w:p w:rsidR="00E37DD8" w:rsidRPr="00D832C8" w:rsidRDefault="00E37DD8" w:rsidP="00E37DD8">
      <w:pPr>
        <w:autoSpaceDE w:val="0"/>
        <w:autoSpaceDN w:val="0"/>
        <w:adjustRightInd w:val="0"/>
        <w:spacing w:after="0" w:line="240" w:lineRule="auto"/>
        <w:rPr>
          <w:sz w:val="28"/>
          <w:szCs w:val="28"/>
        </w:rPr>
      </w:pPr>
      <w:r w:rsidRPr="00D832C8">
        <w:rPr>
          <w:sz w:val="28"/>
          <w:szCs w:val="28"/>
        </w:rPr>
        <w:tab/>
        <w:t xml:space="preserve">Создание специфических условий образования обучающихся с умственной отсталостью должно способствовать: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формированию социально-бытовой компетентности </w:t>
      </w:r>
      <w:proofErr w:type="gramStart"/>
      <w:r w:rsidRPr="00D832C8">
        <w:rPr>
          <w:rFonts w:ascii="Times New Roman" w:hAnsi="Times New Roman" w:cs="Times New Roman"/>
          <w:sz w:val="28"/>
          <w:szCs w:val="28"/>
        </w:rPr>
        <w:t>обучающихся</w:t>
      </w:r>
      <w:proofErr w:type="gramEnd"/>
      <w:r w:rsidRPr="00D832C8">
        <w:rPr>
          <w:rFonts w:ascii="Times New Roman" w:hAnsi="Times New Roman" w:cs="Times New Roman"/>
          <w:sz w:val="28"/>
          <w:szCs w:val="28"/>
        </w:rPr>
        <w:t xml:space="preserve">, способствующей приобщению к самостоятельной жизни в обществе, улучшению ее качества; развитию самостоятельности и независимости в повседневной жизни; расширению круга общения, выходу обучающегося за пределы семьи и образовательной организации;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развитию представлений об окружающем мире в совокупности его природных и социальных компонентов; </w:t>
      </w:r>
    </w:p>
    <w:p w:rsidR="00E37DD8" w:rsidRPr="00D832C8" w:rsidRDefault="00E37DD8" w:rsidP="00233EFF">
      <w:pPr>
        <w:pStyle w:val="Default"/>
        <w:numPr>
          <w:ilvl w:val="0"/>
          <w:numId w:val="4"/>
        </w:numPr>
        <w:tabs>
          <w:tab w:val="left" w:pos="284"/>
        </w:tabs>
        <w:ind w:left="0" w:firstLine="0"/>
        <w:jc w:val="both"/>
        <w:rPr>
          <w:color w:val="auto"/>
          <w:sz w:val="28"/>
          <w:szCs w:val="28"/>
        </w:rPr>
      </w:pPr>
      <w:r w:rsidRPr="00D832C8">
        <w:rPr>
          <w:color w:val="auto"/>
          <w:sz w:val="28"/>
          <w:szCs w:val="28"/>
        </w:rPr>
        <w:lastRenderedPageBreak/>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E37DD8" w:rsidRPr="00D832C8" w:rsidRDefault="00E37DD8" w:rsidP="00E37DD8">
      <w:pPr>
        <w:pStyle w:val="Default"/>
        <w:rPr>
          <w:b/>
          <w:bCs/>
          <w:color w:val="auto"/>
          <w:sz w:val="28"/>
          <w:szCs w:val="28"/>
        </w:rPr>
      </w:pPr>
    </w:p>
    <w:p w:rsidR="008E4C4F" w:rsidRDefault="008E4C4F" w:rsidP="008E4C4F">
      <w:pPr>
        <w:spacing w:after="0" w:line="276" w:lineRule="auto"/>
        <w:ind w:firstLine="567"/>
        <w:rPr>
          <w:kern w:val="2"/>
          <w:szCs w:val="24"/>
        </w:rPr>
      </w:pPr>
      <w:bookmarkStart w:id="4" w:name="_Toc21879335"/>
      <w:r w:rsidRPr="00916721">
        <w:rPr>
          <w:kern w:val="2"/>
          <w:szCs w:val="24"/>
        </w:rPr>
        <w:t>Школа укомплектована кадрами, имеющими необходимую квалификацию для решения задач</w:t>
      </w:r>
      <w:r>
        <w:rPr>
          <w:kern w:val="2"/>
          <w:szCs w:val="24"/>
        </w:rPr>
        <w:t>.</w:t>
      </w:r>
    </w:p>
    <w:p w:rsidR="008E4C4F" w:rsidRPr="00916721" w:rsidRDefault="008E4C4F" w:rsidP="008E4C4F">
      <w:pPr>
        <w:spacing w:after="0" w:line="276" w:lineRule="auto"/>
        <w:ind w:firstLine="567"/>
        <w:rPr>
          <w:kern w:val="2"/>
          <w:szCs w:val="24"/>
        </w:rPr>
      </w:pPr>
      <w:r w:rsidRPr="00916721">
        <w:rPr>
          <w:kern w:val="2"/>
          <w:szCs w:val="24"/>
        </w:rPr>
        <w:t>Соответствуют требованиям:</w:t>
      </w:r>
    </w:p>
    <w:p w:rsidR="008E4C4F" w:rsidRPr="00916721" w:rsidRDefault="008E4C4F" w:rsidP="008E4C4F">
      <w:pPr>
        <w:tabs>
          <w:tab w:val="left" w:pos="708"/>
        </w:tabs>
        <w:spacing w:after="0" w:line="276" w:lineRule="auto"/>
        <w:ind w:firstLine="567"/>
        <w:rPr>
          <w:kern w:val="2"/>
          <w:szCs w:val="24"/>
        </w:rPr>
      </w:pPr>
      <w:r w:rsidRPr="00916721">
        <w:rPr>
          <w:kern w:val="2"/>
          <w:szCs w:val="24"/>
        </w:rPr>
        <w:t>– укомплектованность образовательной организации педагогическими, руководящими и иными работниками – 100%;</w:t>
      </w:r>
    </w:p>
    <w:p w:rsidR="008E4C4F" w:rsidRDefault="008E4C4F" w:rsidP="008E4C4F">
      <w:pPr>
        <w:tabs>
          <w:tab w:val="left" w:pos="708"/>
          <w:tab w:val="left" w:pos="2108"/>
          <w:tab w:val="left" w:pos="4276"/>
          <w:tab w:val="left" w:pos="6599"/>
          <w:tab w:val="left" w:pos="7193"/>
          <w:tab w:val="left" w:pos="8265"/>
        </w:tabs>
        <w:spacing w:after="0" w:line="276" w:lineRule="auto"/>
        <w:ind w:firstLine="567"/>
        <w:rPr>
          <w:kern w:val="2"/>
          <w:szCs w:val="24"/>
        </w:rPr>
      </w:pPr>
      <w:r w:rsidRPr="00916721">
        <w:rPr>
          <w:kern w:val="2"/>
          <w:szCs w:val="24"/>
        </w:rPr>
        <w:t>– уровень квалификации педагогических и иных работников образовательной организации соответствует требованиям ФГОС</w:t>
      </w:r>
      <w:r>
        <w:rPr>
          <w:kern w:val="2"/>
          <w:szCs w:val="24"/>
        </w:rPr>
        <w:t xml:space="preserve"> </w:t>
      </w:r>
    </w:p>
    <w:p w:rsidR="008E4C4F" w:rsidRPr="00FC1885" w:rsidRDefault="008E4C4F" w:rsidP="008E4C4F">
      <w:pPr>
        <w:tabs>
          <w:tab w:val="left" w:pos="708"/>
          <w:tab w:val="left" w:pos="2108"/>
          <w:tab w:val="left" w:pos="4276"/>
          <w:tab w:val="left" w:pos="6599"/>
          <w:tab w:val="left" w:pos="7193"/>
          <w:tab w:val="left" w:pos="8265"/>
        </w:tabs>
        <w:spacing w:after="0" w:line="276" w:lineRule="auto"/>
        <w:ind w:firstLine="567"/>
        <w:jc w:val="center"/>
        <w:rPr>
          <w:i/>
          <w:kern w:val="2"/>
          <w:szCs w:val="24"/>
        </w:rPr>
      </w:pPr>
      <w:bookmarkStart w:id="5" w:name="_Toc21879332"/>
      <w:r w:rsidRPr="00FC1885">
        <w:rPr>
          <w:bCs/>
          <w:i/>
          <w:szCs w:val="24"/>
        </w:rPr>
        <w:t>Психолого-педагогические условия реализации основной образовательной программы</w:t>
      </w:r>
      <w:bookmarkEnd w:id="5"/>
    </w:p>
    <w:p w:rsidR="008E4C4F" w:rsidRPr="00FC1885" w:rsidRDefault="008E4C4F" w:rsidP="008E4C4F">
      <w:pPr>
        <w:spacing w:after="0" w:line="240" w:lineRule="auto"/>
        <w:ind w:firstLine="567"/>
        <w:rPr>
          <w:kern w:val="2"/>
          <w:szCs w:val="24"/>
        </w:rPr>
      </w:pPr>
      <w:r w:rsidRPr="00FC1885">
        <w:rPr>
          <w:kern w:val="2"/>
          <w:szCs w:val="24"/>
        </w:rPr>
        <w:t>Обеспечение преемственности в формах организации деятельности обучающихся реализуется как в урочной, так и во внеурочной работе.</w:t>
      </w:r>
    </w:p>
    <w:p w:rsidR="008E4C4F" w:rsidRPr="00FC1885" w:rsidRDefault="008E4C4F" w:rsidP="008E4C4F">
      <w:pPr>
        <w:spacing w:after="0" w:line="240" w:lineRule="auto"/>
        <w:ind w:firstLine="567"/>
        <w:rPr>
          <w:color w:val="FF0000"/>
          <w:kern w:val="2"/>
          <w:szCs w:val="24"/>
        </w:rPr>
      </w:pPr>
    </w:p>
    <w:p w:rsidR="008E4C4F" w:rsidRPr="00FC1885" w:rsidRDefault="008E4C4F" w:rsidP="008E4C4F">
      <w:pPr>
        <w:tabs>
          <w:tab w:val="left" w:pos="1800"/>
          <w:tab w:val="left" w:pos="3674"/>
          <w:tab w:val="left" w:pos="5671"/>
          <w:tab w:val="left" w:pos="8471"/>
        </w:tabs>
        <w:spacing w:after="0" w:line="240" w:lineRule="auto"/>
        <w:ind w:firstLine="567"/>
        <w:jc w:val="center"/>
        <w:rPr>
          <w:bCs/>
          <w:i/>
          <w:kern w:val="2"/>
          <w:szCs w:val="24"/>
        </w:rPr>
      </w:pPr>
      <w:r w:rsidRPr="00FC1885">
        <w:rPr>
          <w:bCs/>
          <w:i/>
          <w:kern w:val="2"/>
          <w:szCs w:val="24"/>
        </w:rPr>
        <w:t>Учет</w:t>
      </w:r>
      <w:r w:rsidRPr="00FC1885">
        <w:rPr>
          <w:i/>
          <w:kern w:val="2"/>
          <w:szCs w:val="24"/>
        </w:rPr>
        <w:t xml:space="preserve"> </w:t>
      </w:r>
      <w:r w:rsidRPr="00FC1885">
        <w:rPr>
          <w:bCs/>
          <w:i/>
          <w:kern w:val="2"/>
          <w:szCs w:val="24"/>
        </w:rPr>
        <w:t>специфики</w:t>
      </w:r>
      <w:r w:rsidRPr="00FC1885">
        <w:rPr>
          <w:i/>
          <w:kern w:val="2"/>
          <w:szCs w:val="24"/>
        </w:rPr>
        <w:t xml:space="preserve"> </w:t>
      </w:r>
      <w:r w:rsidRPr="00FC1885">
        <w:rPr>
          <w:bCs/>
          <w:i/>
          <w:kern w:val="2"/>
          <w:szCs w:val="24"/>
        </w:rPr>
        <w:t>возрастного</w:t>
      </w:r>
      <w:r w:rsidRPr="00FC1885">
        <w:rPr>
          <w:i/>
          <w:kern w:val="2"/>
          <w:szCs w:val="24"/>
        </w:rPr>
        <w:t xml:space="preserve"> </w:t>
      </w:r>
      <w:r w:rsidRPr="00FC1885">
        <w:rPr>
          <w:bCs/>
          <w:i/>
          <w:kern w:val="2"/>
          <w:szCs w:val="24"/>
        </w:rPr>
        <w:t>психофизического</w:t>
      </w:r>
      <w:r w:rsidRPr="00FC1885">
        <w:rPr>
          <w:i/>
          <w:kern w:val="2"/>
          <w:szCs w:val="24"/>
        </w:rPr>
        <w:t xml:space="preserve"> </w:t>
      </w:r>
      <w:r w:rsidRPr="00FC1885">
        <w:rPr>
          <w:bCs/>
          <w:i/>
          <w:kern w:val="2"/>
          <w:szCs w:val="24"/>
        </w:rPr>
        <w:t>развития</w:t>
      </w:r>
      <w:r w:rsidRPr="00FC1885">
        <w:rPr>
          <w:i/>
          <w:kern w:val="2"/>
          <w:szCs w:val="24"/>
        </w:rPr>
        <w:t xml:space="preserve"> </w:t>
      </w:r>
      <w:proofErr w:type="gramStart"/>
      <w:r w:rsidRPr="00FC1885">
        <w:rPr>
          <w:bCs/>
          <w:i/>
          <w:kern w:val="2"/>
          <w:szCs w:val="24"/>
        </w:rPr>
        <w:t>обучающихся</w:t>
      </w:r>
      <w:proofErr w:type="gramEnd"/>
    </w:p>
    <w:p w:rsidR="008E4C4F" w:rsidRPr="00FC1885" w:rsidRDefault="008E4C4F" w:rsidP="008E4C4F">
      <w:pPr>
        <w:tabs>
          <w:tab w:val="left" w:pos="2574"/>
          <w:tab w:val="left" w:pos="4940"/>
          <w:tab w:val="left" w:pos="6155"/>
          <w:tab w:val="left" w:pos="8360"/>
          <w:tab w:val="left" w:pos="8794"/>
        </w:tabs>
        <w:spacing w:after="0" w:line="240" w:lineRule="auto"/>
        <w:ind w:firstLine="567"/>
        <w:rPr>
          <w:kern w:val="2"/>
          <w:szCs w:val="24"/>
        </w:rPr>
      </w:pPr>
      <w:r w:rsidRPr="00FC1885">
        <w:rPr>
          <w:kern w:val="2"/>
          <w:szCs w:val="24"/>
        </w:rPr>
        <w:t>Обеспечение преемственности осуществляется с учетом возрастных психофизических особенностей обучающихся</w:t>
      </w:r>
      <w:r>
        <w:rPr>
          <w:kern w:val="2"/>
          <w:szCs w:val="24"/>
        </w:rPr>
        <w:t xml:space="preserve">. </w:t>
      </w:r>
      <w:r w:rsidRPr="00FC1885">
        <w:rPr>
          <w:kern w:val="2"/>
          <w:szCs w:val="24"/>
        </w:rPr>
        <w:t xml:space="preserve"> </w:t>
      </w:r>
    </w:p>
    <w:p w:rsidR="008E4C4F" w:rsidRPr="00FC1885" w:rsidRDefault="008E4C4F" w:rsidP="008E4C4F">
      <w:pPr>
        <w:pStyle w:val="a7"/>
        <w:ind w:firstLine="567"/>
        <w:jc w:val="both"/>
        <w:rPr>
          <w:sz w:val="24"/>
          <w:szCs w:val="24"/>
        </w:rPr>
      </w:pPr>
      <w:r w:rsidRPr="00FC1885">
        <w:rPr>
          <w:kern w:val="2"/>
          <w:sz w:val="24"/>
          <w:szCs w:val="24"/>
        </w:rPr>
        <w:t xml:space="preserve">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w:t>
      </w:r>
      <w:proofErr w:type="gramStart"/>
      <w:r w:rsidRPr="00FC1885">
        <w:rPr>
          <w:kern w:val="2"/>
          <w:sz w:val="24"/>
          <w:szCs w:val="24"/>
        </w:rPr>
        <w:t>обучающимся</w:t>
      </w:r>
      <w:proofErr w:type="gramEnd"/>
      <w:r w:rsidRPr="00FC1885">
        <w:rPr>
          <w:kern w:val="2"/>
          <w:sz w:val="24"/>
          <w:szCs w:val="24"/>
        </w:rPr>
        <w:t xml:space="preserve">, испытывающим разного рода трудности. Для этого в ООП включена </w:t>
      </w:r>
      <w:r w:rsidRPr="00FC1885">
        <w:rPr>
          <w:bCs/>
          <w:sz w:val="24"/>
          <w:szCs w:val="24"/>
        </w:rPr>
        <w:t xml:space="preserve">Программа коррекционной работы на уровне </w:t>
      </w:r>
      <w:r>
        <w:rPr>
          <w:bCs/>
          <w:sz w:val="24"/>
          <w:szCs w:val="24"/>
        </w:rPr>
        <w:t>начального</w:t>
      </w:r>
      <w:r w:rsidRPr="00FC1885">
        <w:rPr>
          <w:bCs/>
          <w:sz w:val="24"/>
          <w:szCs w:val="24"/>
        </w:rPr>
        <w:t xml:space="preserve"> общего образования для школьников, оказавшихся в трудной жизненной ситуации, а также обучающихся с трудностями в обучении и социализации.</w:t>
      </w:r>
    </w:p>
    <w:p w:rsidR="008E4C4F" w:rsidRPr="00FC1885" w:rsidRDefault="008E4C4F" w:rsidP="008E4C4F">
      <w:pPr>
        <w:tabs>
          <w:tab w:val="left" w:pos="2166"/>
          <w:tab w:val="left" w:pos="2793"/>
          <w:tab w:val="left" w:pos="4169"/>
          <w:tab w:val="left" w:pos="5639"/>
          <w:tab w:val="left" w:pos="6517"/>
          <w:tab w:val="left" w:pos="8198"/>
          <w:tab w:val="left" w:pos="8885"/>
        </w:tabs>
        <w:spacing w:after="0" w:line="240" w:lineRule="auto"/>
        <w:ind w:firstLine="567"/>
        <w:rPr>
          <w:kern w:val="2"/>
          <w:szCs w:val="24"/>
        </w:rPr>
      </w:pPr>
    </w:p>
    <w:p w:rsidR="008E4C4F" w:rsidRPr="00FC1885" w:rsidRDefault="008E4C4F" w:rsidP="008E4C4F">
      <w:pPr>
        <w:spacing w:after="0" w:line="240" w:lineRule="auto"/>
        <w:ind w:firstLine="567"/>
        <w:rPr>
          <w:kern w:val="2"/>
          <w:szCs w:val="24"/>
        </w:rPr>
      </w:pPr>
    </w:p>
    <w:p w:rsidR="008E4C4F" w:rsidRPr="00FC1885" w:rsidRDefault="008E4C4F" w:rsidP="008E4C4F">
      <w:pPr>
        <w:tabs>
          <w:tab w:val="left" w:pos="3405"/>
          <w:tab w:val="left" w:pos="4341"/>
          <w:tab w:val="left" w:pos="6263"/>
          <w:tab w:val="left" w:pos="6713"/>
        </w:tabs>
        <w:spacing w:after="0" w:line="240" w:lineRule="auto"/>
        <w:ind w:firstLine="567"/>
        <w:jc w:val="center"/>
        <w:rPr>
          <w:bCs/>
          <w:i/>
          <w:kern w:val="2"/>
          <w:szCs w:val="24"/>
        </w:rPr>
      </w:pPr>
      <w:r w:rsidRPr="00FC1885">
        <w:rPr>
          <w:bCs/>
          <w:i/>
          <w:kern w:val="2"/>
          <w:szCs w:val="24"/>
        </w:rPr>
        <w:t>Формирование</w:t>
      </w:r>
      <w:r w:rsidRPr="00FC1885">
        <w:rPr>
          <w:i/>
          <w:kern w:val="2"/>
          <w:szCs w:val="24"/>
        </w:rPr>
        <w:t xml:space="preserve"> </w:t>
      </w:r>
      <w:r w:rsidRPr="00FC1885">
        <w:rPr>
          <w:bCs/>
          <w:i/>
          <w:kern w:val="2"/>
          <w:szCs w:val="24"/>
        </w:rPr>
        <w:t>и</w:t>
      </w:r>
      <w:r w:rsidRPr="00FC1885">
        <w:rPr>
          <w:i/>
          <w:kern w:val="2"/>
          <w:szCs w:val="24"/>
        </w:rPr>
        <w:t xml:space="preserve"> </w:t>
      </w:r>
      <w:r w:rsidRPr="00FC1885">
        <w:rPr>
          <w:bCs/>
          <w:i/>
          <w:kern w:val="2"/>
          <w:szCs w:val="24"/>
        </w:rPr>
        <w:t>развитие</w:t>
      </w:r>
      <w:r w:rsidRPr="00FC1885">
        <w:rPr>
          <w:i/>
          <w:kern w:val="2"/>
          <w:szCs w:val="24"/>
        </w:rPr>
        <w:t xml:space="preserve"> </w:t>
      </w:r>
      <w:r w:rsidRPr="00FC1885">
        <w:rPr>
          <w:bCs/>
          <w:i/>
          <w:kern w:val="2"/>
          <w:szCs w:val="24"/>
        </w:rPr>
        <w:t>психолого-педагогической</w:t>
      </w:r>
      <w:r w:rsidRPr="00FC1885">
        <w:rPr>
          <w:i/>
          <w:kern w:val="2"/>
          <w:szCs w:val="24"/>
        </w:rPr>
        <w:t xml:space="preserve"> </w:t>
      </w:r>
      <w:r w:rsidRPr="00FC1885">
        <w:rPr>
          <w:bCs/>
          <w:i/>
          <w:kern w:val="2"/>
          <w:szCs w:val="24"/>
        </w:rPr>
        <w:t>компетентности</w:t>
      </w:r>
      <w:r w:rsidRPr="00FC1885">
        <w:rPr>
          <w:i/>
          <w:kern w:val="2"/>
          <w:szCs w:val="24"/>
        </w:rPr>
        <w:t xml:space="preserve"> </w:t>
      </w:r>
      <w:r w:rsidRPr="00FC1885">
        <w:rPr>
          <w:bCs/>
          <w:i/>
          <w:kern w:val="2"/>
          <w:szCs w:val="24"/>
        </w:rPr>
        <w:t>обучающихся,</w:t>
      </w:r>
      <w:r w:rsidRPr="00FC1885">
        <w:rPr>
          <w:i/>
          <w:kern w:val="2"/>
          <w:szCs w:val="24"/>
        </w:rPr>
        <w:t xml:space="preserve"> </w:t>
      </w:r>
      <w:r w:rsidRPr="00FC1885">
        <w:rPr>
          <w:bCs/>
          <w:i/>
          <w:kern w:val="2"/>
          <w:szCs w:val="24"/>
        </w:rPr>
        <w:t>педагогических</w:t>
      </w:r>
      <w:r w:rsidRPr="00FC1885">
        <w:rPr>
          <w:i/>
          <w:kern w:val="2"/>
          <w:szCs w:val="24"/>
        </w:rPr>
        <w:t xml:space="preserve"> </w:t>
      </w:r>
      <w:r w:rsidRPr="00FC1885">
        <w:rPr>
          <w:bCs/>
          <w:i/>
          <w:kern w:val="2"/>
          <w:szCs w:val="24"/>
        </w:rPr>
        <w:t>и</w:t>
      </w:r>
      <w:r w:rsidRPr="00FC1885">
        <w:rPr>
          <w:i/>
          <w:kern w:val="2"/>
          <w:szCs w:val="24"/>
        </w:rPr>
        <w:t xml:space="preserve"> </w:t>
      </w:r>
      <w:r w:rsidRPr="00FC1885">
        <w:rPr>
          <w:bCs/>
          <w:i/>
          <w:kern w:val="2"/>
          <w:szCs w:val="24"/>
        </w:rPr>
        <w:t>административных</w:t>
      </w:r>
      <w:r w:rsidRPr="00FC1885">
        <w:rPr>
          <w:i/>
          <w:kern w:val="2"/>
          <w:szCs w:val="24"/>
        </w:rPr>
        <w:t xml:space="preserve"> </w:t>
      </w:r>
      <w:r w:rsidRPr="00FC1885">
        <w:rPr>
          <w:bCs/>
          <w:i/>
          <w:kern w:val="2"/>
          <w:szCs w:val="24"/>
        </w:rPr>
        <w:t>работников,</w:t>
      </w:r>
      <w:r w:rsidRPr="00FC1885">
        <w:rPr>
          <w:i/>
          <w:kern w:val="2"/>
          <w:szCs w:val="24"/>
        </w:rPr>
        <w:t xml:space="preserve"> </w:t>
      </w:r>
      <w:r w:rsidRPr="00FC1885">
        <w:rPr>
          <w:bCs/>
          <w:i/>
          <w:kern w:val="2"/>
          <w:szCs w:val="24"/>
        </w:rPr>
        <w:t>родителей</w:t>
      </w:r>
      <w:r w:rsidRPr="00FC1885">
        <w:rPr>
          <w:i/>
          <w:kern w:val="2"/>
          <w:szCs w:val="24"/>
        </w:rPr>
        <w:t xml:space="preserve"> </w:t>
      </w:r>
      <w:r w:rsidRPr="00FC1885">
        <w:rPr>
          <w:bCs/>
          <w:i/>
          <w:kern w:val="2"/>
          <w:szCs w:val="24"/>
        </w:rPr>
        <w:t>(законных</w:t>
      </w:r>
      <w:r w:rsidRPr="00FC1885">
        <w:rPr>
          <w:i/>
          <w:kern w:val="2"/>
          <w:szCs w:val="24"/>
        </w:rPr>
        <w:t xml:space="preserve"> </w:t>
      </w:r>
      <w:r w:rsidRPr="00FC1885">
        <w:rPr>
          <w:bCs/>
          <w:i/>
          <w:kern w:val="2"/>
          <w:szCs w:val="24"/>
        </w:rPr>
        <w:t>представителей)</w:t>
      </w:r>
      <w:r w:rsidRPr="00FC1885">
        <w:rPr>
          <w:i/>
          <w:kern w:val="2"/>
          <w:szCs w:val="24"/>
        </w:rPr>
        <w:t xml:space="preserve"> </w:t>
      </w:r>
      <w:r w:rsidRPr="00FC1885">
        <w:rPr>
          <w:bCs/>
          <w:i/>
          <w:kern w:val="2"/>
          <w:szCs w:val="24"/>
        </w:rPr>
        <w:t>обучающихся</w:t>
      </w:r>
    </w:p>
    <w:p w:rsidR="008E4C4F" w:rsidRPr="00916721" w:rsidRDefault="008E4C4F" w:rsidP="008E4C4F">
      <w:pPr>
        <w:tabs>
          <w:tab w:val="left" w:pos="1777"/>
          <w:tab w:val="left" w:pos="2172"/>
          <w:tab w:val="left" w:pos="3716"/>
          <w:tab w:val="left" w:pos="4567"/>
          <w:tab w:val="left" w:pos="5804"/>
          <w:tab w:val="left" w:pos="6363"/>
          <w:tab w:val="left" w:pos="6836"/>
          <w:tab w:val="left" w:pos="8402"/>
        </w:tabs>
        <w:spacing w:after="0" w:line="240" w:lineRule="auto"/>
        <w:ind w:firstLine="567"/>
        <w:rPr>
          <w:kern w:val="2"/>
          <w:szCs w:val="24"/>
        </w:rPr>
      </w:pPr>
      <w:r w:rsidRPr="00916721">
        <w:rPr>
          <w:kern w:val="2"/>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8E4C4F" w:rsidRPr="00916721" w:rsidRDefault="008E4C4F" w:rsidP="008E4C4F">
      <w:pPr>
        <w:tabs>
          <w:tab w:val="left" w:pos="2603"/>
          <w:tab w:val="left" w:pos="3157"/>
          <w:tab w:val="left" w:pos="4267"/>
          <w:tab w:val="left" w:pos="5095"/>
          <w:tab w:val="left" w:pos="6090"/>
          <w:tab w:val="left" w:pos="7108"/>
          <w:tab w:val="left" w:pos="8744"/>
          <w:tab w:val="left" w:pos="9361"/>
        </w:tabs>
        <w:spacing w:after="0" w:line="240" w:lineRule="auto"/>
        <w:ind w:firstLine="567"/>
        <w:rPr>
          <w:kern w:val="2"/>
          <w:szCs w:val="24"/>
        </w:rPr>
      </w:pPr>
      <w:r w:rsidRPr="00916721">
        <w:rPr>
          <w:kern w:val="2"/>
          <w:szCs w:val="24"/>
        </w:rPr>
        <w:t xml:space="preserve">Психологическое просвещение обучающихся осуществляется на психологических занятиях, тренингах, интегрированных уроках, консультациях, дистанционно. Программа мероприятия представлена в Плане работы педагога-психолога. </w:t>
      </w:r>
    </w:p>
    <w:p w:rsidR="008E4C4F" w:rsidRPr="005761C4" w:rsidRDefault="008E4C4F" w:rsidP="008E4C4F">
      <w:pPr>
        <w:spacing w:after="0" w:line="240" w:lineRule="auto"/>
        <w:ind w:firstLine="567"/>
        <w:rPr>
          <w:color w:val="FF0000"/>
          <w:kern w:val="2"/>
          <w:szCs w:val="24"/>
        </w:rPr>
      </w:pPr>
    </w:p>
    <w:p w:rsidR="008E4C4F" w:rsidRPr="00FC1885" w:rsidRDefault="008E4C4F" w:rsidP="008E4C4F">
      <w:pPr>
        <w:tabs>
          <w:tab w:val="left" w:pos="3568"/>
          <w:tab w:val="left" w:pos="6154"/>
        </w:tabs>
        <w:spacing w:after="0" w:line="240" w:lineRule="auto"/>
        <w:ind w:firstLine="567"/>
        <w:jc w:val="center"/>
        <w:rPr>
          <w:bCs/>
          <w:i/>
          <w:kern w:val="2"/>
          <w:szCs w:val="24"/>
        </w:rPr>
      </w:pPr>
      <w:r w:rsidRPr="00FC1885">
        <w:rPr>
          <w:bCs/>
          <w:i/>
          <w:kern w:val="2"/>
          <w:szCs w:val="24"/>
        </w:rPr>
        <w:t>Вариативность</w:t>
      </w:r>
      <w:r w:rsidRPr="00FC1885">
        <w:rPr>
          <w:i/>
          <w:kern w:val="2"/>
          <w:szCs w:val="24"/>
        </w:rPr>
        <w:t xml:space="preserve"> </w:t>
      </w:r>
      <w:r w:rsidRPr="00FC1885">
        <w:rPr>
          <w:bCs/>
          <w:i/>
          <w:kern w:val="2"/>
          <w:szCs w:val="24"/>
        </w:rPr>
        <w:t>направлений</w:t>
      </w:r>
      <w:r w:rsidRPr="00FC1885">
        <w:rPr>
          <w:i/>
          <w:kern w:val="2"/>
          <w:szCs w:val="24"/>
        </w:rPr>
        <w:t xml:space="preserve"> </w:t>
      </w:r>
      <w:r w:rsidRPr="00FC1885">
        <w:rPr>
          <w:bCs/>
          <w:i/>
          <w:kern w:val="2"/>
          <w:szCs w:val="24"/>
        </w:rPr>
        <w:t>психолого-педагогического</w:t>
      </w:r>
      <w:r w:rsidRPr="00FC1885">
        <w:rPr>
          <w:i/>
          <w:kern w:val="2"/>
          <w:szCs w:val="24"/>
        </w:rPr>
        <w:t xml:space="preserve"> </w:t>
      </w:r>
      <w:r w:rsidRPr="00FC1885">
        <w:rPr>
          <w:bCs/>
          <w:i/>
          <w:kern w:val="2"/>
          <w:szCs w:val="24"/>
        </w:rPr>
        <w:t>сопровождения</w:t>
      </w:r>
      <w:r w:rsidRPr="00FC1885">
        <w:rPr>
          <w:i/>
          <w:kern w:val="2"/>
          <w:szCs w:val="24"/>
        </w:rPr>
        <w:t xml:space="preserve"> </w:t>
      </w:r>
      <w:r w:rsidRPr="00FC1885">
        <w:rPr>
          <w:bCs/>
          <w:i/>
          <w:kern w:val="2"/>
          <w:szCs w:val="24"/>
        </w:rPr>
        <w:t>участников</w:t>
      </w:r>
      <w:r w:rsidRPr="00FC1885">
        <w:rPr>
          <w:i/>
          <w:kern w:val="2"/>
          <w:szCs w:val="24"/>
        </w:rPr>
        <w:t xml:space="preserve"> </w:t>
      </w:r>
      <w:r w:rsidRPr="00FC1885">
        <w:rPr>
          <w:bCs/>
          <w:i/>
          <w:kern w:val="2"/>
          <w:szCs w:val="24"/>
        </w:rPr>
        <w:t>образовательных</w:t>
      </w:r>
      <w:r w:rsidRPr="00FC1885">
        <w:rPr>
          <w:i/>
          <w:kern w:val="2"/>
          <w:szCs w:val="24"/>
        </w:rPr>
        <w:t xml:space="preserve"> </w:t>
      </w:r>
      <w:r w:rsidRPr="00FC1885">
        <w:rPr>
          <w:bCs/>
          <w:i/>
          <w:kern w:val="2"/>
          <w:szCs w:val="24"/>
        </w:rPr>
        <w:t>отношений</w:t>
      </w:r>
    </w:p>
    <w:p w:rsidR="008E4C4F" w:rsidRPr="00916721" w:rsidRDefault="008E4C4F" w:rsidP="008E4C4F">
      <w:pPr>
        <w:spacing w:after="0" w:line="240" w:lineRule="auto"/>
        <w:ind w:firstLine="567"/>
        <w:rPr>
          <w:kern w:val="2"/>
          <w:szCs w:val="24"/>
        </w:rPr>
      </w:pPr>
      <w:r w:rsidRPr="00916721">
        <w:rPr>
          <w:kern w:val="2"/>
          <w:szCs w:val="24"/>
        </w:rPr>
        <w:t xml:space="preserve">К основным направлениям психолого-педагогического сопровождения </w:t>
      </w:r>
      <w:proofErr w:type="gramStart"/>
      <w:r w:rsidRPr="00916721">
        <w:rPr>
          <w:kern w:val="2"/>
          <w:szCs w:val="24"/>
        </w:rPr>
        <w:t>обучающихся</w:t>
      </w:r>
      <w:proofErr w:type="gramEnd"/>
      <w:r w:rsidRPr="00916721">
        <w:rPr>
          <w:kern w:val="2"/>
          <w:szCs w:val="24"/>
        </w:rPr>
        <w:t xml:space="preserve"> можно отнести:</w:t>
      </w:r>
    </w:p>
    <w:p w:rsidR="008E4C4F" w:rsidRPr="00916721" w:rsidRDefault="008E4C4F" w:rsidP="008E4C4F">
      <w:pPr>
        <w:tabs>
          <w:tab w:val="left" w:pos="708"/>
        </w:tabs>
        <w:spacing w:after="0" w:line="240" w:lineRule="auto"/>
        <w:ind w:firstLine="567"/>
        <w:rPr>
          <w:kern w:val="2"/>
          <w:szCs w:val="24"/>
        </w:rPr>
      </w:pPr>
      <w:r w:rsidRPr="00916721">
        <w:rPr>
          <w:kern w:val="2"/>
          <w:szCs w:val="24"/>
        </w:rPr>
        <w:t xml:space="preserve">– сохранение и укрепление психического здоровья </w:t>
      </w:r>
      <w:proofErr w:type="gramStart"/>
      <w:r w:rsidRPr="00916721">
        <w:rPr>
          <w:kern w:val="2"/>
          <w:szCs w:val="24"/>
        </w:rPr>
        <w:t>обучающихся</w:t>
      </w:r>
      <w:proofErr w:type="gramEnd"/>
      <w:r w:rsidRPr="00916721">
        <w:rPr>
          <w:kern w:val="2"/>
          <w:szCs w:val="24"/>
        </w:rPr>
        <w:t xml:space="preserve">; </w:t>
      </w:r>
    </w:p>
    <w:p w:rsidR="008E4C4F" w:rsidRPr="00916721" w:rsidRDefault="008E4C4F" w:rsidP="008E4C4F">
      <w:pPr>
        <w:tabs>
          <w:tab w:val="left" w:pos="708"/>
        </w:tabs>
        <w:spacing w:after="0" w:line="240" w:lineRule="auto"/>
        <w:ind w:firstLine="567"/>
        <w:rPr>
          <w:kern w:val="2"/>
          <w:szCs w:val="24"/>
        </w:rPr>
      </w:pPr>
      <w:r w:rsidRPr="00916721">
        <w:rPr>
          <w:kern w:val="2"/>
          <w:szCs w:val="24"/>
        </w:rPr>
        <w:t xml:space="preserve">– формирование ценности здоровья и безопасного образа жизни; </w:t>
      </w:r>
    </w:p>
    <w:p w:rsidR="008E4C4F" w:rsidRPr="00916721" w:rsidRDefault="008E4C4F" w:rsidP="008E4C4F">
      <w:pPr>
        <w:tabs>
          <w:tab w:val="left" w:pos="708"/>
        </w:tabs>
        <w:spacing w:after="0" w:line="240" w:lineRule="auto"/>
        <w:ind w:firstLine="567"/>
        <w:rPr>
          <w:kern w:val="2"/>
          <w:szCs w:val="24"/>
        </w:rPr>
      </w:pPr>
      <w:r w:rsidRPr="00916721">
        <w:rPr>
          <w:kern w:val="2"/>
          <w:szCs w:val="24"/>
        </w:rPr>
        <w:t>– развитие экологической культуры;</w:t>
      </w:r>
    </w:p>
    <w:p w:rsidR="008E4C4F" w:rsidRPr="00916721" w:rsidRDefault="008E4C4F" w:rsidP="008E4C4F">
      <w:pPr>
        <w:tabs>
          <w:tab w:val="left" w:pos="708"/>
        </w:tabs>
        <w:spacing w:after="0" w:line="240" w:lineRule="auto"/>
        <w:ind w:firstLine="567"/>
        <w:rPr>
          <w:kern w:val="2"/>
          <w:szCs w:val="24"/>
        </w:rPr>
      </w:pPr>
      <w:r w:rsidRPr="00916721">
        <w:rPr>
          <w:kern w:val="2"/>
          <w:szCs w:val="24"/>
        </w:rPr>
        <w:t>– дифференциацию и индивидуализацию обучения;</w:t>
      </w:r>
    </w:p>
    <w:p w:rsidR="008E4C4F" w:rsidRPr="00916721" w:rsidRDefault="008E4C4F" w:rsidP="008E4C4F">
      <w:pPr>
        <w:tabs>
          <w:tab w:val="left" w:pos="708"/>
        </w:tabs>
        <w:spacing w:after="0" w:line="240" w:lineRule="auto"/>
        <w:ind w:firstLine="567"/>
        <w:rPr>
          <w:kern w:val="2"/>
          <w:szCs w:val="24"/>
        </w:rPr>
      </w:pPr>
      <w:r w:rsidRPr="00916721">
        <w:rPr>
          <w:kern w:val="2"/>
          <w:szCs w:val="24"/>
        </w:rPr>
        <w:t>– мониторинг возможностей и способностей обучающихся;</w:t>
      </w:r>
    </w:p>
    <w:p w:rsidR="008E4C4F" w:rsidRPr="00916721" w:rsidRDefault="008E4C4F" w:rsidP="008E4C4F">
      <w:pPr>
        <w:tabs>
          <w:tab w:val="left" w:pos="708"/>
          <w:tab w:val="left" w:pos="2353"/>
          <w:tab w:val="left" w:pos="2876"/>
          <w:tab w:val="left" w:pos="4556"/>
          <w:tab w:val="left" w:pos="6232"/>
          <w:tab w:val="left" w:pos="8333"/>
        </w:tabs>
        <w:spacing w:after="0" w:line="240" w:lineRule="auto"/>
        <w:ind w:firstLine="567"/>
        <w:rPr>
          <w:kern w:val="2"/>
          <w:szCs w:val="24"/>
        </w:rPr>
      </w:pPr>
      <w:r w:rsidRPr="00916721">
        <w:rPr>
          <w:kern w:val="2"/>
          <w:szCs w:val="24"/>
        </w:rPr>
        <w:lastRenderedPageBreak/>
        <w:t xml:space="preserve">– выявление и поддержку </w:t>
      </w:r>
      <w:proofErr w:type="gramStart"/>
      <w:r w:rsidRPr="00916721">
        <w:rPr>
          <w:kern w:val="2"/>
          <w:szCs w:val="24"/>
        </w:rPr>
        <w:t>одаренных</w:t>
      </w:r>
      <w:proofErr w:type="gramEnd"/>
      <w:r w:rsidRPr="00916721">
        <w:rPr>
          <w:kern w:val="2"/>
          <w:szCs w:val="24"/>
        </w:rPr>
        <w:t xml:space="preserve"> обучающихся, поддержку обучающихся с особыми образовательными потребностями;</w:t>
      </w:r>
    </w:p>
    <w:p w:rsidR="008E4C4F" w:rsidRPr="00916721" w:rsidRDefault="008E4C4F" w:rsidP="008E4C4F">
      <w:pPr>
        <w:tabs>
          <w:tab w:val="left" w:pos="708"/>
          <w:tab w:val="left" w:pos="4400"/>
          <w:tab w:val="left" w:pos="6136"/>
          <w:tab w:val="left" w:pos="7922"/>
        </w:tabs>
        <w:spacing w:after="0" w:line="240" w:lineRule="auto"/>
        <w:ind w:firstLine="567"/>
        <w:rPr>
          <w:kern w:val="2"/>
          <w:szCs w:val="24"/>
        </w:rPr>
      </w:pPr>
      <w:r w:rsidRPr="00916721">
        <w:rPr>
          <w:kern w:val="2"/>
          <w:szCs w:val="24"/>
        </w:rPr>
        <w:t>– психолого-педагогическую поддержку участников олимпиадного движения;</w:t>
      </w:r>
    </w:p>
    <w:p w:rsidR="008E4C4F" w:rsidRPr="00916721" w:rsidRDefault="008E4C4F" w:rsidP="008E4C4F">
      <w:pPr>
        <w:tabs>
          <w:tab w:val="left" w:pos="708"/>
          <w:tab w:val="left" w:pos="2533"/>
          <w:tab w:val="left" w:pos="4348"/>
          <w:tab w:val="left" w:pos="4828"/>
          <w:tab w:val="left" w:pos="6998"/>
          <w:tab w:val="left" w:pos="8193"/>
        </w:tabs>
        <w:spacing w:after="0" w:line="240" w:lineRule="auto"/>
        <w:ind w:firstLine="567"/>
        <w:rPr>
          <w:kern w:val="2"/>
          <w:szCs w:val="24"/>
        </w:rPr>
      </w:pPr>
      <w:r w:rsidRPr="00916721">
        <w:rPr>
          <w:kern w:val="2"/>
          <w:szCs w:val="24"/>
        </w:rPr>
        <w:t>– обеспечение осознанного и ответственного выбора дальнейшей профессиональной сферы деятельности;</w:t>
      </w:r>
    </w:p>
    <w:p w:rsidR="008E4C4F" w:rsidRPr="00916721" w:rsidRDefault="008E4C4F" w:rsidP="008E4C4F">
      <w:pPr>
        <w:tabs>
          <w:tab w:val="left" w:pos="708"/>
        </w:tabs>
        <w:spacing w:after="0" w:line="240" w:lineRule="auto"/>
        <w:ind w:firstLine="567"/>
        <w:rPr>
          <w:kern w:val="2"/>
          <w:szCs w:val="24"/>
        </w:rPr>
      </w:pPr>
      <w:r w:rsidRPr="00916721">
        <w:rPr>
          <w:kern w:val="2"/>
          <w:szCs w:val="24"/>
        </w:rPr>
        <w:t>– формирование коммуникативных навыков в разновозрастной среде и среде сверстников;</w:t>
      </w:r>
    </w:p>
    <w:p w:rsidR="008E4C4F" w:rsidRPr="00916721" w:rsidRDefault="008E4C4F" w:rsidP="008E4C4F">
      <w:pPr>
        <w:spacing w:after="0" w:line="240" w:lineRule="auto"/>
        <w:ind w:firstLine="567"/>
        <w:rPr>
          <w:kern w:val="2"/>
          <w:szCs w:val="24"/>
        </w:rPr>
      </w:pPr>
      <w:r w:rsidRPr="00916721">
        <w:rPr>
          <w:kern w:val="2"/>
          <w:szCs w:val="24"/>
        </w:rPr>
        <w:t xml:space="preserve">– поддержку объединений обучающихся, ученического самоуправления. </w:t>
      </w:r>
    </w:p>
    <w:p w:rsidR="008E4C4F" w:rsidRPr="00916721" w:rsidRDefault="008E4C4F" w:rsidP="008E4C4F">
      <w:pPr>
        <w:spacing w:after="0" w:line="240" w:lineRule="auto"/>
        <w:ind w:firstLine="567"/>
        <w:rPr>
          <w:kern w:val="2"/>
          <w:szCs w:val="24"/>
        </w:rPr>
      </w:pPr>
      <w:r w:rsidRPr="00916721">
        <w:rPr>
          <w:kern w:val="2"/>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w:t>
      </w:r>
      <w:proofErr w:type="gramStart"/>
      <w:r w:rsidRPr="00916721">
        <w:rPr>
          <w:kern w:val="2"/>
          <w:szCs w:val="24"/>
        </w:rPr>
        <w:t>о-</w:t>
      </w:r>
      <w:proofErr w:type="gramEnd"/>
      <w:r w:rsidRPr="00916721">
        <w:rPr>
          <w:kern w:val="2"/>
          <w:szCs w:val="24"/>
        </w:rPr>
        <w:t xml:space="preserve"> педагогических кадров.</w:t>
      </w:r>
    </w:p>
    <w:p w:rsidR="008E4C4F" w:rsidRPr="00916721" w:rsidRDefault="008E4C4F" w:rsidP="008E4C4F">
      <w:pPr>
        <w:tabs>
          <w:tab w:val="left" w:pos="1892"/>
          <w:tab w:val="left" w:pos="2684"/>
          <w:tab w:val="left" w:pos="3711"/>
          <w:tab w:val="left" w:pos="4183"/>
          <w:tab w:val="left" w:pos="6750"/>
          <w:tab w:val="left" w:pos="7764"/>
          <w:tab w:val="left" w:pos="8626"/>
        </w:tabs>
        <w:spacing w:after="0" w:line="240" w:lineRule="auto"/>
        <w:ind w:firstLine="567"/>
        <w:rPr>
          <w:kern w:val="2"/>
          <w:szCs w:val="24"/>
        </w:rPr>
      </w:pPr>
      <w:r w:rsidRPr="00916721">
        <w:rPr>
          <w:kern w:val="2"/>
          <w:szCs w:val="24"/>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w:t>
      </w:r>
      <w:proofErr w:type="gramStart"/>
      <w:r w:rsidRPr="00916721">
        <w:rPr>
          <w:kern w:val="2"/>
          <w:szCs w:val="24"/>
        </w:rPr>
        <w:t>обучающимися</w:t>
      </w:r>
      <w:proofErr w:type="gramEnd"/>
      <w:r w:rsidRPr="00916721">
        <w:rPr>
          <w:kern w:val="2"/>
          <w:szCs w:val="24"/>
        </w:rPr>
        <w:t xml:space="preserve">, основанной на взаимопонимании и взаимном восприятии друг друга. Педагоги обучаются навыкам формирования адекватной </w:t>
      </w:r>
      <w:proofErr w:type="gramStart"/>
      <w:r w:rsidRPr="00916721">
        <w:rPr>
          <w:kern w:val="2"/>
          <w:szCs w:val="24"/>
        </w:rPr>
        <w:t>Я-концепции</w:t>
      </w:r>
      <w:proofErr w:type="gramEnd"/>
      <w:r w:rsidRPr="00916721">
        <w:rPr>
          <w:kern w:val="2"/>
          <w:szCs w:val="24"/>
        </w:rPr>
        <w:t>, разрешения проблем, оказания психологической поддержки в процессе взаимодействия с обучающимися и коллегами.</w:t>
      </w:r>
    </w:p>
    <w:p w:rsidR="008E4C4F" w:rsidRPr="00916721" w:rsidRDefault="008E4C4F" w:rsidP="008E4C4F">
      <w:pPr>
        <w:tabs>
          <w:tab w:val="left" w:pos="2603"/>
          <w:tab w:val="left" w:pos="3157"/>
          <w:tab w:val="left" w:pos="4267"/>
          <w:tab w:val="left" w:pos="5095"/>
          <w:tab w:val="left" w:pos="6090"/>
          <w:tab w:val="left" w:pos="7108"/>
          <w:tab w:val="left" w:pos="8744"/>
          <w:tab w:val="left" w:pos="9361"/>
        </w:tabs>
        <w:spacing w:after="0" w:line="240" w:lineRule="auto"/>
        <w:ind w:firstLine="567"/>
        <w:rPr>
          <w:kern w:val="2"/>
          <w:szCs w:val="24"/>
        </w:rPr>
      </w:pPr>
      <w:r w:rsidRPr="00916721">
        <w:rPr>
          <w:kern w:val="2"/>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 Программа мероприятия представлена в Плане работы педагога-психолога</w:t>
      </w:r>
      <w:r>
        <w:rPr>
          <w:kern w:val="2"/>
          <w:szCs w:val="24"/>
        </w:rPr>
        <w:t>.</w:t>
      </w:r>
    </w:p>
    <w:p w:rsidR="008E4C4F" w:rsidRPr="005761C4" w:rsidRDefault="008E4C4F" w:rsidP="008E4C4F">
      <w:pPr>
        <w:spacing w:after="0" w:line="240" w:lineRule="auto"/>
        <w:ind w:firstLine="567"/>
        <w:rPr>
          <w:color w:val="FF0000"/>
          <w:kern w:val="2"/>
          <w:szCs w:val="24"/>
        </w:rPr>
      </w:pPr>
    </w:p>
    <w:p w:rsidR="008E4C4F" w:rsidRPr="00FC1885" w:rsidRDefault="008E4C4F" w:rsidP="008E4C4F">
      <w:pPr>
        <w:spacing w:after="0" w:line="240" w:lineRule="auto"/>
        <w:ind w:firstLine="567"/>
        <w:jc w:val="center"/>
        <w:rPr>
          <w:i/>
          <w:kern w:val="2"/>
          <w:szCs w:val="24"/>
        </w:rPr>
      </w:pPr>
      <w:r w:rsidRPr="00FC1885">
        <w:rPr>
          <w:bCs/>
          <w:i/>
          <w:kern w:val="2"/>
          <w:szCs w:val="24"/>
        </w:rPr>
        <w:t>Диверсификация</w:t>
      </w:r>
      <w:r w:rsidRPr="00FC1885">
        <w:rPr>
          <w:i/>
          <w:kern w:val="2"/>
          <w:szCs w:val="24"/>
        </w:rPr>
        <w:t xml:space="preserve"> </w:t>
      </w:r>
      <w:r w:rsidRPr="00FC1885">
        <w:rPr>
          <w:bCs/>
          <w:i/>
          <w:kern w:val="2"/>
          <w:szCs w:val="24"/>
        </w:rPr>
        <w:t>уровней</w:t>
      </w:r>
      <w:r w:rsidRPr="00FC1885">
        <w:rPr>
          <w:i/>
          <w:kern w:val="2"/>
          <w:szCs w:val="24"/>
        </w:rPr>
        <w:t xml:space="preserve"> </w:t>
      </w:r>
      <w:r w:rsidRPr="00FC1885">
        <w:rPr>
          <w:bCs/>
          <w:i/>
          <w:kern w:val="2"/>
          <w:szCs w:val="24"/>
        </w:rPr>
        <w:t>психолого-педагогического</w:t>
      </w:r>
      <w:r w:rsidRPr="00FC1885">
        <w:rPr>
          <w:i/>
          <w:kern w:val="2"/>
          <w:szCs w:val="24"/>
        </w:rPr>
        <w:t xml:space="preserve"> </w:t>
      </w:r>
      <w:r w:rsidRPr="00FC1885">
        <w:rPr>
          <w:bCs/>
          <w:i/>
          <w:kern w:val="2"/>
          <w:szCs w:val="24"/>
        </w:rPr>
        <w:t>сопровождения</w:t>
      </w:r>
    </w:p>
    <w:p w:rsidR="008E4C4F" w:rsidRPr="00916721" w:rsidRDefault="008E4C4F" w:rsidP="008E4C4F">
      <w:pPr>
        <w:spacing w:after="0" w:line="240" w:lineRule="auto"/>
        <w:ind w:firstLine="567"/>
        <w:rPr>
          <w:kern w:val="2"/>
          <w:szCs w:val="24"/>
        </w:rPr>
      </w:pPr>
      <w:r w:rsidRPr="00916721">
        <w:rPr>
          <w:kern w:val="2"/>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8E4C4F" w:rsidRPr="00916721" w:rsidRDefault="008E4C4F" w:rsidP="008E4C4F">
      <w:pPr>
        <w:tabs>
          <w:tab w:val="left" w:pos="1857"/>
          <w:tab w:val="left" w:pos="2833"/>
          <w:tab w:val="left" w:pos="6221"/>
        </w:tabs>
        <w:spacing w:after="0" w:line="240" w:lineRule="auto"/>
        <w:ind w:firstLine="567"/>
        <w:rPr>
          <w:kern w:val="2"/>
          <w:szCs w:val="24"/>
        </w:rPr>
      </w:pPr>
      <w:r w:rsidRPr="00916721">
        <w:rPr>
          <w:kern w:val="2"/>
          <w:szCs w:val="24"/>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8E4C4F" w:rsidRPr="00FC1885" w:rsidRDefault="008E4C4F" w:rsidP="008E4C4F">
      <w:pPr>
        <w:tabs>
          <w:tab w:val="left" w:pos="2944"/>
          <w:tab w:val="left" w:pos="3913"/>
          <w:tab w:val="left" w:pos="7686"/>
        </w:tabs>
        <w:spacing w:after="0" w:line="240" w:lineRule="auto"/>
        <w:ind w:firstLine="567"/>
        <w:jc w:val="center"/>
        <w:rPr>
          <w:bCs/>
          <w:i/>
          <w:kern w:val="2"/>
          <w:szCs w:val="24"/>
        </w:rPr>
      </w:pPr>
      <w:r w:rsidRPr="00FC1885">
        <w:rPr>
          <w:bCs/>
          <w:i/>
          <w:kern w:val="2"/>
          <w:szCs w:val="24"/>
        </w:rPr>
        <w:t>Вариативность</w:t>
      </w:r>
      <w:r w:rsidRPr="00FC1885">
        <w:rPr>
          <w:i/>
          <w:kern w:val="2"/>
          <w:szCs w:val="24"/>
        </w:rPr>
        <w:t xml:space="preserve"> </w:t>
      </w:r>
      <w:r w:rsidRPr="00FC1885">
        <w:rPr>
          <w:bCs/>
          <w:i/>
          <w:kern w:val="2"/>
          <w:szCs w:val="24"/>
        </w:rPr>
        <w:t>форм</w:t>
      </w:r>
      <w:r w:rsidRPr="00FC1885">
        <w:rPr>
          <w:i/>
          <w:kern w:val="2"/>
          <w:szCs w:val="24"/>
        </w:rPr>
        <w:t xml:space="preserve"> </w:t>
      </w:r>
      <w:r w:rsidRPr="00FC1885">
        <w:rPr>
          <w:bCs/>
          <w:i/>
          <w:kern w:val="2"/>
          <w:szCs w:val="24"/>
        </w:rPr>
        <w:t>психолого-педагогического</w:t>
      </w:r>
      <w:r w:rsidRPr="00FC1885">
        <w:rPr>
          <w:i/>
          <w:kern w:val="2"/>
          <w:szCs w:val="24"/>
        </w:rPr>
        <w:t xml:space="preserve"> </w:t>
      </w:r>
      <w:r w:rsidRPr="00FC1885">
        <w:rPr>
          <w:bCs/>
          <w:i/>
          <w:kern w:val="2"/>
          <w:szCs w:val="24"/>
        </w:rPr>
        <w:t>сопровождения участников</w:t>
      </w:r>
      <w:r w:rsidRPr="00FC1885">
        <w:rPr>
          <w:i/>
          <w:kern w:val="2"/>
          <w:szCs w:val="24"/>
        </w:rPr>
        <w:t xml:space="preserve"> </w:t>
      </w:r>
      <w:r w:rsidRPr="00FC1885">
        <w:rPr>
          <w:bCs/>
          <w:i/>
          <w:kern w:val="2"/>
          <w:szCs w:val="24"/>
        </w:rPr>
        <w:t>образовательных</w:t>
      </w:r>
      <w:r w:rsidRPr="00FC1885">
        <w:rPr>
          <w:i/>
          <w:kern w:val="2"/>
          <w:szCs w:val="24"/>
        </w:rPr>
        <w:t xml:space="preserve"> </w:t>
      </w:r>
      <w:r w:rsidRPr="00FC1885">
        <w:rPr>
          <w:bCs/>
          <w:i/>
          <w:kern w:val="2"/>
          <w:szCs w:val="24"/>
        </w:rPr>
        <w:t>отношений</w:t>
      </w:r>
    </w:p>
    <w:p w:rsidR="008E4C4F" w:rsidRPr="00916721" w:rsidRDefault="008E4C4F" w:rsidP="008E4C4F">
      <w:pPr>
        <w:spacing w:after="0" w:line="240" w:lineRule="auto"/>
        <w:ind w:firstLine="567"/>
        <w:rPr>
          <w:kern w:val="2"/>
          <w:szCs w:val="24"/>
        </w:rPr>
      </w:pPr>
      <w:r w:rsidRPr="00916721">
        <w:rPr>
          <w:kern w:val="2"/>
          <w:szCs w:val="24"/>
        </w:rPr>
        <w:t>Основными формами психолого-педагогического сопровождения выступают:</w:t>
      </w:r>
    </w:p>
    <w:p w:rsidR="008E4C4F" w:rsidRPr="00916721" w:rsidRDefault="008E4C4F" w:rsidP="008E4C4F">
      <w:pPr>
        <w:tabs>
          <w:tab w:val="left" w:pos="708"/>
          <w:tab w:val="left" w:pos="2547"/>
          <w:tab w:val="left" w:pos="4475"/>
          <w:tab w:val="left" w:pos="5039"/>
          <w:tab w:val="left" w:pos="6839"/>
          <w:tab w:val="left" w:pos="8762"/>
        </w:tabs>
        <w:spacing w:after="0" w:line="240" w:lineRule="auto"/>
        <w:ind w:firstLine="567"/>
        <w:rPr>
          <w:kern w:val="2"/>
          <w:szCs w:val="24"/>
        </w:rPr>
      </w:pPr>
      <w:r w:rsidRPr="00916721">
        <w:rPr>
          <w:kern w:val="2"/>
          <w:szCs w:val="24"/>
        </w:rPr>
        <w:t>– диагностика, направленная на определение особенностей статуса обучающегося,</w:t>
      </w:r>
    </w:p>
    <w:p w:rsidR="008E4C4F" w:rsidRPr="00916721" w:rsidRDefault="008E4C4F" w:rsidP="008E4C4F">
      <w:pPr>
        <w:tabs>
          <w:tab w:val="left" w:pos="708"/>
        </w:tabs>
        <w:spacing w:after="0" w:line="240" w:lineRule="auto"/>
        <w:ind w:firstLine="567"/>
        <w:rPr>
          <w:kern w:val="2"/>
          <w:szCs w:val="24"/>
        </w:rPr>
      </w:pPr>
      <w:r w:rsidRPr="00916721">
        <w:rPr>
          <w:kern w:val="2"/>
          <w:szCs w:val="24"/>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8E4C4F" w:rsidRPr="00916721" w:rsidRDefault="008E4C4F" w:rsidP="008E4C4F">
      <w:pPr>
        <w:tabs>
          <w:tab w:val="left" w:pos="708"/>
          <w:tab w:val="left" w:pos="2900"/>
          <w:tab w:val="left" w:pos="4693"/>
          <w:tab w:val="left" w:pos="6707"/>
          <w:tab w:val="left" w:pos="7994"/>
        </w:tabs>
        <w:spacing w:after="0" w:line="240" w:lineRule="auto"/>
        <w:ind w:firstLine="567"/>
        <w:rPr>
          <w:kern w:val="2"/>
          <w:szCs w:val="24"/>
        </w:rPr>
      </w:pPr>
      <w:r w:rsidRPr="00916721">
        <w:rPr>
          <w:kern w:val="2"/>
          <w:szCs w:val="24"/>
        </w:rPr>
        <w:t>– профилактика, экспертиза, развивающая работа, просвещение, коррекционная работа, осуществляемая в течение всего учебного времени.</w:t>
      </w:r>
      <w:bookmarkStart w:id="6" w:name="_Toc21879333"/>
    </w:p>
    <w:p w:rsidR="008E4C4F" w:rsidRPr="00916721" w:rsidRDefault="008E4C4F" w:rsidP="008E4C4F">
      <w:pPr>
        <w:tabs>
          <w:tab w:val="left" w:pos="708"/>
          <w:tab w:val="left" w:pos="2900"/>
          <w:tab w:val="left" w:pos="4693"/>
          <w:tab w:val="left" w:pos="6707"/>
          <w:tab w:val="left" w:pos="7994"/>
        </w:tabs>
        <w:spacing w:after="0" w:line="240" w:lineRule="auto"/>
        <w:ind w:firstLine="567"/>
        <w:jc w:val="center"/>
        <w:rPr>
          <w:kern w:val="2"/>
          <w:szCs w:val="24"/>
        </w:rPr>
      </w:pPr>
    </w:p>
    <w:p w:rsidR="008E4C4F" w:rsidRPr="00FC1885" w:rsidRDefault="008E4C4F" w:rsidP="008E4C4F">
      <w:pPr>
        <w:tabs>
          <w:tab w:val="left" w:pos="708"/>
          <w:tab w:val="left" w:pos="2900"/>
          <w:tab w:val="left" w:pos="4693"/>
          <w:tab w:val="left" w:pos="6707"/>
          <w:tab w:val="left" w:pos="7994"/>
        </w:tabs>
        <w:spacing w:after="0" w:line="240" w:lineRule="auto"/>
        <w:ind w:firstLine="567"/>
        <w:jc w:val="center"/>
        <w:rPr>
          <w:i/>
          <w:kern w:val="2"/>
          <w:szCs w:val="24"/>
        </w:rPr>
      </w:pPr>
      <w:r w:rsidRPr="00FC1885">
        <w:rPr>
          <w:bCs/>
          <w:i/>
          <w:szCs w:val="24"/>
        </w:rPr>
        <w:t>Финансовое обеспечение реализации образовательной программы среднего общего образования</w:t>
      </w:r>
      <w:bookmarkEnd w:id="6"/>
    </w:p>
    <w:p w:rsidR="008E4C4F" w:rsidRPr="00916721" w:rsidRDefault="008E4C4F" w:rsidP="008E4C4F">
      <w:pPr>
        <w:tabs>
          <w:tab w:val="left" w:pos="2533"/>
          <w:tab w:val="left" w:pos="4396"/>
          <w:tab w:val="left" w:pos="6130"/>
          <w:tab w:val="left" w:pos="7623"/>
        </w:tabs>
        <w:spacing w:after="0" w:line="240" w:lineRule="auto"/>
        <w:ind w:firstLine="567"/>
        <w:rPr>
          <w:kern w:val="2"/>
          <w:szCs w:val="24"/>
        </w:rPr>
      </w:pPr>
      <w:r w:rsidRPr="00916721">
        <w:rPr>
          <w:kern w:val="2"/>
          <w:szCs w:val="24"/>
        </w:rPr>
        <w:t>Финансовое обеспечение реализации основной образовательной программы среднего общего образования включает в себя:</w:t>
      </w:r>
    </w:p>
    <w:p w:rsidR="008E4C4F" w:rsidRPr="00916721" w:rsidRDefault="008E4C4F" w:rsidP="008E4C4F">
      <w:pPr>
        <w:tabs>
          <w:tab w:val="left" w:pos="708"/>
        </w:tabs>
        <w:spacing w:after="0" w:line="240" w:lineRule="auto"/>
        <w:ind w:firstLine="567"/>
        <w:rPr>
          <w:kern w:val="2"/>
          <w:szCs w:val="24"/>
        </w:rPr>
      </w:pPr>
      <w:r w:rsidRPr="00916721">
        <w:rPr>
          <w:kern w:val="2"/>
          <w:szCs w:val="24"/>
        </w:rPr>
        <w:t>– обеспечение государственных гарантий прав граждан на получение бесплатного общедоступного среднего общего образования;</w:t>
      </w:r>
    </w:p>
    <w:p w:rsidR="008E4C4F" w:rsidRPr="00916721" w:rsidRDefault="008E4C4F" w:rsidP="008E4C4F">
      <w:pPr>
        <w:tabs>
          <w:tab w:val="left" w:pos="708"/>
        </w:tabs>
        <w:spacing w:after="0" w:line="240" w:lineRule="auto"/>
        <w:ind w:firstLine="567"/>
        <w:rPr>
          <w:kern w:val="2"/>
          <w:szCs w:val="24"/>
        </w:rPr>
      </w:pPr>
      <w:r w:rsidRPr="00916721">
        <w:rPr>
          <w:kern w:val="2"/>
          <w:szCs w:val="24"/>
        </w:rPr>
        <w:lastRenderedPageBreak/>
        <w:t>– исполнение требований ФГОС организацией, осуществляющей образовательную деятельность;</w:t>
      </w:r>
    </w:p>
    <w:p w:rsidR="008E4C4F" w:rsidRPr="00916721" w:rsidRDefault="008E4C4F" w:rsidP="008E4C4F">
      <w:pPr>
        <w:tabs>
          <w:tab w:val="left" w:pos="708"/>
        </w:tabs>
        <w:spacing w:after="0" w:line="240" w:lineRule="auto"/>
        <w:ind w:firstLine="567"/>
        <w:rPr>
          <w:kern w:val="2"/>
          <w:szCs w:val="24"/>
        </w:rPr>
      </w:pPr>
      <w:r w:rsidRPr="00916721">
        <w:rPr>
          <w:kern w:val="2"/>
          <w:szCs w:val="24"/>
        </w:rPr>
        <w:t>– реализацию обязательной части основной образовательной программы и части, формируемой участни</w:t>
      </w:r>
      <w:r>
        <w:rPr>
          <w:kern w:val="2"/>
          <w:szCs w:val="24"/>
        </w:rPr>
        <w:t>ками образовательных отношений.</w:t>
      </w:r>
    </w:p>
    <w:p w:rsidR="008E4C4F" w:rsidRPr="00916721" w:rsidRDefault="008E4C4F" w:rsidP="008E4C4F">
      <w:pPr>
        <w:tabs>
          <w:tab w:val="left" w:pos="2533"/>
          <w:tab w:val="left" w:pos="4396"/>
          <w:tab w:val="left" w:pos="6130"/>
          <w:tab w:val="left" w:pos="7623"/>
        </w:tabs>
        <w:spacing w:after="0" w:line="240" w:lineRule="auto"/>
        <w:ind w:firstLine="567"/>
        <w:rPr>
          <w:kern w:val="2"/>
          <w:szCs w:val="24"/>
        </w:rPr>
      </w:pPr>
      <w:r w:rsidRPr="00916721">
        <w:rPr>
          <w:kern w:val="2"/>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8E4C4F" w:rsidRPr="005761C4" w:rsidRDefault="008E4C4F" w:rsidP="008E4C4F">
      <w:pPr>
        <w:spacing w:after="0" w:line="240" w:lineRule="auto"/>
        <w:ind w:firstLine="567"/>
        <w:rPr>
          <w:color w:val="FF0000"/>
          <w:kern w:val="2"/>
          <w:szCs w:val="24"/>
        </w:rPr>
      </w:pPr>
      <w:bookmarkStart w:id="7" w:name="_Toc21879334"/>
    </w:p>
    <w:p w:rsidR="008E4C4F" w:rsidRPr="00FC1885" w:rsidRDefault="008E4C4F" w:rsidP="008E4C4F">
      <w:pPr>
        <w:spacing w:after="0" w:line="240" w:lineRule="auto"/>
        <w:ind w:firstLine="567"/>
        <w:jc w:val="center"/>
        <w:rPr>
          <w:i/>
          <w:kern w:val="2"/>
          <w:szCs w:val="24"/>
        </w:rPr>
      </w:pPr>
      <w:r w:rsidRPr="00FC1885">
        <w:rPr>
          <w:bCs/>
          <w:i/>
          <w:szCs w:val="24"/>
        </w:rPr>
        <w:t>Материально-технические условия реализации основной образовательной программы</w:t>
      </w:r>
      <w:bookmarkEnd w:id="7"/>
    </w:p>
    <w:p w:rsidR="008E4C4F" w:rsidRPr="00916721" w:rsidRDefault="008E4C4F" w:rsidP="008E4C4F">
      <w:pPr>
        <w:pStyle w:val="a7"/>
        <w:spacing w:line="276" w:lineRule="auto"/>
        <w:ind w:firstLine="567"/>
        <w:jc w:val="both"/>
        <w:rPr>
          <w:sz w:val="24"/>
          <w:szCs w:val="24"/>
        </w:rPr>
      </w:pPr>
      <w:r w:rsidRPr="00916721">
        <w:rPr>
          <w:sz w:val="24"/>
          <w:szCs w:val="24"/>
        </w:rPr>
        <w:t>Материально-технические условия реализации программы формируются с учетом:</w:t>
      </w:r>
    </w:p>
    <w:p w:rsidR="008E4C4F" w:rsidRPr="00916721" w:rsidRDefault="008E4C4F" w:rsidP="008E4C4F">
      <w:pPr>
        <w:pStyle w:val="a7"/>
        <w:spacing w:line="276" w:lineRule="auto"/>
        <w:ind w:firstLine="567"/>
        <w:jc w:val="both"/>
        <w:rPr>
          <w:sz w:val="24"/>
          <w:szCs w:val="24"/>
        </w:rPr>
      </w:pPr>
      <w:r w:rsidRPr="00916721">
        <w:rPr>
          <w:sz w:val="24"/>
          <w:szCs w:val="24"/>
        </w:rPr>
        <w:t>– требований ФГОС;</w:t>
      </w:r>
    </w:p>
    <w:p w:rsidR="008E4C4F" w:rsidRPr="00916721" w:rsidRDefault="008E4C4F" w:rsidP="008E4C4F">
      <w:pPr>
        <w:pStyle w:val="a7"/>
        <w:spacing w:line="276" w:lineRule="auto"/>
        <w:ind w:firstLine="567"/>
        <w:jc w:val="both"/>
        <w:rPr>
          <w:sz w:val="24"/>
          <w:szCs w:val="24"/>
        </w:rPr>
      </w:pPr>
      <w:r w:rsidRPr="00916721">
        <w:rPr>
          <w:sz w:val="24"/>
          <w:szCs w:val="24"/>
        </w:rPr>
        <w:t>– положения о лицензировании образовательной деятельности, утвержденного постановлением Правительства Российской Федерации от 18.09.2020 года №1490;</w:t>
      </w:r>
    </w:p>
    <w:p w:rsidR="008E4C4F" w:rsidRPr="00916721" w:rsidRDefault="008E4C4F" w:rsidP="008E4C4F">
      <w:pPr>
        <w:pStyle w:val="a7"/>
        <w:spacing w:line="276" w:lineRule="auto"/>
        <w:ind w:firstLine="567"/>
        <w:jc w:val="both"/>
        <w:rPr>
          <w:sz w:val="24"/>
          <w:szCs w:val="24"/>
        </w:rPr>
      </w:pPr>
      <w:r w:rsidRPr="00916721">
        <w:rPr>
          <w:sz w:val="24"/>
          <w:szCs w:val="24"/>
        </w:rPr>
        <w:t>– Санитарно-эпидемиологических правил и нормативов СП 2.4.3648-20 "Санитарно-эпидемиологические требования к организациям воспитания и обучения, отдыха и оздоровления детей и молодежи" СП 2.4.3648-20 Санитарно-эпидемиологические требования к организациям воспитания и обучения, отдыха и оздоровления детей и молодежи,</w:t>
      </w:r>
    </w:p>
    <w:p w:rsidR="008E4C4F" w:rsidRPr="00916721" w:rsidRDefault="008E4C4F" w:rsidP="008E4C4F">
      <w:pPr>
        <w:pStyle w:val="a7"/>
        <w:spacing w:line="276" w:lineRule="auto"/>
        <w:ind w:firstLine="567"/>
        <w:jc w:val="both"/>
        <w:rPr>
          <w:sz w:val="24"/>
          <w:szCs w:val="24"/>
        </w:rPr>
      </w:pPr>
      <w:r w:rsidRPr="00916721">
        <w:rPr>
          <w:sz w:val="24"/>
          <w:szCs w:val="24"/>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w:t>
      </w:r>
    </w:p>
    <w:p w:rsidR="008E4C4F" w:rsidRPr="00916721" w:rsidRDefault="008E4C4F" w:rsidP="008E4C4F">
      <w:pPr>
        <w:pStyle w:val="a7"/>
        <w:spacing w:line="276" w:lineRule="auto"/>
        <w:ind w:firstLine="567"/>
        <w:jc w:val="both"/>
        <w:rPr>
          <w:sz w:val="24"/>
          <w:szCs w:val="24"/>
        </w:rPr>
      </w:pPr>
      <w:r w:rsidRPr="00916721">
        <w:rPr>
          <w:sz w:val="24"/>
          <w:szCs w:val="24"/>
        </w:rPr>
        <w:t>– иных действующих федеральных/региональных/муниципальных/ локальных нормативных актов и рекомендаций.</w:t>
      </w:r>
    </w:p>
    <w:p w:rsidR="008E4C4F" w:rsidRPr="00916721" w:rsidRDefault="008E4C4F" w:rsidP="008E4C4F">
      <w:pPr>
        <w:spacing w:after="0" w:line="240" w:lineRule="auto"/>
        <w:ind w:firstLine="567"/>
        <w:rPr>
          <w:kern w:val="2"/>
          <w:szCs w:val="24"/>
        </w:rPr>
      </w:pPr>
      <w:r w:rsidRPr="00916721">
        <w:rPr>
          <w:kern w:val="2"/>
          <w:szCs w:val="24"/>
        </w:rPr>
        <w:t>Материально-технические условия реализации основной образовательной программы:</w:t>
      </w:r>
    </w:p>
    <w:p w:rsidR="008E4C4F" w:rsidRPr="00916721" w:rsidRDefault="008E4C4F" w:rsidP="008E4C4F">
      <w:pPr>
        <w:tabs>
          <w:tab w:val="left" w:pos="708"/>
        </w:tabs>
        <w:spacing w:after="0" w:line="240" w:lineRule="auto"/>
        <w:ind w:firstLine="567"/>
        <w:rPr>
          <w:kern w:val="2"/>
          <w:szCs w:val="24"/>
        </w:rPr>
      </w:pPr>
      <w:r w:rsidRPr="00916721">
        <w:rPr>
          <w:kern w:val="2"/>
          <w:szCs w:val="24"/>
        </w:rPr>
        <w:t xml:space="preserve">– обеспечивают формирование единой мотивирующей интерактивной среды как совокупности имитационных и исследовательских практик, реализующих через </w:t>
      </w:r>
      <w:proofErr w:type="spellStart"/>
      <w:r w:rsidRPr="00916721">
        <w:rPr>
          <w:kern w:val="2"/>
          <w:szCs w:val="24"/>
        </w:rPr>
        <w:t>техносферу</w:t>
      </w:r>
      <w:proofErr w:type="spellEnd"/>
      <w:r w:rsidRPr="00916721">
        <w:rPr>
          <w:kern w:val="2"/>
          <w:szCs w:val="24"/>
        </w:rPr>
        <w:t xml:space="preserve">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E4C4F" w:rsidRPr="00916721" w:rsidRDefault="008E4C4F" w:rsidP="008E4C4F">
      <w:pPr>
        <w:tabs>
          <w:tab w:val="left" w:pos="708"/>
        </w:tabs>
        <w:spacing w:after="0" w:line="240" w:lineRule="auto"/>
        <w:ind w:firstLine="567"/>
        <w:rPr>
          <w:kern w:val="2"/>
          <w:szCs w:val="24"/>
        </w:rPr>
      </w:pPr>
      <w:r w:rsidRPr="00916721">
        <w:rPr>
          <w:kern w:val="2"/>
          <w:szCs w:val="24"/>
        </w:rPr>
        <w:t>– учитывают:</w:t>
      </w:r>
    </w:p>
    <w:p w:rsidR="008E4C4F" w:rsidRPr="00916721" w:rsidRDefault="008E4C4F" w:rsidP="008E4C4F">
      <w:pPr>
        <w:tabs>
          <w:tab w:val="left" w:pos="1416"/>
          <w:tab w:val="left" w:pos="2202"/>
          <w:tab w:val="left" w:pos="4869"/>
          <w:tab w:val="left" w:pos="7185"/>
          <w:tab w:val="left" w:pos="7744"/>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8E4C4F" w:rsidRPr="00916721" w:rsidRDefault="008E4C4F" w:rsidP="008E4C4F">
      <w:pPr>
        <w:tabs>
          <w:tab w:val="left" w:pos="1416"/>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специфику основной образовательной программы среднего общего</w:t>
      </w:r>
    </w:p>
    <w:p w:rsidR="008E4C4F" w:rsidRPr="00916721" w:rsidRDefault="008E4C4F" w:rsidP="008E4C4F">
      <w:pPr>
        <w:spacing w:after="0" w:line="240" w:lineRule="auto"/>
        <w:ind w:firstLine="567"/>
        <w:rPr>
          <w:kern w:val="2"/>
          <w:szCs w:val="24"/>
        </w:rPr>
      </w:pPr>
      <w:r w:rsidRPr="00916721">
        <w:rPr>
          <w:kern w:val="2"/>
          <w:szCs w:val="24"/>
        </w:rPr>
        <w:t>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E4C4F" w:rsidRPr="00916721" w:rsidRDefault="008E4C4F" w:rsidP="008E4C4F">
      <w:pPr>
        <w:tabs>
          <w:tab w:val="left" w:pos="1416"/>
          <w:tab w:val="left" w:pos="3114"/>
          <w:tab w:val="left" w:pos="4936"/>
          <w:tab w:val="left" w:pos="6313"/>
          <w:tab w:val="left" w:pos="8116"/>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E4C4F" w:rsidRPr="00916721" w:rsidRDefault="008E4C4F" w:rsidP="008E4C4F">
      <w:pPr>
        <w:tabs>
          <w:tab w:val="left" w:pos="708"/>
        </w:tabs>
        <w:spacing w:after="0" w:line="240" w:lineRule="auto"/>
        <w:ind w:firstLine="567"/>
        <w:rPr>
          <w:kern w:val="2"/>
          <w:szCs w:val="24"/>
        </w:rPr>
      </w:pPr>
      <w:r w:rsidRPr="00916721">
        <w:rPr>
          <w:kern w:val="2"/>
          <w:szCs w:val="24"/>
        </w:rPr>
        <w:t>– обеспечивают:</w:t>
      </w:r>
    </w:p>
    <w:p w:rsidR="008E4C4F" w:rsidRPr="00916721" w:rsidRDefault="008E4C4F" w:rsidP="008E4C4F">
      <w:pPr>
        <w:tabs>
          <w:tab w:val="left" w:pos="1416"/>
          <w:tab w:val="left" w:pos="3066"/>
          <w:tab w:val="left" w:pos="5018"/>
          <w:tab w:val="left" w:pos="5447"/>
          <w:tab w:val="left" w:pos="7442"/>
          <w:tab w:val="left" w:pos="7886"/>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 xml:space="preserve">подготовку </w:t>
      </w:r>
      <w:proofErr w:type="gramStart"/>
      <w:r w:rsidRPr="00916721">
        <w:rPr>
          <w:kern w:val="2"/>
          <w:szCs w:val="24"/>
        </w:rPr>
        <w:t>обучающихся</w:t>
      </w:r>
      <w:proofErr w:type="gramEnd"/>
      <w:r w:rsidRPr="00916721">
        <w:rPr>
          <w:kern w:val="2"/>
          <w:szCs w:val="24"/>
        </w:rPr>
        <w:t xml:space="preserve"> к саморазвитию и непрерывному образованию;</w:t>
      </w:r>
    </w:p>
    <w:p w:rsidR="008E4C4F" w:rsidRPr="00916721" w:rsidRDefault="008E4C4F" w:rsidP="008E4C4F">
      <w:pPr>
        <w:tabs>
          <w:tab w:val="left" w:pos="1416"/>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формирование и развитие мотивации к познанию, творчеству и инновационной деятельности;</w:t>
      </w:r>
    </w:p>
    <w:p w:rsidR="008E4C4F" w:rsidRPr="00916721" w:rsidRDefault="008E4C4F" w:rsidP="008E4C4F">
      <w:pPr>
        <w:tabs>
          <w:tab w:val="left" w:pos="1416"/>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формирование основы научных методов познания окружающего мира;</w:t>
      </w:r>
    </w:p>
    <w:p w:rsidR="008E4C4F" w:rsidRPr="00916721" w:rsidRDefault="008E4C4F" w:rsidP="008E4C4F">
      <w:pPr>
        <w:tabs>
          <w:tab w:val="left" w:pos="1416"/>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условия для активной учебно-познавательной деятельности;</w:t>
      </w:r>
    </w:p>
    <w:p w:rsidR="008E4C4F" w:rsidRPr="00916721" w:rsidRDefault="008E4C4F" w:rsidP="008E4C4F">
      <w:pPr>
        <w:tabs>
          <w:tab w:val="left" w:pos="1416"/>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воспитание патриотизма и установок толерантности, умения жить с непохожими людьми;</w:t>
      </w:r>
    </w:p>
    <w:p w:rsidR="008E4C4F" w:rsidRPr="00916721" w:rsidRDefault="008E4C4F" w:rsidP="008E4C4F">
      <w:pPr>
        <w:tabs>
          <w:tab w:val="left" w:pos="1416"/>
        </w:tabs>
        <w:spacing w:after="0" w:line="240" w:lineRule="auto"/>
        <w:ind w:firstLine="567"/>
        <w:rPr>
          <w:kern w:val="2"/>
          <w:szCs w:val="24"/>
        </w:rPr>
      </w:pPr>
      <w:r w:rsidRPr="00916721">
        <w:rPr>
          <w:rFonts w:ascii="Symbol" w:eastAsia="Symbol" w:hAnsi="Symbol" w:cs="Symbol"/>
          <w:kern w:val="2"/>
          <w:szCs w:val="24"/>
        </w:rPr>
        <w:lastRenderedPageBreak/>
        <w:t></w:t>
      </w:r>
      <w:r w:rsidRPr="00916721">
        <w:rPr>
          <w:rFonts w:ascii="Symbol" w:eastAsia="Symbol" w:hAnsi="Symbol" w:cs="Symbol"/>
          <w:kern w:val="2"/>
          <w:szCs w:val="24"/>
        </w:rPr>
        <w:t></w:t>
      </w:r>
      <w:r w:rsidRPr="00916721">
        <w:rPr>
          <w:kern w:val="2"/>
          <w:szCs w:val="24"/>
        </w:rPr>
        <w:t>развитие креативности, критического мышления;</w:t>
      </w:r>
    </w:p>
    <w:p w:rsidR="008E4C4F" w:rsidRPr="00916721" w:rsidRDefault="008E4C4F" w:rsidP="008E4C4F">
      <w:pPr>
        <w:tabs>
          <w:tab w:val="left" w:pos="1416"/>
          <w:tab w:val="left" w:pos="3059"/>
          <w:tab w:val="left" w:pos="4789"/>
          <w:tab w:val="left" w:pos="6474"/>
          <w:tab w:val="left" w:pos="6959"/>
          <w:tab w:val="left" w:pos="8774"/>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поддержку социальной активности и осознанного выбора профессии;</w:t>
      </w:r>
    </w:p>
    <w:p w:rsidR="008E4C4F" w:rsidRPr="00916721" w:rsidRDefault="008E4C4F" w:rsidP="008E4C4F">
      <w:pPr>
        <w:tabs>
          <w:tab w:val="left" w:pos="1416"/>
          <w:tab w:val="left" w:pos="2487"/>
          <w:tab w:val="left" w:pos="3599"/>
          <w:tab w:val="left" w:pos="5646"/>
          <w:tab w:val="left" w:pos="6945"/>
          <w:tab w:val="left" w:pos="8114"/>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 xml:space="preserve">возможность достижения </w:t>
      </w:r>
      <w:proofErr w:type="gramStart"/>
      <w:r w:rsidRPr="00916721">
        <w:rPr>
          <w:kern w:val="2"/>
          <w:szCs w:val="24"/>
        </w:rPr>
        <w:t>обучающимися</w:t>
      </w:r>
      <w:proofErr w:type="gramEnd"/>
      <w:r w:rsidRPr="00916721">
        <w:rPr>
          <w:kern w:val="2"/>
          <w:szCs w:val="24"/>
        </w:rPr>
        <w:t xml:space="preserve"> предметных, </w:t>
      </w:r>
      <w:proofErr w:type="spellStart"/>
      <w:r w:rsidRPr="00916721">
        <w:rPr>
          <w:kern w:val="2"/>
          <w:szCs w:val="24"/>
        </w:rPr>
        <w:t>метапредметных</w:t>
      </w:r>
      <w:proofErr w:type="spellEnd"/>
      <w:r w:rsidRPr="00916721">
        <w:rPr>
          <w:kern w:val="2"/>
          <w:szCs w:val="24"/>
        </w:rPr>
        <w:t xml:space="preserve"> и личностных результатов освоения основной образовательной программы;</w:t>
      </w:r>
    </w:p>
    <w:p w:rsidR="008E4C4F" w:rsidRPr="00916721" w:rsidRDefault="008E4C4F" w:rsidP="008E4C4F">
      <w:pPr>
        <w:tabs>
          <w:tab w:val="left" w:pos="1416"/>
          <w:tab w:val="left" w:pos="2257"/>
          <w:tab w:val="left" w:pos="4501"/>
          <w:tab w:val="left" w:pos="5918"/>
          <w:tab w:val="left" w:pos="6421"/>
          <w:tab w:val="left" w:pos="8040"/>
          <w:tab w:val="left" w:pos="8532"/>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E4C4F" w:rsidRPr="00916721" w:rsidRDefault="008E4C4F" w:rsidP="008E4C4F">
      <w:pPr>
        <w:tabs>
          <w:tab w:val="left" w:pos="1416"/>
        </w:tabs>
        <w:spacing w:after="0" w:line="240" w:lineRule="auto"/>
        <w:ind w:firstLine="567"/>
        <w:rPr>
          <w:kern w:val="2"/>
          <w:szCs w:val="24"/>
        </w:rPr>
      </w:pPr>
      <w:r w:rsidRPr="00916721">
        <w:rPr>
          <w:rFonts w:ascii="Symbol" w:eastAsia="Symbol" w:hAnsi="Symbol" w:cs="Symbol"/>
          <w:kern w:val="2"/>
          <w:szCs w:val="24"/>
        </w:rPr>
        <w:t></w:t>
      </w:r>
      <w:r w:rsidRPr="00916721">
        <w:rPr>
          <w:rFonts w:ascii="Symbol" w:eastAsia="Symbol" w:hAnsi="Symbol" w:cs="Symbol"/>
          <w:kern w:val="2"/>
          <w:szCs w:val="24"/>
        </w:rPr>
        <w:t></w:t>
      </w:r>
      <w:r w:rsidRPr="00916721">
        <w:rPr>
          <w:kern w:val="2"/>
          <w:szCs w:val="24"/>
        </w:rPr>
        <w:t xml:space="preserve">эргономичность, </w:t>
      </w:r>
      <w:proofErr w:type="spellStart"/>
      <w:r w:rsidRPr="00916721">
        <w:rPr>
          <w:kern w:val="2"/>
          <w:szCs w:val="24"/>
        </w:rPr>
        <w:t>мультифункциональность</w:t>
      </w:r>
      <w:proofErr w:type="spellEnd"/>
      <w:r w:rsidRPr="00916721">
        <w:rPr>
          <w:kern w:val="2"/>
          <w:szCs w:val="24"/>
        </w:rPr>
        <w:t xml:space="preserve"> и </w:t>
      </w:r>
      <w:proofErr w:type="spellStart"/>
      <w:r w:rsidRPr="00916721">
        <w:rPr>
          <w:kern w:val="2"/>
          <w:szCs w:val="24"/>
        </w:rPr>
        <w:t>трансформируемость</w:t>
      </w:r>
      <w:proofErr w:type="spellEnd"/>
      <w:r w:rsidRPr="00916721">
        <w:rPr>
          <w:kern w:val="2"/>
          <w:szCs w:val="24"/>
        </w:rPr>
        <w:t xml:space="preserve"> помещений образовательной организации.</w:t>
      </w:r>
    </w:p>
    <w:p w:rsidR="008E4C4F" w:rsidRPr="005761C4" w:rsidRDefault="008E4C4F" w:rsidP="008E4C4F">
      <w:pPr>
        <w:tabs>
          <w:tab w:val="left" w:pos="1389"/>
          <w:tab w:val="left" w:pos="2149"/>
          <w:tab w:val="left" w:pos="2660"/>
          <w:tab w:val="left" w:pos="3423"/>
          <w:tab w:val="left" w:pos="4196"/>
          <w:tab w:val="left" w:pos="6584"/>
          <w:tab w:val="left" w:pos="7886"/>
        </w:tabs>
        <w:spacing w:after="0" w:line="240" w:lineRule="auto"/>
        <w:ind w:firstLine="567"/>
        <w:rPr>
          <w:color w:val="FF0000"/>
          <w:kern w:val="2"/>
          <w:szCs w:val="24"/>
        </w:rPr>
      </w:pPr>
      <w:proofErr w:type="gramStart"/>
      <w:r w:rsidRPr="00916721">
        <w:rPr>
          <w:kern w:val="2"/>
          <w:szCs w:val="24"/>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r w:rsidRPr="005761C4">
        <w:rPr>
          <w:color w:val="FF0000"/>
          <w:kern w:val="2"/>
          <w:szCs w:val="24"/>
        </w:rPr>
        <w:t>.</w:t>
      </w:r>
      <w:proofErr w:type="gramEnd"/>
    </w:p>
    <w:p w:rsidR="008E4C4F" w:rsidRPr="00916721" w:rsidRDefault="008E4C4F" w:rsidP="008E4C4F">
      <w:pPr>
        <w:spacing w:line="276" w:lineRule="auto"/>
        <w:ind w:firstLine="567"/>
        <w:rPr>
          <w:color w:val="FF0000"/>
          <w:szCs w:val="24"/>
        </w:rPr>
      </w:pPr>
      <w:r w:rsidRPr="00916721">
        <w:rPr>
          <w:szCs w:val="24"/>
        </w:rPr>
        <w:t>Организация располагает на праве собственности материально-техническим обеспечением образовательной деятельности (помещениями и</w:t>
      </w:r>
      <w:r>
        <w:rPr>
          <w:szCs w:val="24"/>
        </w:rPr>
        <w:t xml:space="preserve"> оборудованием) для реализации П</w:t>
      </w:r>
      <w:r w:rsidRPr="00916721">
        <w:rPr>
          <w:szCs w:val="24"/>
        </w:rPr>
        <w:t xml:space="preserve">рограммы в соответствии с учебным планом. </w:t>
      </w:r>
      <w:r w:rsidRPr="00916721">
        <w:rPr>
          <w:szCs w:val="20"/>
        </w:rPr>
        <w:br/>
      </w:r>
      <w:r w:rsidRPr="00916721">
        <w:rPr>
          <w:szCs w:val="24"/>
        </w:rPr>
        <w:t xml:space="preserve">Помещение для реализации программы: отдельно стоящее </w:t>
      </w:r>
      <w:r>
        <w:rPr>
          <w:szCs w:val="24"/>
        </w:rPr>
        <w:t>двух</w:t>
      </w:r>
      <w:r w:rsidRPr="00916721">
        <w:rPr>
          <w:szCs w:val="24"/>
        </w:rPr>
        <w:t xml:space="preserve">этажное здание с огражденной территорией, находящееся по адресу: </w:t>
      </w:r>
      <w:r>
        <w:rPr>
          <w:szCs w:val="24"/>
        </w:rPr>
        <w:t>682375</w:t>
      </w:r>
      <w:r w:rsidRPr="00916721">
        <w:rPr>
          <w:szCs w:val="24"/>
        </w:rPr>
        <w:t xml:space="preserve">, </w:t>
      </w:r>
      <w:r>
        <w:rPr>
          <w:szCs w:val="24"/>
        </w:rPr>
        <w:t>Хабаровский край</w:t>
      </w:r>
      <w:r w:rsidRPr="00916721">
        <w:rPr>
          <w:szCs w:val="24"/>
        </w:rPr>
        <w:t>,</w:t>
      </w:r>
      <w:r>
        <w:rPr>
          <w:szCs w:val="24"/>
        </w:rPr>
        <w:t xml:space="preserve"> Нанайский район, </w:t>
      </w:r>
      <w:proofErr w:type="spellStart"/>
      <w:r>
        <w:rPr>
          <w:szCs w:val="24"/>
        </w:rPr>
        <w:t>с</w:t>
      </w:r>
      <w:proofErr w:type="gramStart"/>
      <w:r>
        <w:rPr>
          <w:szCs w:val="24"/>
        </w:rPr>
        <w:t>.Н</w:t>
      </w:r>
      <w:proofErr w:type="gramEnd"/>
      <w:r>
        <w:rPr>
          <w:szCs w:val="24"/>
        </w:rPr>
        <w:t>айхин</w:t>
      </w:r>
      <w:proofErr w:type="spellEnd"/>
      <w:r w:rsidRPr="00916721">
        <w:rPr>
          <w:szCs w:val="24"/>
        </w:rPr>
        <w:t xml:space="preserve">, </w:t>
      </w:r>
      <w:proofErr w:type="spellStart"/>
      <w:r w:rsidRPr="00916721">
        <w:rPr>
          <w:szCs w:val="24"/>
        </w:rPr>
        <w:t>ул.</w:t>
      </w:r>
      <w:r>
        <w:rPr>
          <w:szCs w:val="24"/>
        </w:rPr>
        <w:t>Школьная</w:t>
      </w:r>
      <w:proofErr w:type="spellEnd"/>
      <w:r>
        <w:rPr>
          <w:szCs w:val="24"/>
        </w:rPr>
        <w:t>, 13Г.</w:t>
      </w:r>
    </w:p>
    <w:p w:rsidR="008E4C4F" w:rsidRPr="00916721" w:rsidRDefault="008E4C4F" w:rsidP="008E4C4F">
      <w:pPr>
        <w:spacing w:after="0" w:line="240" w:lineRule="auto"/>
        <w:ind w:firstLine="567"/>
        <w:rPr>
          <w:kern w:val="2"/>
          <w:szCs w:val="24"/>
        </w:rPr>
      </w:pPr>
      <w:proofErr w:type="gramStart"/>
      <w:r w:rsidRPr="00916721">
        <w:rPr>
          <w:kern w:val="2"/>
          <w:szCs w:val="24"/>
        </w:rPr>
        <w:t>В образовательной организации предусмотрены:</w:t>
      </w:r>
      <w:proofErr w:type="gramEnd"/>
    </w:p>
    <w:p w:rsidR="008E4C4F" w:rsidRPr="00916721" w:rsidRDefault="008E4C4F" w:rsidP="008E4C4F">
      <w:pPr>
        <w:tabs>
          <w:tab w:val="left" w:pos="708"/>
        </w:tabs>
        <w:spacing w:after="0" w:line="240" w:lineRule="auto"/>
        <w:ind w:firstLine="567"/>
        <w:rPr>
          <w:kern w:val="2"/>
          <w:szCs w:val="24"/>
        </w:rPr>
      </w:pPr>
      <w:r w:rsidRPr="00916721">
        <w:rPr>
          <w:kern w:val="2"/>
          <w:szCs w:val="24"/>
        </w:rPr>
        <w:t>– учебные кабинеты;</w:t>
      </w:r>
    </w:p>
    <w:p w:rsidR="008E4C4F" w:rsidRPr="00916721" w:rsidRDefault="008E4C4F" w:rsidP="008E4C4F">
      <w:pPr>
        <w:tabs>
          <w:tab w:val="left" w:pos="708"/>
        </w:tabs>
        <w:spacing w:after="0" w:line="240" w:lineRule="auto"/>
        <w:ind w:firstLine="567"/>
        <w:rPr>
          <w:kern w:val="2"/>
          <w:szCs w:val="24"/>
        </w:rPr>
      </w:pPr>
      <w:r w:rsidRPr="00916721">
        <w:rPr>
          <w:kern w:val="2"/>
          <w:szCs w:val="24"/>
        </w:rPr>
        <w:t>– мультифункциональный актовый зал для проведения информационно-методических, учебных, а также массовых, досуговых, развлекательных мероприятий;</w:t>
      </w:r>
    </w:p>
    <w:p w:rsidR="008E4C4F" w:rsidRPr="00916721" w:rsidRDefault="008E4C4F" w:rsidP="008E4C4F">
      <w:pPr>
        <w:tabs>
          <w:tab w:val="left" w:pos="708"/>
          <w:tab w:val="left" w:pos="2454"/>
          <w:tab w:val="left" w:pos="2924"/>
          <w:tab w:val="left" w:pos="5440"/>
          <w:tab w:val="left" w:pos="6395"/>
          <w:tab w:val="left" w:pos="8138"/>
        </w:tabs>
        <w:spacing w:after="0" w:line="240" w:lineRule="auto"/>
        <w:ind w:firstLine="567"/>
        <w:rPr>
          <w:kern w:val="2"/>
          <w:szCs w:val="24"/>
        </w:rPr>
      </w:pPr>
      <w:r w:rsidRPr="00916721">
        <w:rPr>
          <w:kern w:val="2"/>
          <w:szCs w:val="24"/>
        </w:rPr>
        <w:t>– спортивные залы;</w:t>
      </w:r>
    </w:p>
    <w:p w:rsidR="008E4C4F" w:rsidRPr="00916721" w:rsidRDefault="008E4C4F" w:rsidP="008E4C4F">
      <w:pPr>
        <w:tabs>
          <w:tab w:val="left" w:pos="708"/>
        </w:tabs>
        <w:spacing w:after="0" w:line="240" w:lineRule="auto"/>
        <w:ind w:firstLine="567"/>
        <w:rPr>
          <w:kern w:val="2"/>
          <w:szCs w:val="24"/>
        </w:rPr>
      </w:pPr>
      <w:r w:rsidRPr="00916721">
        <w:rPr>
          <w:kern w:val="2"/>
          <w:szCs w:val="24"/>
        </w:rPr>
        <w:t xml:space="preserve">– помещения для питания </w:t>
      </w:r>
      <w:proofErr w:type="gramStart"/>
      <w:r w:rsidRPr="00916721">
        <w:rPr>
          <w:kern w:val="2"/>
          <w:szCs w:val="24"/>
        </w:rPr>
        <w:t>обучающихся</w:t>
      </w:r>
      <w:proofErr w:type="gramEnd"/>
      <w:r w:rsidRPr="00916721">
        <w:rPr>
          <w:kern w:val="2"/>
          <w:szCs w:val="24"/>
        </w:rPr>
        <w:t>, а также для хранения и приготовления пищи (с возможностью организации горячего питания);</w:t>
      </w:r>
    </w:p>
    <w:p w:rsidR="008E4C4F" w:rsidRPr="00916721" w:rsidRDefault="008E4C4F" w:rsidP="008E4C4F">
      <w:pPr>
        <w:tabs>
          <w:tab w:val="left" w:pos="708"/>
        </w:tabs>
        <w:spacing w:after="0" w:line="240" w:lineRule="auto"/>
        <w:ind w:firstLine="567"/>
        <w:rPr>
          <w:kern w:val="2"/>
          <w:szCs w:val="24"/>
        </w:rPr>
      </w:pPr>
      <w:r w:rsidRPr="00916721">
        <w:rPr>
          <w:kern w:val="2"/>
          <w:szCs w:val="24"/>
        </w:rPr>
        <w:t>– помещение медицинского назначения;</w:t>
      </w:r>
    </w:p>
    <w:p w:rsidR="008E4C4F" w:rsidRPr="00916721" w:rsidRDefault="008E4C4F" w:rsidP="008E4C4F">
      <w:pPr>
        <w:tabs>
          <w:tab w:val="left" w:pos="708"/>
        </w:tabs>
        <w:spacing w:after="0" w:line="240" w:lineRule="auto"/>
        <w:ind w:firstLine="567"/>
        <w:rPr>
          <w:kern w:val="2"/>
          <w:szCs w:val="24"/>
        </w:rPr>
      </w:pPr>
      <w:r w:rsidRPr="00916721">
        <w:rPr>
          <w:kern w:val="2"/>
          <w:szCs w:val="24"/>
        </w:rPr>
        <w:t>– административные и иные помещения, оснащенные необходимым оборудованием;</w:t>
      </w:r>
    </w:p>
    <w:p w:rsidR="008E4C4F" w:rsidRPr="00916721" w:rsidRDefault="008E4C4F" w:rsidP="008E4C4F">
      <w:pPr>
        <w:tabs>
          <w:tab w:val="left" w:pos="708"/>
        </w:tabs>
        <w:spacing w:after="0" w:line="240" w:lineRule="auto"/>
        <w:ind w:firstLine="567"/>
        <w:rPr>
          <w:kern w:val="2"/>
          <w:szCs w:val="24"/>
        </w:rPr>
      </w:pPr>
      <w:r w:rsidRPr="00916721">
        <w:rPr>
          <w:kern w:val="2"/>
          <w:szCs w:val="24"/>
        </w:rPr>
        <w:t>– гардеробы, санузлы, места личной гигиены;</w:t>
      </w:r>
    </w:p>
    <w:p w:rsidR="008E4C4F" w:rsidRPr="00916721" w:rsidRDefault="008E4C4F" w:rsidP="008E4C4F">
      <w:pPr>
        <w:tabs>
          <w:tab w:val="left" w:pos="708"/>
        </w:tabs>
        <w:spacing w:after="0" w:line="240" w:lineRule="auto"/>
        <w:ind w:firstLine="567"/>
        <w:rPr>
          <w:kern w:val="2"/>
          <w:szCs w:val="24"/>
        </w:rPr>
      </w:pPr>
      <w:r w:rsidRPr="00916721">
        <w:rPr>
          <w:kern w:val="2"/>
          <w:szCs w:val="24"/>
        </w:rPr>
        <w:t>– участок (территория);</w:t>
      </w:r>
    </w:p>
    <w:p w:rsidR="008E4C4F" w:rsidRPr="00916721" w:rsidRDefault="008E4C4F" w:rsidP="008E4C4F">
      <w:pPr>
        <w:tabs>
          <w:tab w:val="left" w:pos="708"/>
        </w:tabs>
        <w:spacing w:after="0" w:line="240" w:lineRule="auto"/>
        <w:ind w:firstLine="567"/>
        <w:rPr>
          <w:kern w:val="2"/>
          <w:szCs w:val="24"/>
        </w:rPr>
      </w:pPr>
      <w:r w:rsidRPr="00916721">
        <w:rPr>
          <w:kern w:val="2"/>
          <w:szCs w:val="24"/>
        </w:rPr>
        <w:t>– мебель, офисное оснащение и хозяйственный инвентарь.</w:t>
      </w:r>
    </w:p>
    <w:p w:rsidR="008E4C4F" w:rsidRPr="00916721" w:rsidRDefault="008E4C4F" w:rsidP="008E4C4F">
      <w:pPr>
        <w:tabs>
          <w:tab w:val="left" w:pos="708"/>
        </w:tabs>
        <w:spacing w:after="0" w:line="240" w:lineRule="auto"/>
        <w:ind w:firstLine="567"/>
        <w:rPr>
          <w:kern w:val="2"/>
          <w:szCs w:val="24"/>
        </w:rPr>
      </w:pPr>
      <w:r w:rsidRPr="005761C4">
        <w:rPr>
          <w:color w:val="FF0000"/>
          <w:kern w:val="2"/>
          <w:szCs w:val="24"/>
        </w:rPr>
        <w:t>.</w:t>
      </w:r>
      <w:r w:rsidRPr="00916721">
        <w:rPr>
          <w:kern w:val="2"/>
          <w:szCs w:val="24"/>
        </w:rPr>
        <w:t>Материально-техническое оснащение образовательной деятельности обеспечивает следующие ключевые возможности:</w:t>
      </w:r>
    </w:p>
    <w:p w:rsidR="008E4C4F" w:rsidRPr="00916721" w:rsidRDefault="008E4C4F" w:rsidP="008E4C4F">
      <w:pPr>
        <w:tabs>
          <w:tab w:val="left" w:pos="708"/>
          <w:tab w:val="left" w:pos="2605"/>
          <w:tab w:val="left" w:pos="5106"/>
          <w:tab w:val="left" w:pos="6606"/>
          <w:tab w:val="left" w:pos="7915"/>
        </w:tabs>
        <w:spacing w:after="0" w:line="240" w:lineRule="auto"/>
        <w:ind w:firstLine="567"/>
        <w:rPr>
          <w:kern w:val="2"/>
          <w:szCs w:val="24"/>
        </w:rPr>
      </w:pPr>
      <w:r w:rsidRPr="00916721">
        <w:rPr>
          <w:kern w:val="2"/>
          <w:szCs w:val="24"/>
        </w:rPr>
        <w:t>– реализацию индивидуальных учебных планов обучающихся, осуществления ими самостоятельной познавательной деятельности;</w:t>
      </w:r>
    </w:p>
    <w:p w:rsidR="008E4C4F" w:rsidRPr="00916721" w:rsidRDefault="008E4C4F" w:rsidP="008E4C4F">
      <w:pPr>
        <w:tabs>
          <w:tab w:val="left" w:pos="708"/>
          <w:tab w:val="left" w:pos="1719"/>
          <w:tab w:val="left" w:pos="3906"/>
          <w:tab w:val="left" w:pos="4228"/>
          <w:tab w:val="left" w:pos="6078"/>
          <w:tab w:val="left" w:pos="8061"/>
        </w:tabs>
        <w:spacing w:after="0" w:line="240" w:lineRule="auto"/>
        <w:ind w:firstLine="567"/>
        <w:rPr>
          <w:kern w:val="2"/>
          <w:szCs w:val="24"/>
        </w:rPr>
      </w:pPr>
      <w:r w:rsidRPr="00916721">
        <w:rPr>
          <w:kern w:val="2"/>
          <w:szCs w:val="24"/>
        </w:rPr>
        <w:t xml:space="preserve">– проектную и исследовательскую деятельность обучающихся, проведение наблюдений и экспериментов (в </w:t>
      </w:r>
      <w:proofErr w:type="spellStart"/>
      <w:r w:rsidRPr="00916721">
        <w:rPr>
          <w:kern w:val="2"/>
          <w:szCs w:val="24"/>
        </w:rPr>
        <w:t>т.ч</w:t>
      </w:r>
      <w:proofErr w:type="spellEnd"/>
      <w:r w:rsidRPr="00916721">
        <w:rPr>
          <w:kern w:val="2"/>
          <w:szCs w:val="24"/>
        </w:rPr>
        <w:t xml:space="preserve">.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w:t>
      </w:r>
      <w:proofErr w:type="gramStart"/>
      <w:r w:rsidRPr="00916721">
        <w:rPr>
          <w:kern w:val="2"/>
          <w:szCs w:val="24"/>
        </w:rPr>
        <w:t>естественно-научных</w:t>
      </w:r>
      <w:proofErr w:type="gramEnd"/>
      <w:r w:rsidRPr="00916721">
        <w:rPr>
          <w:kern w:val="2"/>
          <w:szCs w:val="24"/>
        </w:rPr>
        <w:t xml:space="preserve"> объектов и явлений);</w:t>
      </w:r>
    </w:p>
    <w:p w:rsidR="008E4C4F" w:rsidRPr="00916721" w:rsidRDefault="008E4C4F" w:rsidP="008E4C4F">
      <w:pPr>
        <w:tabs>
          <w:tab w:val="left" w:pos="708"/>
          <w:tab w:val="left" w:pos="3160"/>
          <w:tab w:val="left" w:pos="4981"/>
          <w:tab w:val="left" w:pos="5608"/>
          <w:tab w:val="left" w:pos="8052"/>
        </w:tabs>
        <w:spacing w:after="0" w:line="240" w:lineRule="auto"/>
        <w:ind w:firstLine="567"/>
        <w:rPr>
          <w:kern w:val="2"/>
          <w:szCs w:val="24"/>
        </w:rPr>
      </w:pPr>
      <w:r w:rsidRPr="00916721">
        <w:rPr>
          <w:kern w:val="2"/>
          <w:szCs w:val="24"/>
        </w:rPr>
        <w:t>– художественное творчество с использованием современных инструментов и технологий, художественно-оформительские и издательские работы;</w:t>
      </w:r>
    </w:p>
    <w:p w:rsidR="008E4C4F" w:rsidRPr="00916721" w:rsidRDefault="008E4C4F" w:rsidP="008E4C4F">
      <w:pPr>
        <w:tabs>
          <w:tab w:val="left" w:pos="708"/>
          <w:tab w:val="left" w:pos="3676"/>
          <w:tab w:val="left" w:pos="5615"/>
          <w:tab w:val="left" w:pos="7233"/>
          <w:tab w:val="left" w:pos="7924"/>
          <w:tab w:val="left" w:pos="9492"/>
        </w:tabs>
        <w:spacing w:after="0" w:line="240" w:lineRule="auto"/>
        <w:ind w:firstLine="567"/>
        <w:rPr>
          <w:kern w:val="2"/>
          <w:szCs w:val="24"/>
        </w:rPr>
      </w:pPr>
      <w:r w:rsidRPr="00916721">
        <w:rPr>
          <w:kern w:val="2"/>
          <w:szCs w:val="24"/>
        </w:rPr>
        <w:t>– научно-техническое творчество, создание материальных и информационных объектов с использованием рукомесла и цифрового производства;</w:t>
      </w:r>
    </w:p>
    <w:p w:rsidR="008E4C4F" w:rsidRPr="00916721" w:rsidRDefault="008E4C4F" w:rsidP="008E4C4F">
      <w:pPr>
        <w:tabs>
          <w:tab w:val="left" w:pos="708"/>
        </w:tabs>
        <w:spacing w:after="0" w:line="240" w:lineRule="auto"/>
        <w:ind w:firstLine="567"/>
        <w:rPr>
          <w:kern w:val="2"/>
          <w:szCs w:val="24"/>
        </w:rPr>
      </w:pPr>
      <w:r w:rsidRPr="00916721">
        <w:rPr>
          <w:kern w:val="2"/>
          <w:szCs w:val="24"/>
        </w:rPr>
        <w:t>– 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8E4C4F" w:rsidRPr="00916721" w:rsidRDefault="008E4C4F" w:rsidP="008E4C4F">
      <w:pPr>
        <w:tabs>
          <w:tab w:val="left" w:pos="708"/>
        </w:tabs>
        <w:spacing w:after="0" w:line="240" w:lineRule="auto"/>
        <w:ind w:firstLine="567"/>
        <w:rPr>
          <w:kern w:val="2"/>
          <w:szCs w:val="24"/>
        </w:rPr>
      </w:pPr>
      <w:r w:rsidRPr="00916721">
        <w:rPr>
          <w:kern w:val="2"/>
          <w:szCs w:val="24"/>
        </w:rPr>
        <w:t>– базовое и углубленное изучение предметов;</w:t>
      </w:r>
    </w:p>
    <w:p w:rsidR="008E4C4F" w:rsidRPr="00916721" w:rsidRDefault="008E4C4F" w:rsidP="008E4C4F">
      <w:pPr>
        <w:tabs>
          <w:tab w:val="left" w:pos="708"/>
          <w:tab w:val="left" w:pos="1892"/>
          <w:tab w:val="left" w:pos="2380"/>
          <w:tab w:val="left" w:pos="3829"/>
          <w:tab w:val="left" w:pos="5068"/>
          <w:tab w:val="left" w:pos="5531"/>
          <w:tab w:val="left" w:pos="7809"/>
        </w:tabs>
        <w:spacing w:after="0" w:line="240" w:lineRule="auto"/>
        <w:ind w:firstLine="567"/>
        <w:rPr>
          <w:kern w:val="2"/>
          <w:szCs w:val="24"/>
        </w:rPr>
      </w:pPr>
      <w:r w:rsidRPr="00916721">
        <w:rPr>
          <w:kern w:val="2"/>
          <w:szCs w:val="24"/>
        </w:rPr>
        <w:lastRenderedPageBreak/>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8E4C4F" w:rsidRPr="00916721" w:rsidRDefault="008E4C4F" w:rsidP="008E4C4F">
      <w:pPr>
        <w:tabs>
          <w:tab w:val="left" w:pos="708"/>
        </w:tabs>
        <w:spacing w:after="0" w:line="240" w:lineRule="auto"/>
        <w:ind w:firstLine="567"/>
        <w:rPr>
          <w:kern w:val="2"/>
          <w:szCs w:val="24"/>
        </w:rPr>
      </w:pPr>
      <w:r w:rsidRPr="00916721">
        <w:rPr>
          <w:kern w:val="2"/>
          <w:szCs w:val="24"/>
        </w:rPr>
        <w:t>– наблюдение, наглядное представление и анализ данных, использование цифровых планов и карт, спутниковых изображений;</w:t>
      </w:r>
    </w:p>
    <w:p w:rsidR="008E4C4F" w:rsidRPr="00916721" w:rsidRDefault="008E4C4F" w:rsidP="008E4C4F">
      <w:pPr>
        <w:tabs>
          <w:tab w:val="left" w:pos="708"/>
          <w:tab w:val="left" w:pos="1481"/>
          <w:tab w:val="left" w:pos="2821"/>
          <w:tab w:val="left" w:pos="3368"/>
          <w:tab w:val="left" w:pos="6990"/>
          <w:tab w:val="left" w:pos="7555"/>
        </w:tabs>
        <w:spacing w:after="0" w:line="240" w:lineRule="auto"/>
        <w:ind w:firstLine="567"/>
        <w:rPr>
          <w:kern w:val="2"/>
          <w:szCs w:val="24"/>
        </w:rPr>
      </w:pPr>
      <w:r w:rsidRPr="00916721">
        <w:rPr>
          <w:kern w:val="2"/>
          <w:szCs w:val="24"/>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8E4C4F" w:rsidRPr="00916721" w:rsidRDefault="008E4C4F" w:rsidP="008E4C4F">
      <w:pPr>
        <w:tabs>
          <w:tab w:val="left" w:pos="708"/>
        </w:tabs>
        <w:spacing w:after="0" w:line="240" w:lineRule="auto"/>
        <w:ind w:firstLine="567"/>
        <w:rPr>
          <w:kern w:val="2"/>
          <w:szCs w:val="24"/>
        </w:rPr>
      </w:pPr>
      <w:r w:rsidRPr="00916721">
        <w:rPr>
          <w:kern w:val="2"/>
          <w:szCs w:val="24"/>
        </w:rPr>
        <w:t>– 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8E4C4F" w:rsidRPr="00916721" w:rsidRDefault="008E4C4F" w:rsidP="008E4C4F">
      <w:pPr>
        <w:tabs>
          <w:tab w:val="left" w:pos="708"/>
        </w:tabs>
        <w:spacing w:after="0" w:line="240" w:lineRule="auto"/>
        <w:ind w:firstLine="567"/>
        <w:rPr>
          <w:kern w:val="2"/>
          <w:szCs w:val="24"/>
        </w:rPr>
      </w:pPr>
      <w:r w:rsidRPr="00916721">
        <w:rPr>
          <w:kern w:val="2"/>
          <w:szCs w:val="24"/>
        </w:rPr>
        <w:t>– практическое освоение правил безопасного поведения на дорогах и улицах с использованием игр, оборудования, а также компьютерных технологий;</w:t>
      </w:r>
    </w:p>
    <w:p w:rsidR="008E4C4F" w:rsidRPr="00916721" w:rsidRDefault="008E4C4F" w:rsidP="008E4C4F">
      <w:pPr>
        <w:tabs>
          <w:tab w:val="left" w:pos="708"/>
        </w:tabs>
        <w:spacing w:after="0" w:line="240" w:lineRule="auto"/>
        <w:ind w:firstLine="567"/>
        <w:rPr>
          <w:kern w:val="2"/>
          <w:szCs w:val="24"/>
        </w:rPr>
      </w:pPr>
      <w:r w:rsidRPr="00916721">
        <w:rPr>
          <w:kern w:val="2"/>
          <w:szCs w:val="24"/>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8E4C4F" w:rsidRPr="00916721" w:rsidRDefault="008E4C4F" w:rsidP="008E4C4F">
      <w:pPr>
        <w:spacing w:after="0" w:line="240" w:lineRule="auto"/>
        <w:ind w:firstLine="567"/>
        <w:rPr>
          <w:kern w:val="2"/>
          <w:szCs w:val="24"/>
        </w:rPr>
      </w:pPr>
      <w:r w:rsidRPr="00916721">
        <w:rPr>
          <w:kern w:val="2"/>
          <w:szCs w:val="24"/>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8E4C4F" w:rsidRPr="00916721" w:rsidRDefault="008E4C4F" w:rsidP="008E4C4F">
      <w:pPr>
        <w:tabs>
          <w:tab w:val="left" w:pos="708"/>
          <w:tab w:val="left" w:pos="1925"/>
          <w:tab w:val="left" w:pos="5634"/>
          <w:tab w:val="left" w:pos="6289"/>
          <w:tab w:val="left" w:pos="8047"/>
        </w:tabs>
        <w:spacing w:after="0" w:line="240" w:lineRule="auto"/>
        <w:ind w:firstLine="567"/>
        <w:rPr>
          <w:kern w:val="2"/>
          <w:szCs w:val="24"/>
        </w:rPr>
      </w:pPr>
      <w:r w:rsidRPr="00916721">
        <w:rPr>
          <w:kern w:val="2"/>
          <w:szCs w:val="24"/>
        </w:rPr>
        <w:t xml:space="preserve">– доступ к информационно-библиотечному центру, ресурсам Интернета, учебной и художественной литературе, коллекциям </w:t>
      </w:r>
      <w:proofErr w:type="spellStart"/>
      <w:r w:rsidRPr="00916721">
        <w:rPr>
          <w:kern w:val="2"/>
          <w:szCs w:val="24"/>
        </w:rPr>
        <w:t>медиаресурсов</w:t>
      </w:r>
      <w:proofErr w:type="spellEnd"/>
      <w:r w:rsidRPr="00916721">
        <w:rPr>
          <w:kern w:val="2"/>
          <w:szCs w:val="24"/>
        </w:rPr>
        <w:t xml:space="preserve"> на электронных носителях, к множительной технике для тиражирования учебных и методических </w:t>
      </w:r>
      <w:proofErr w:type="spellStart"/>
      <w:r w:rsidRPr="00916721">
        <w:rPr>
          <w:kern w:val="2"/>
          <w:szCs w:val="24"/>
        </w:rPr>
        <w:t>текстографических</w:t>
      </w:r>
      <w:proofErr w:type="spellEnd"/>
      <w:r w:rsidRPr="00916721">
        <w:rPr>
          <w:kern w:val="2"/>
          <w:szCs w:val="24"/>
        </w:rPr>
        <w:t xml:space="preserve"> и аудио-, видеоматериалов, результатов творческой, научно-исследовательской и проектной деятельности обучающихся;</w:t>
      </w:r>
    </w:p>
    <w:p w:rsidR="008E4C4F" w:rsidRPr="00916721" w:rsidRDefault="008E4C4F" w:rsidP="008E4C4F">
      <w:pPr>
        <w:tabs>
          <w:tab w:val="left" w:pos="708"/>
          <w:tab w:val="left" w:pos="2521"/>
          <w:tab w:val="left" w:pos="4103"/>
          <w:tab w:val="left" w:pos="6177"/>
          <w:tab w:val="left" w:pos="7800"/>
        </w:tabs>
        <w:spacing w:after="0" w:line="240" w:lineRule="auto"/>
        <w:ind w:firstLine="567"/>
        <w:rPr>
          <w:kern w:val="2"/>
          <w:szCs w:val="24"/>
        </w:rPr>
      </w:pPr>
      <w:r w:rsidRPr="00916721">
        <w:rPr>
          <w:kern w:val="2"/>
          <w:szCs w:val="24"/>
        </w:rPr>
        <w:t>–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8E4C4F" w:rsidRPr="00916721" w:rsidRDefault="008E4C4F" w:rsidP="008E4C4F">
      <w:pPr>
        <w:tabs>
          <w:tab w:val="left" w:pos="708"/>
        </w:tabs>
        <w:spacing w:after="0" w:line="240" w:lineRule="auto"/>
        <w:ind w:firstLine="567"/>
        <w:rPr>
          <w:kern w:val="2"/>
          <w:szCs w:val="24"/>
        </w:rPr>
      </w:pPr>
      <w:r w:rsidRPr="00916721">
        <w:rPr>
          <w:kern w:val="2"/>
          <w:szCs w:val="24"/>
        </w:rPr>
        <w:t>– 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8E4C4F" w:rsidRPr="00916721" w:rsidRDefault="008E4C4F" w:rsidP="008E4C4F">
      <w:pPr>
        <w:tabs>
          <w:tab w:val="left" w:pos="708"/>
          <w:tab w:val="left" w:pos="2737"/>
          <w:tab w:val="left" w:pos="4926"/>
          <w:tab w:val="left" w:pos="6433"/>
          <w:tab w:val="left" w:pos="7941"/>
        </w:tabs>
        <w:spacing w:after="0" w:line="240" w:lineRule="auto"/>
        <w:ind w:firstLine="567"/>
        <w:rPr>
          <w:kern w:val="2"/>
          <w:szCs w:val="24"/>
        </w:rPr>
      </w:pPr>
      <w:r w:rsidRPr="00916721">
        <w:rPr>
          <w:kern w:val="2"/>
          <w:szCs w:val="24"/>
        </w:rPr>
        <w:t>– организацию качественного горячего питания, медицинского обслуживания и отдыха обучающихся и педагогических работников.</w:t>
      </w:r>
    </w:p>
    <w:p w:rsidR="008E4C4F" w:rsidRPr="00916721" w:rsidRDefault="008E4C4F" w:rsidP="008E4C4F">
      <w:pPr>
        <w:spacing w:after="0" w:line="240" w:lineRule="auto"/>
        <w:ind w:firstLine="567"/>
        <w:rPr>
          <w:kern w:val="2"/>
          <w:szCs w:val="24"/>
        </w:rPr>
      </w:pPr>
      <w:r w:rsidRPr="00916721">
        <w:rPr>
          <w:kern w:val="2"/>
          <w:szCs w:val="24"/>
        </w:rPr>
        <w:t>Указанные виды деятельности обеспечиваются расходными материалами. Важно, чтобы инфраструктура образовательной организации обеспечивала дополнительные возможности:</w:t>
      </w:r>
    </w:p>
    <w:p w:rsidR="008E4C4F" w:rsidRPr="00916721" w:rsidRDefault="008E4C4F" w:rsidP="008E4C4F">
      <w:pPr>
        <w:tabs>
          <w:tab w:val="left" w:pos="708"/>
        </w:tabs>
        <w:spacing w:after="0" w:line="240" w:lineRule="auto"/>
        <w:ind w:firstLine="567"/>
        <w:rPr>
          <w:kern w:val="2"/>
          <w:szCs w:val="24"/>
        </w:rPr>
      </w:pPr>
      <w:r w:rsidRPr="00916721">
        <w:rPr>
          <w:kern w:val="2"/>
          <w:szCs w:val="24"/>
        </w:rPr>
        <w:t xml:space="preserve">– зоны (помещения) для </w:t>
      </w:r>
      <w:proofErr w:type="spellStart"/>
      <w:r w:rsidRPr="00916721">
        <w:rPr>
          <w:kern w:val="2"/>
          <w:szCs w:val="24"/>
        </w:rPr>
        <w:t>коворкинга</w:t>
      </w:r>
      <w:proofErr w:type="spellEnd"/>
      <w:r w:rsidRPr="00916721">
        <w:rPr>
          <w:kern w:val="2"/>
          <w:szCs w:val="24"/>
        </w:rPr>
        <w:t xml:space="preserve"> (свободной совместной деятельности) обучающихся, педагогических и административных работников;</w:t>
      </w:r>
    </w:p>
    <w:p w:rsidR="008E4C4F" w:rsidRPr="00916721" w:rsidRDefault="008E4C4F" w:rsidP="008E4C4F">
      <w:pPr>
        <w:tabs>
          <w:tab w:val="left" w:pos="708"/>
        </w:tabs>
        <w:spacing w:after="0" w:line="240" w:lineRule="auto"/>
        <w:ind w:firstLine="567"/>
        <w:rPr>
          <w:kern w:val="2"/>
          <w:szCs w:val="24"/>
        </w:rPr>
      </w:pPr>
      <w:r w:rsidRPr="00916721">
        <w:rPr>
          <w:kern w:val="2"/>
          <w:szCs w:val="24"/>
        </w:rPr>
        <w:t>– зоны уединения и психологической разгрузки;</w:t>
      </w:r>
    </w:p>
    <w:p w:rsidR="008E4C4F" w:rsidRPr="00916721" w:rsidRDefault="008E4C4F" w:rsidP="008E4C4F">
      <w:pPr>
        <w:tabs>
          <w:tab w:val="left" w:pos="708"/>
        </w:tabs>
        <w:spacing w:after="0" w:line="240" w:lineRule="auto"/>
        <w:ind w:firstLine="567"/>
        <w:rPr>
          <w:kern w:val="2"/>
          <w:szCs w:val="24"/>
        </w:rPr>
      </w:pPr>
      <w:r w:rsidRPr="00916721">
        <w:rPr>
          <w:kern w:val="2"/>
          <w:szCs w:val="24"/>
        </w:rPr>
        <w:t xml:space="preserve">– зоны индивидуальной работы </w:t>
      </w:r>
      <w:proofErr w:type="gramStart"/>
      <w:r w:rsidRPr="00916721">
        <w:rPr>
          <w:kern w:val="2"/>
          <w:szCs w:val="24"/>
        </w:rPr>
        <w:t>обучающихся</w:t>
      </w:r>
      <w:proofErr w:type="gramEnd"/>
      <w:r w:rsidRPr="00916721">
        <w:rPr>
          <w:kern w:val="2"/>
          <w:szCs w:val="24"/>
        </w:rPr>
        <w:t xml:space="preserve"> (информационный поиск, формирование контента, подготовка к занятиям и пр.);</w:t>
      </w:r>
    </w:p>
    <w:p w:rsidR="008E4C4F" w:rsidRPr="00916721" w:rsidRDefault="008E4C4F" w:rsidP="008E4C4F">
      <w:pPr>
        <w:tabs>
          <w:tab w:val="left" w:pos="708"/>
        </w:tabs>
        <w:spacing w:after="0" w:line="240" w:lineRule="auto"/>
        <w:ind w:firstLine="567"/>
        <w:rPr>
          <w:kern w:val="2"/>
          <w:szCs w:val="24"/>
        </w:rPr>
      </w:pPr>
      <w:proofErr w:type="gramStart"/>
      <w:r w:rsidRPr="00916721">
        <w:rPr>
          <w:kern w:val="2"/>
          <w:szCs w:val="24"/>
        </w:rPr>
        <w:t>– беспроводной безопасный доступ к сети Интернет;</w:t>
      </w:r>
      <w:proofErr w:type="gramEnd"/>
    </w:p>
    <w:p w:rsidR="008E4C4F" w:rsidRPr="00916721" w:rsidRDefault="008E4C4F" w:rsidP="008E4C4F">
      <w:pPr>
        <w:tabs>
          <w:tab w:val="left" w:pos="708"/>
        </w:tabs>
        <w:spacing w:after="0" w:line="240" w:lineRule="auto"/>
        <w:ind w:firstLine="567"/>
        <w:rPr>
          <w:kern w:val="2"/>
          <w:szCs w:val="24"/>
        </w:rPr>
      </w:pPr>
      <w:r w:rsidRPr="00916721">
        <w:rPr>
          <w:kern w:val="2"/>
          <w:szCs w:val="24"/>
        </w:rPr>
        <w:t>– использование личных электронных устройств с учетом политики информационной безопасности.</w:t>
      </w:r>
    </w:p>
    <w:p w:rsidR="008E4C4F" w:rsidRPr="00916721" w:rsidRDefault="008E4C4F" w:rsidP="008E4C4F">
      <w:pPr>
        <w:tabs>
          <w:tab w:val="left" w:pos="2637"/>
          <w:tab w:val="left" w:pos="4418"/>
          <w:tab w:val="left" w:pos="6831"/>
          <w:tab w:val="left" w:pos="8734"/>
        </w:tabs>
        <w:spacing w:after="0" w:line="240" w:lineRule="auto"/>
        <w:ind w:firstLine="567"/>
        <w:rPr>
          <w:kern w:val="2"/>
          <w:szCs w:val="24"/>
        </w:rPr>
      </w:pPr>
      <w:r w:rsidRPr="00916721">
        <w:rPr>
          <w:kern w:val="2"/>
          <w:szCs w:val="24"/>
        </w:rPr>
        <w:t>Оформление помещений образовательной организации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w:t>
      </w:r>
    </w:p>
    <w:p w:rsidR="008E4C4F" w:rsidRPr="00916721" w:rsidRDefault="008E4C4F" w:rsidP="008E4C4F">
      <w:pPr>
        <w:spacing w:line="276" w:lineRule="auto"/>
        <w:ind w:firstLine="567"/>
        <w:rPr>
          <w:szCs w:val="24"/>
        </w:rPr>
      </w:pPr>
      <w:r w:rsidRPr="00916721">
        <w:rPr>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rsidR="008E4C4F" w:rsidRPr="00916721" w:rsidRDefault="008E4C4F" w:rsidP="008E4C4F">
      <w:pPr>
        <w:spacing w:line="276" w:lineRule="auto"/>
        <w:ind w:firstLine="567"/>
        <w:rPr>
          <w:szCs w:val="24"/>
        </w:rPr>
      </w:pPr>
      <w:r w:rsidRPr="00602E55">
        <w:rPr>
          <w:b/>
          <w:bCs/>
          <w:i/>
          <w:iCs/>
          <w:szCs w:val="24"/>
        </w:rPr>
        <w:t xml:space="preserve">Справка МТО является Приложением к </w:t>
      </w:r>
      <w:r>
        <w:rPr>
          <w:b/>
          <w:bCs/>
          <w:i/>
          <w:iCs/>
          <w:szCs w:val="24"/>
        </w:rPr>
        <w:t>А</w:t>
      </w:r>
      <w:r w:rsidRPr="00602E55">
        <w:rPr>
          <w:b/>
          <w:bCs/>
          <w:i/>
          <w:iCs/>
          <w:szCs w:val="24"/>
        </w:rPr>
        <w:t>ОП.</w:t>
      </w:r>
      <w:r w:rsidRPr="00916721">
        <w:rPr>
          <w:szCs w:val="24"/>
        </w:rPr>
        <w:t xml:space="preserve"> </w:t>
      </w:r>
    </w:p>
    <w:bookmarkEnd w:id="4"/>
    <w:p w:rsidR="008E4C4F" w:rsidRPr="00602E55" w:rsidRDefault="008E4C4F" w:rsidP="008E4C4F">
      <w:pPr>
        <w:tabs>
          <w:tab w:val="left" w:pos="2637"/>
          <w:tab w:val="left" w:pos="4418"/>
          <w:tab w:val="left" w:pos="6831"/>
          <w:tab w:val="left" w:pos="8734"/>
        </w:tabs>
        <w:spacing w:after="0" w:line="240" w:lineRule="auto"/>
        <w:ind w:firstLine="567"/>
        <w:jc w:val="center"/>
        <w:rPr>
          <w:i/>
          <w:kern w:val="2"/>
          <w:szCs w:val="24"/>
        </w:rPr>
      </w:pPr>
      <w:r w:rsidRPr="00602E55">
        <w:rPr>
          <w:b/>
          <w:bCs/>
          <w:i/>
          <w:szCs w:val="24"/>
        </w:rPr>
        <w:t>Информационно-методические условия реализации основной</w:t>
      </w:r>
      <w:bookmarkStart w:id="8" w:name="_Toc21879336"/>
      <w:r w:rsidRPr="00602E55">
        <w:rPr>
          <w:b/>
          <w:bCs/>
          <w:i/>
          <w:szCs w:val="24"/>
        </w:rPr>
        <w:t xml:space="preserve"> образовательной программы</w:t>
      </w:r>
      <w:bookmarkEnd w:id="8"/>
    </w:p>
    <w:p w:rsidR="008E4C4F" w:rsidRPr="00FE6D70" w:rsidRDefault="008E4C4F" w:rsidP="008E4C4F">
      <w:pPr>
        <w:tabs>
          <w:tab w:val="left" w:pos="5035"/>
          <w:tab w:val="left" w:pos="6570"/>
          <w:tab w:val="left" w:pos="8513"/>
        </w:tabs>
        <w:spacing w:after="0" w:line="240" w:lineRule="auto"/>
        <w:ind w:firstLine="567"/>
        <w:rPr>
          <w:kern w:val="2"/>
          <w:szCs w:val="24"/>
        </w:rPr>
      </w:pPr>
      <w:r w:rsidRPr="00FE6D70">
        <w:rPr>
          <w:kern w:val="2"/>
          <w:szCs w:val="24"/>
        </w:rPr>
        <w:lastRenderedPageBreak/>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8E4C4F" w:rsidRPr="00FE6D70" w:rsidRDefault="008E4C4F" w:rsidP="008E4C4F">
      <w:pPr>
        <w:tabs>
          <w:tab w:val="left" w:pos="708"/>
        </w:tabs>
        <w:spacing w:after="0" w:line="240" w:lineRule="auto"/>
        <w:ind w:firstLine="567"/>
        <w:rPr>
          <w:kern w:val="2"/>
          <w:szCs w:val="24"/>
        </w:rPr>
      </w:pPr>
      <w:r w:rsidRPr="00FE6D70">
        <w:rPr>
          <w:kern w:val="2"/>
          <w:szCs w:val="24"/>
        </w:rPr>
        <w:t>– комплекс информационных образовательных ресурсов, в том числе цифровые образовательные ресурсы;</w:t>
      </w:r>
    </w:p>
    <w:p w:rsidR="008E4C4F" w:rsidRPr="00FE6D70" w:rsidRDefault="008E4C4F" w:rsidP="008E4C4F">
      <w:pPr>
        <w:tabs>
          <w:tab w:val="left" w:pos="708"/>
          <w:tab w:val="left" w:pos="2653"/>
          <w:tab w:val="left" w:pos="5003"/>
          <w:tab w:val="left" w:pos="6227"/>
          <w:tab w:val="left" w:pos="7181"/>
          <w:tab w:val="left" w:pos="9077"/>
        </w:tabs>
        <w:spacing w:after="0" w:line="240" w:lineRule="auto"/>
        <w:ind w:firstLine="567"/>
        <w:rPr>
          <w:kern w:val="2"/>
          <w:szCs w:val="24"/>
        </w:rPr>
      </w:pPr>
      <w:r w:rsidRPr="00FE6D70">
        <w:rPr>
          <w:kern w:val="2"/>
          <w:szCs w:val="24"/>
        </w:rPr>
        <w:t>– совокупность технологических средств ИКТ: компьютеры, иное информационное оборудование, коммуникационные каналы;</w:t>
      </w:r>
    </w:p>
    <w:p w:rsidR="008E4C4F" w:rsidRPr="00FE6D70" w:rsidRDefault="008E4C4F" w:rsidP="008E4C4F">
      <w:pPr>
        <w:tabs>
          <w:tab w:val="left" w:pos="708"/>
        </w:tabs>
        <w:spacing w:after="0" w:line="240" w:lineRule="auto"/>
        <w:ind w:firstLine="567"/>
        <w:rPr>
          <w:kern w:val="2"/>
          <w:szCs w:val="24"/>
        </w:rPr>
      </w:pPr>
      <w:r w:rsidRPr="00FE6D70">
        <w:rPr>
          <w:kern w:val="2"/>
          <w:szCs w:val="24"/>
        </w:rPr>
        <w:t>– систему современных педагогических технологий, обеспечивающих обучение в современной информационно-образовательной среде.</w:t>
      </w:r>
    </w:p>
    <w:p w:rsidR="008E4C4F" w:rsidRPr="00FE6D70" w:rsidRDefault="008E4C4F" w:rsidP="008E4C4F">
      <w:pPr>
        <w:tabs>
          <w:tab w:val="left" w:pos="2833"/>
          <w:tab w:val="left" w:pos="3643"/>
          <w:tab w:val="left" w:pos="4641"/>
          <w:tab w:val="left" w:pos="5224"/>
          <w:tab w:val="left" w:pos="6321"/>
          <w:tab w:val="left" w:pos="7505"/>
          <w:tab w:val="left" w:pos="8916"/>
          <w:tab w:val="left" w:pos="9387"/>
        </w:tabs>
        <w:spacing w:after="0" w:line="240" w:lineRule="auto"/>
        <w:ind w:firstLine="567"/>
        <w:rPr>
          <w:kern w:val="2"/>
          <w:szCs w:val="24"/>
        </w:rPr>
      </w:pPr>
      <w:r w:rsidRPr="00FE6D70">
        <w:rPr>
          <w:kern w:val="2"/>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8E4C4F" w:rsidRPr="00FE6D70" w:rsidRDefault="008E4C4F" w:rsidP="008E4C4F">
      <w:pPr>
        <w:spacing w:after="0" w:line="240" w:lineRule="auto"/>
        <w:ind w:firstLine="567"/>
        <w:rPr>
          <w:kern w:val="2"/>
          <w:szCs w:val="24"/>
        </w:rPr>
      </w:pPr>
      <w:r w:rsidRPr="00FE6D70">
        <w:rPr>
          <w:kern w:val="2"/>
          <w:szCs w:val="24"/>
        </w:rPr>
        <w:t>Основными структурными элементами ИОС являются:</w:t>
      </w:r>
    </w:p>
    <w:p w:rsidR="008E4C4F" w:rsidRPr="00FE6D70" w:rsidRDefault="008E4C4F" w:rsidP="008E4C4F">
      <w:pPr>
        <w:tabs>
          <w:tab w:val="left" w:pos="708"/>
        </w:tabs>
        <w:spacing w:after="0" w:line="240" w:lineRule="auto"/>
        <w:ind w:firstLine="567"/>
        <w:rPr>
          <w:kern w:val="2"/>
          <w:szCs w:val="24"/>
        </w:rPr>
      </w:pPr>
      <w:r w:rsidRPr="00FE6D70">
        <w:rPr>
          <w:kern w:val="2"/>
          <w:szCs w:val="24"/>
        </w:rPr>
        <w:t>– информационно-образовательные ресурсы в виде печатной продукции;</w:t>
      </w:r>
    </w:p>
    <w:p w:rsidR="008E4C4F" w:rsidRPr="00FE6D70" w:rsidRDefault="008E4C4F" w:rsidP="008E4C4F">
      <w:pPr>
        <w:tabs>
          <w:tab w:val="left" w:pos="708"/>
          <w:tab w:val="left" w:pos="5070"/>
          <w:tab w:val="left" w:pos="6347"/>
          <w:tab w:val="left" w:pos="6916"/>
          <w:tab w:val="left" w:pos="8263"/>
        </w:tabs>
        <w:spacing w:after="0" w:line="240" w:lineRule="auto"/>
        <w:ind w:firstLine="567"/>
        <w:rPr>
          <w:kern w:val="2"/>
          <w:szCs w:val="24"/>
        </w:rPr>
      </w:pPr>
      <w:r w:rsidRPr="00FE6D70">
        <w:rPr>
          <w:kern w:val="2"/>
          <w:szCs w:val="24"/>
        </w:rPr>
        <w:t>– информационно-образовательные ресурсы на сменных носителях;</w:t>
      </w:r>
    </w:p>
    <w:p w:rsidR="008E4C4F" w:rsidRPr="00FE6D70" w:rsidRDefault="008E4C4F" w:rsidP="008E4C4F">
      <w:pPr>
        <w:tabs>
          <w:tab w:val="left" w:pos="708"/>
        </w:tabs>
        <w:spacing w:after="0" w:line="240" w:lineRule="auto"/>
        <w:ind w:firstLine="567"/>
        <w:rPr>
          <w:kern w:val="2"/>
          <w:szCs w:val="24"/>
        </w:rPr>
      </w:pPr>
      <w:r w:rsidRPr="00FE6D70">
        <w:rPr>
          <w:kern w:val="2"/>
          <w:szCs w:val="24"/>
        </w:rPr>
        <w:t>– информационно-образовательные ресурсы сети Интернет;</w:t>
      </w:r>
    </w:p>
    <w:p w:rsidR="008E4C4F" w:rsidRPr="00FE6D70" w:rsidRDefault="008E4C4F" w:rsidP="008E4C4F">
      <w:pPr>
        <w:tabs>
          <w:tab w:val="left" w:pos="708"/>
          <w:tab w:val="left" w:pos="3635"/>
          <w:tab w:val="left" w:pos="4770"/>
        </w:tabs>
        <w:spacing w:after="0" w:line="240" w:lineRule="auto"/>
        <w:ind w:firstLine="567"/>
        <w:rPr>
          <w:kern w:val="2"/>
          <w:szCs w:val="24"/>
        </w:rPr>
      </w:pPr>
      <w:r w:rsidRPr="00FE6D70">
        <w:rPr>
          <w:kern w:val="2"/>
          <w:szCs w:val="24"/>
        </w:rPr>
        <w:t>– вычислительная и информационно-телекоммуникационная инфраструктура;</w:t>
      </w:r>
    </w:p>
    <w:p w:rsidR="008E4C4F" w:rsidRPr="00FE6D70" w:rsidRDefault="008E4C4F" w:rsidP="008E4C4F">
      <w:pPr>
        <w:tabs>
          <w:tab w:val="left" w:pos="708"/>
          <w:tab w:val="left" w:pos="2689"/>
          <w:tab w:val="left" w:pos="4648"/>
          <w:tab w:val="left" w:pos="5315"/>
          <w:tab w:val="left" w:pos="6289"/>
          <w:tab w:val="left" w:pos="7504"/>
        </w:tabs>
        <w:spacing w:after="0" w:line="240" w:lineRule="auto"/>
        <w:ind w:firstLine="567"/>
        <w:rPr>
          <w:kern w:val="2"/>
          <w:szCs w:val="24"/>
        </w:rPr>
      </w:pPr>
      <w:r w:rsidRPr="00FE6D70">
        <w:rPr>
          <w:kern w:val="2"/>
          <w:szCs w:val="24"/>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8E4C4F" w:rsidRPr="00FE6D70" w:rsidRDefault="008E4C4F" w:rsidP="008E4C4F">
      <w:pPr>
        <w:spacing w:after="0" w:line="240" w:lineRule="auto"/>
        <w:ind w:firstLine="567"/>
        <w:rPr>
          <w:kern w:val="2"/>
          <w:szCs w:val="24"/>
        </w:rPr>
      </w:pPr>
      <w:r w:rsidRPr="00FE6D70">
        <w:rPr>
          <w:kern w:val="2"/>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8E4C4F" w:rsidRPr="00FE6D70" w:rsidRDefault="008E4C4F" w:rsidP="008E4C4F">
      <w:pPr>
        <w:spacing w:after="0" w:line="240" w:lineRule="auto"/>
        <w:ind w:firstLine="567"/>
        <w:rPr>
          <w:kern w:val="2"/>
          <w:szCs w:val="24"/>
        </w:rPr>
      </w:pPr>
      <w:r w:rsidRPr="00FE6D70">
        <w:rPr>
          <w:kern w:val="2"/>
          <w:szCs w:val="24"/>
        </w:rPr>
        <w:t>Информационно-образовательная среда организации, осуществляющей образовательную деятельность, обеспечивает:</w:t>
      </w:r>
    </w:p>
    <w:p w:rsidR="008E4C4F" w:rsidRPr="00FE6D70" w:rsidRDefault="008E4C4F" w:rsidP="008E4C4F">
      <w:pPr>
        <w:tabs>
          <w:tab w:val="left" w:pos="708"/>
          <w:tab w:val="left" w:pos="5401"/>
          <w:tab w:val="left" w:pos="7634"/>
        </w:tabs>
        <w:spacing w:after="0" w:line="240" w:lineRule="auto"/>
        <w:ind w:firstLine="567"/>
        <w:rPr>
          <w:kern w:val="2"/>
          <w:szCs w:val="24"/>
        </w:rPr>
      </w:pPr>
      <w:r w:rsidRPr="00FE6D70">
        <w:rPr>
          <w:kern w:val="2"/>
          <w:szCs w:val="24"/>
        </w:rPr>
        <w:t>– информационно-методическую поддержку образовательной деятельности;</w:t>
      </w:r>
    </w:p>
    <w:p w:rsidR="008E4C4F" w:rsidRPr="00FE6D70" w:rsidRDefault="008E4C4F" w:rsidP="008E4C4F">
      <w:pPr>
        <w:tabs>
          <w:tab w:val="left" w:pos="708"/>
          <w:tab w:val="left" w:pos="2768"/>
          <w:tab w:val="left" w:pos="5159"/>
          <w:tab w:val="left" w:pos="7140"/>
          <w:tab w:val="left" w:pos="7675"/>
          <w:tab w:val="left" w:pos="8306"/>
        </w:tabs>
        <w:spacing w:after="0" w:line="240" w:lineRule="auto"/>
        <w:ind w:firstLine="567"/>
        <w:rPr>
          <w:kern w:val="2"/>
          <w:szCs w:val="24"/>
        </w:rPr>
      </w:pPr>
      <w:r w:rsidRPr="00FE6D70">
        <w:rPr>
          <w:kern w:val="2"/>
          <w:szCs w:val="24"/>
        </w:rPr>
        <w:t>– планирование образовательной деятельности и ее ресурсного обеспечения;</w:t>
      </w:r>
    </w:p>
    <w:p w:rsidR="008E4C4F" w:rsidRPr="00FE6D70" w:rsidRDefault="008E4C4F" w:rsidP="008E4C4F">
      <w:pPr>
        <w:tabs>
          <w:tab w:val="left" w:pos="708"/>
          <w:tab w:val="left" w:pos="3013"/>
          <w:tab w:val="left" w:pos="3541"/>
          <w:tab w:val="left" w:pos="5486"/>
          <w:tab w:val="left" w:pos="7855"/>
          <w:tab w:val="left" w:pos="8385"/>
        </w:tabs>
        <w:spacing w:after="0" w:line="240" w:lineRule="auto"/>
        <w:ind w:firstLine="567"/>
        <w:rPr>
          <w:kern w:val="2"/>
          <w:szCs w:val="24"/>
        </w:rPr>
      </w:pPr>
      <w:r w:rsidRPr="00FE6D70">
        <w:rPr>
          <w:kern w:val="2"/>
          <w:szCs w:val="24"/>
        </w:rPr>
        <w:t>– проектирование и организацию индивидуальной и групповой деятельности;</w:t>
      </w:r>
    </w:p>
    <w:p w:rsidR="008E4C4F" w:rsidRPr="00FE6D70" w:rsidRDefault="008E4C4F" w:rsidP="008E4C4F">
      <w:pPr>
        <w:tabs>
          <w:tab w:val="left" w:pos="708"/>
          <w:tab w:val="left" w:pos="2476"/>
          <w:tab w:val="left" w:pos="2958"/>
          <w:tab w:val="left" w:pos="4516"/>
          <w:tab w:val="left" w:pos="5394"/>
          <w:tab w:val="left" w:pos="5874"/>
          <w:tab w:val="left" w:pos="7629"/>
        </w:tabs>
        <w:spacing w:after="0" w:line="240" w:lineRule="auto"/>
        <w:ind w:firstLine="567"/>
        <w:rPr>
          <w:kern w:val="2"/>
          <w:szCs w:val="24"/>
        </w:rPr>
      </w:pPr>
      <w:r w:rsidRPr="00FE6D70">
        <w:rPr>
          <w:kern w:val="2"/>
          <w:szCs w:val="24"/>
        </w:rPr>
        <w:t>– мониторинг и фиксацию хода и результатов образовательной деятельности;</w:t>
      </w:r>
    </w:p>
    <w:p w:rsidR="008E4C4F" w:rsidRPr="00FE6D70" w:rsidRDefault="008E4C4F" w:rsidP="008E4C4F">
      <w:pPr>
        <w:tabs>
          <w:tab w:val="left" w:pos="708"/>
        </w:tabs>
        <w:spacing w:after="0" w:line="240" w:lineRule="auto"/>
        <w:ind w:firstLine="567"/>
        <w:rPr>
          <w:kern w:val="2"/>
          <w:szCs w:val="24"/>
        </w:rPr>
      </w:pPr>
      <w:r w:rsidRPr="00FE6D70">
        <w:rPr>
          <w:kern w:val="2"/>
          <w:szCs w:val="24"/>
        </w:rPr>
        <w:t xml:space="preserve">– мониторинг здоровья </w:t>
      </w:r>
      <w:proofErr w:type="gramStart"/>
      <w:r w:rsidRPr="00FE6D70">
        <w:rPr>
          <w:kern w:val="2"/>
          <w:szCs w:val="24"/>
        </w:rPr>
        <w:t>обучающихся</w:t>
      </w:r>
      <w:proofErr w:type="gramEnd"/>
      <w:r w:rsidRPr="00FE6D70">
        <w:rPr>
          <w:kern w:val="2"/>
          <w:szCs w:val="24"/>
        </w:rPr>
        <w:t>;</w:t>
      </w:r>
    </w:p>
    <w:p w:rsidR="008E4C4F" w:rsidRPr="00FE6D70" w:rsidRDefault="008E4C4F" w:rsidP="008E4C4F">
      <w:pPr>
        <w:tabs>
          <w:tab w:val="left" w:pos="708"/>
        </w:tabs>
        <w:spacing w:after="0" w:line="240" w:lineRule="auto"/>
        <w:ind w:firstLine="567"/>
        <w:rPr>
          <w:kern w:val="2"/>
          <w:szCs w:val="24"/>
        </w:rPr>
      </w:pPr>
      <w:r w:rsidRPr="00FE6D70">
        <w:rPr>
          <w:kern w:val="2"/>
          <w:szCs w:val="24"/>
        </w:rPr>
        <w:t>– современные процедуры создания, поиска, сбора, анализа, обработки, хранения и представления информации;</w:t>
      </w:r>
    </w:p>
    <w:p w:rsidR="008E4C4F" w:rsidRPr="00FE6D70" w:rsidRDefault="008E4C4F" w:rsidP="008E4C4F">
      <w:pPr>
        <w:tabs>
          <w:tab w:val="left" w:pos="708"/>
          <w:tab w:val="left" w:pos="1683"/>
          <w:tab w:val="left" w:pos="2850"/>
          <w:tab w:val="left" w:pos="3836"/>
          <w:tab w:val="left" w:pos="4465"/>
          <w:tab w:val="left" w:pos="5075"/>
          <w:tab w:val="left" w:pos="5915"/>
          <w:tab w:val="left" w:pos="7596"/>
        </w:tabs>
        <w:spacing w:after="0" w:line="240" w:lineRule="auto"/>
        <w:ind w:firstLine="567"/>
        <w:rPr>
          <w:kern w:val="2"/>
          <w:szCs w:val="24"/>
        </w:rPr>
      </w:pPr>
      <w:r w:rsidRPr="00FE6D70">
        <w:rPr>
          <w:kern w:val="2"/>
          <w:szCs w:val="24"/>
        </w:rPr>
        <w:t xml:space="preserve">– дистанционное взаимодействие всех участников образовательных отношений (обучающихся, их родителей </w:t>
      </w:r>
      <w:hyperlink r:id="rId11">
        <w:r w:rsidRPr="00FE6D70">
          <w:rPr>
            <w:kern w:val="2"/>
            <w:szCs w:val="24"/>
          </w:rPr>
          <w:t>(законных представителей),</w:t>
        </w:r>
      </w:hyperlink>
      <w:r w:rsidRPr="00FE6D70">
        <w:rPr>
          <w:kern w:val="2"/>
          <w:szCs w:val="24"/>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8E4C4F" w:rsidRPr="00FE6D70" w:rsidRDefault="008E4C4F" w:rsidP="008E4C4F">
      <w:pPr>
        <w:tabs>
          <w:tab w:val="left" w:pos="708"/>
          <w:tab w:val="left" w:pos="3042"/>
          <w:tab w:val="left" w:pos="5461"/>
          <w:tab w:val="left" w:pos="7553"/>
        </w:tabs>
        <w:spacing w:after="0" w:line="240" w:lineRule="auto"/>
        <w:ind w:firstLine="567"/>
        <w:rPr>
          <w:kern w:val="2"/>
          <w:szCs w:val="24"/>
        </w:rPr>
      </w:pPr>
      <w:r w:rsidRPr="00FE6D70">
        <w:rPr>
          <w:kern w:val="2"/>
          <w:szCs w:val="24"/>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8E4C4F" w:rsidRPr="002265B1" w:rsidRDefault="008E4C4F" w:rsidP="008E4C4F">
      <w:pPr>
        <w:spacing w:after="0" w:line="240" w:lineRule="auto"/>
        <w:ind w:firstLine="567"/>
        <w:jc w:val="center"/>
        <w:rPr>
          <w:b/>
          <w:bCs/>
          <w:color w:val="FF0000"/>
          <w:kern w:val="2"/>
          <w:szCs w:val="24"/>
        </w:rPr>
      </w:pPr>
      <w:r w:rsidRPr="00FE6D70">
        <w:rPr>
          <w:b/>
          <w:bCs/>
          <w:kern w:val="2"/>
          <w:szCs w:val="24"/>
        </w:rPr>
        <w:t>Учебно-методическое</w:t>
      </w:r>
      <w:r w:rsidRPr="00FE6D70">
        <w:rPr>
          <w:kern w:val="2"/>
          <w:szCs w:val="24"/>
        </w:rPr>
        <w:t xml:space="preserve"> </w:t>
      </w:r>
      <w:r w:rsidRPr="00FE6D70">
        <w:rPr>
          <w:b/>
          <w:bCs/>
          <w:kern w:val="2"/>
          <w:szCs w:val="24"/>
        </w:rPr>
        <w:t>и</w:t>
      </w:r>
      <w:r w:rsidRPr="00FE6D70">
        <w:rPr>
          <w:kern w:val="2"/>
          <w:szCs w:val="24"/>
        </w:rPr>
        <w:t xml:space="preserve"> </w:t>
      </w:r>
      <w:r w:rsidRPr="00FE6D70">
        <w:rPr>
          <w:b/>
          <w:bCs/>
          <w:kern w:val="2"/>
          <w:szCs w:val="24"/>
        </w:rPr>
        <w:t>информационное</w:t>
      </w:r>
      <w:r w:rsidRPr="00FE6D70">
        <w:rPr>
          <w:kern w:val="2"/>
          <w:szCs w:val="24"/>
        </w:rPr>
        <w:t xml:space="preserve"> </w:t>
      </w:r>
      <w:r w:rsidRPr="00FE6D70">
        <w:rPr>
          <w:b/>
          <w:bCs/>
          <w:kern w:val="2"/>
          <w:szCs w:val="24"/>
        </w:rPr>
        <w:t>обеспечение</w:t>
      </w:r>
      <w:r w:rsidRPr="00FE6D70">
        <w:rPr>
          <w:kern w:val="2"/>
          <w:szCs w:val="24"/>
        </w:rPr>
        <w:t xml:space="preserve"> </w:t>
      </w:r>
      <w:r w:rsidRPr="00FE6D70">
        <w:rPr>
          <w:b/>
          <w:bCs/>
          <w:kern w:val="2"/>
          <w:szCs w:val="24"/>
        </w:rPr>
        <w:t>реализации</w:t>
      </w:r>
      <w:r w:rsidRPr="00FE6D70">
        <w:rPr>
          <w:kern w:val="2"/>
          <w:szCs w:val="24"/>
        </w:rPr>
        <w:t xml:space="preserve"> </w:t>
      </w:r>
      <w:r w:rsidRPr="00FE6D70">
        <w:rPr>
          <w:b/>
          <w:bCs/>
          <w:kern w:val="2"/>
          <w:szCs w:val="24"/>
        </w:rPr>
        <w:t>основной</w:t>
      </w:r>
      <w:r w:rsidRPr="00FE6D70">
        <w:rPr>
          <w:kern w:val="2"/>
          <w:szCs w:val="24"/>
        </w:rPr>
        <w:t xml:space="preserve"> </w:t>
      </w:r>
      <w:r w:rsidRPr="00FE6D70">
        <w:rPr>
          <w:b/>
          <w:bCs/>
          <w:kern w:val="2"/>
          <w:szCs w:val="24"/>
        </w:rPr>
        <w:t>образовательной</w:t>
      </w:r>
      <w:r w:rsidRPr="00FE6D70">
        <w:rPr>
          <w:kern w:val="2"/>
          <w:szCs w:val="24"/>
        </w:rPr>
        <w:t xml:space="preserve"> </w:t>
      </w:r>
      <w:r w:rsidRPr="00FE6D70">
        <w:rPr>
          <w:b/>
          <w:bCs/>
          <w:kern w:val="2"/>
          <w:szCs w:val="24"/>
        </w:rPr>
        <w:t>программы</w:t>
      </w:r>
    </w:p>
    <w:p w:rsidR="008E4C4F" w:rsidRPr="00FE6D70" w:rsidRDefault="008E4C4F" w:rsidP="008E4C4F">
      <w:pPr>
        <w:tabs>
          <w:tab w:val="left" w:pos="1294"/>
          <w:tab w:val="left" w:pos="2373"/>
          <w:tab w:val="left" w:pos="4270"/>
          <w:tab w:val="left" w:pos="5204"/>
          <w:tab w:val="left" w:pos="6031"/>
          <w:tab w:val="left" w:pos="7845"/>
          <w:tab w:val="left" w:pos="8473"/>
        </w:tabs>
        <w:spacing w:after="0" w:line="240" w:lineRule="auto"/>
        <w:ind w:firstLine="567"/>
        <w:rPr>
          <w:kern w:val="2"/>
          <w:szCs w:val="24"/>
        </w:rPr>
      </w:pPr>
      <w:bookmarkStart w:id="9" w:name="_Toc21879339"/>
      <w:r w:rsidRPr="00FE6D70">
        <w:rPr>
          <w:kern w:val="2"/>
          <w:szCs w:val="24"/>
        </w:rPr>
        <w:t>В целях обеспечения реализации образовательных программ сформирован</w:t>
      </w:r>
      <w:r>
        <w:rPr>
          <w:kern w:val="2"/>
          <w:szCs w:val="24"/>
        </w:rPr>
        <w:t xml:space="preserve"> ИБЦ (информационно-библиотечный центр) МБОУ СОШ </w:t>
      </w:r>
      <w:proofErr w:type="spellStart"/>
      <w:r>
        <w:rPr>
          <w:kern w:val="2"/>
          <w:szCs w:val="24"/>
        </w:rPr>
        <w:t>с</w:t>
      </w:r>
      <w:proofErr w:type="gramStart"/>
      <w:r>
        <w:rPr>
          <w:kern w:val="2"/>
          <w:szCs w:val="24"/>
        </w:rPr>
        <w:t>.Н</w:t>
      </w:r>
      <w:proofErr w:type="gramEnd"/>
      <w:r>
        <w:rPr>
          <w:kern w:val="2"/>
          <w:szCs w:val="24"/>
        </w:rPr>
        <w:t>айхин</w:t>
      </w:r>
      <w:proofErr w:type="spellEnd"/>
      <w:r>
        <w:rPr>
          <w:kern w:val="2"/>
          <w:szCs w:val="24"/>
        </w:rPr>
        <w:t xml:space="preserve"> на базе школьной</w:t>
      </w:r>
      <w:r w:rsidRPr="00FE6D70">
        <w:rPr>
          <w:kern w:val="2"/>
          <w:szCs w:val="24"/>
        </w:rPr>
        <w:t xml:space="preserve">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w:t>
      </w:r>
      <w:proofErr w:type="gramStart"/>
      <w:r w:rsidRPr="00FE6D70">
        <w:rPr>
          <w:kern w:val="2"/>
          <w:szCs w:val="24"/>
        </w:rPr>
        <w:t xml:space="preserve">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w:t>
      </w:r>
      <w:r w:rsidRPr="00FE6D70">
        <w:rPr>
          <w:kern w:val="2"/>
          <w:szCs w:val="24"/>
        </w:rPr>
        <w:lastRenderedPageBreak/>
        <w:t>учредителем организации, осуществляющей образовательную деятельность, языках обучения и воспитания.</w:t>
      </w:r>
      <w:proofErr w:type="gramEnd"/>
    </w:p>
    <w:p w:rsidR="008E4C4F" w:rsidRPr="00FE6D70" w:rsidRDefault="008E4C4F" w:rsidP="008E4C4F">
      <w:pPr>
        <w:tabs>
          <w:tab w:val="left" w:pos="1778"/>
          <w:tab w:val="left" w:pos="3063"/>
          <w:tab w:val="left" w:pos="4754"/>
          <w:tab w:val="left" w:pos="6428"/>
          <w:tab w:val="left" w:pos="7490"/>
          <w:tab w:val="left" w:pos="9027"/>
        </w:tabs>
        <w:spacing w:after="0" w:line="240" w:lineRule="auto"/>
        <w:ind w:firstLine="567"/>
        <w:rPr>
          <w:kern w:val="2"/>
          <w:szCs w:val="24"/>
        </w:rPr>
      </w:pPr>
      <w:r w:rsidRPr="00FE6D70">
        <w:rPr>
          <w:kern w:val="2"/>
          <w:szCs w:val="24"/>
        </w:rPr>
        <w:t>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8E4C4F" w:rsidRPr="00FE6D70" w:rsidRDefault="008E4C4F" w:rsidP="008E4C4F">
      <w:pPr>
        <w:tabs>
          <w:tab w:val="left" w:pos="2634"/>
          <w:tab w:val="left" w:pos="4267"/>
          <w:tab w:val="left" w:pos="5577"/>
          <w:tab w:val="left" w:pos="7213"/>
          <w:tab w:val="left" w:pos="8258"/>
        </w:tabs>
        <w:spacing w:after="0" w:line="240" w:lineRule="auto"/>
        <w:ind w:firstLine="567"/>
        <w:rPr>
          <w:kern w:val="2"/>
          <w:szCs w:val="24"/>
        </w:rPr>
      </w:pPr>
      <w:r w:rsidRPr="00FE6D70">
        <w:rPr>
          <w:kern w:val="2"/>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8E4C4F" w:rsidRPr="00FE6D70" w:rsidRDefault="008E4C4F" w:rsidP="008E4C4F">
      <w:pPr>
        <w:spacing w:line="276" w:lineRule="auto"/>
        <w:ind w:firstLine="567"/>
        <w:rPr>
          <w:szCs w:val="24"/>
        </w:rPr>
      </w:pPr>
      <w:r w:rsidRPr="00FE6D70">
        <w:rPr>
          <w:szCs w:val="24"/>
        </w:rPr>
        <w:t>При реализации программы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также имеется свободный доступ к официальному сайту образовательной организации в сети Интернет.</w:t>
      </w:r>
    </w:p>
    <w:p w:rsidR="008E4C4F" w:rsidRPr="00FE6D70" w:rsidRDefault="008E4C4F" w:rsidP="008E4C4F">
      <w:pPr>
        <w:spacing w:line="276" w:lineRule="auto"/>
        <w:ind w:firstLine="567"/>
        <w:rPr>
          <w:color w:val="FF0000"/>
          <w:szCs w:val="24"/>
        </w:rPr>
      </w:pPr>
      <w:r w:rsidRPr="00FE6D70">
        <w:rPr>
          <w:szCs w:val="24"/>
        </w:rPr>
        <w:t xml:space="preserve">На сайте имеется доступ </w:t>
      </w:r>
      <w:proofErr w:type="gramStart"/>
      <w:r w:rsidRPr="00FE6D70">
        <w:rPr>
          <w:szCs w:val="24"/>
        </w:rPr>
        <w:t>к</w:t>
      </w:r>
      <w:proofErr w:type="gramEnd"/>
      <w:r w:rsidRPr="00FE6D70">
        <w:rPr>
          <w:szCs w:val="24"/>
        </w:rPr>
        <w:t>:</w:t>
      </w:r>
    </w:p>
    <w:p w:rsidR="008E4C4F" w:rsidRPr="00FE6D70" w:rsidRDefault="008E4C4F" w:rsidP="008E4C4F">
      <w:pPr>
        <w:numPr>
          <w:ilvl w:val="0"/>
          <w:numId w:val="58"/>
        </w:numPr>
        <w:spacing w:after="0" w:line="276" w:lineRule="auto"/>
        <w:ind w:right="0"/>
        <w:contextualSpacing/>
        <w:rPr>
          <w:szCs w:val="24"/>
          <w:lang w:val="x-none"/>
        </w:rPr>
      </w:pPr>
      <w:r w:rsidRPr="00FE6D70">
        <w:rPr>
          <w:szCs w:val="24"/>
          <w:lang w:val="x-none"/>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rsidR="008E4C4F" w:rsidRPr="00FE6D70" w:rsidRDefault="008E4C4F" w:rsidP="008E4C4F">
      <w:pPr>
        <w:numPr>
          <w:ilvl w:val="0"/>
          <w:numId w:val="58"/>
        </w:numPr>
        <w:spacing w:after="0" w:line="276" w:lineRule="auto"/>
        <w:ind w:right="0"/>
        <w:contextualSpacing/>
        <w:rPr>
          <w:szCs w:val="24"/>
          <w:lang w:val="x-none"/>
        </w:rPr>
      </w:pPr>
      <w:r w:rsidRPr="00FE6D70">
        <w:rPr>
          <w:szCs w:val="24"/>
          <w:lang w:val="x-none"/>
        </w:rPr>
        <w:t>доступ к информации о расписании проведения учебных занятий, процедурах и критериях оценки результатов обучения;</w:t>
      </w:r>
    </w:p>
    <w:p w:rsidR="008E4C4F" w:rsidRPr="00FE6D70" w:rsidRDefault="008E4C4F" w:rsidP="008E4C4F">
      <w:pPr>
        <w:numPr>
          <w:ilvl w:val="0"/>
          <w:numId w:val="58"/>
        </w:numPr>
        <w:spacing w:after="0" w:line="276" w:lineRule="auto"/>
        <w:ind w:right="0"/>
        <w:contextualSpacing/>
        <w:rPr>
          <w:szCs w:val="24"/>
          <w:lang w:val="x-none"/>
        </w:rPr>
      </w:pPr>
      <w:r w:rsidRPr="00FE6D70">
        <w:rPr>
          <w:szCs w:val="24"/>
          <w:lang w:val="x-none"/>
        </w:rPr>
        <w:t>возможность использования современных ИКТ в реализации программы среднего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8E4C4F" w:rsidRPr="00FE6D70" w:rsidRDefault="008E4C4F" w:rsidP="008E4C4F">
      <w:pPr>
        <w:spacing w:line="276" w:lineRule="auto"/>
        <w:ind w:firstLine="567"/>
        <w:rPr>
          <w:szCs w:val="24"/>
        </w:rPr>
      </w:pPr>
      <w:r w:rsidRPr="00FE6D70">
        <w:rPr>
          <w:szCs w:val="24"/>
        </w:rPr>
        <w:t>В случае реализации программы среднего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w:t>
      </w:r>
      <w:proofErr w:type="gramStart"/>
      <w:r w:rsidRPr="00FE6D70">
        <w:rPr>
          <w:szCs w:val="24"/>
        </w:rPr>
        <w:t xml:space="preserve"> .</w:t>
      </w:r>
      <w:proofErr w:type="gramEnd"/>
      <w:r w:rsidRPr="00FE6D70">
        <w:rPr>
          <w:color w:val="FF0000"/>
          <w:szCs w:val="24"/>
        </w:rPr>
        <w:t xml:space="preserve"> </w:t>
      </w:r>
    </w:p>
    <w:p w:rsidR="008E4C4F" w:rsidRPr="00FE6D70" w:rsidRDefault="008E4C4F" w:rsidP="008E4C4F">
      <w:pPr>
        <w:spacing w:line="276" w:lineRule="auto"/>
        <w:ind w:firstLine="567"/>
        <w:rPr>
          <w:szCs w:val="24"/>
        </w:rPr>
      </w:pPr>
      <w:r w:rsidRPr="00FE6D70">
        <w:rPr>
          <w:szCs w:val="24"/>
        </w:rPr>
        <w:t>Реализация программы среднего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8E4C4F" w:rsidRPr="00FE6D70" w:rsidRDefault="008E4C4F" w:rsidP="008E4C4F">
      <w:pPr>
        <w:tabs>
          <w:tab w:val="left" w:pos="2634"/>
          <w:tab w:val="left" w:pos="4267"/>
          <w:tab w:val="left" w:pos="5577"/>
          <w:tab w:val="left" w:pos="7213"/>
          <w:tab w:val="left" w:pos="8258"/>
        </w:tabs>
        <w:spacing w:after="0" w:line="240" w:lineRule="auto"/>
        <w:ind w:firstLine="567"/>
        <w:rPr>
          <w:kern w:val="2"/>
          <w:szCs w:val="24"/>
        </w:rPr>
      </w:pPr>
    </w:p>
    <w:p w:rsidR="008E4C4F" w:rsidRPr="00FE6D70" w:rsidRDefault="008E4C4F" w:rsidP="008E4C4F">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center"/>
        <w:rPr>
          <w:color w:val="FF0000"/>
          <w:kern w:val="2"/>
          <w:szCs w:val="24"/>
        </w:rPr>
      </w:pPr>
      <w:r w:rsidRPr="00FE6D70">
        <w:rPr>
          <w:b/>
          <w:bCs/>
          <w:szCs w:val="24"/>
        </w:rPr>
        <w:t>Обоснование необходимых изменений в имеющихся условиях</w:t>
      </w:r>
      <w:bookmarkStart w:id="10" w:name="_Toc21879338"/>
      <w:r w:rsidRPr="00FE6D70">
        <w:rPr>
          <w:b/>
          <w:bCs/>
          <w:szCs w:val="24"/>
        </w:rPr>
        <w:t xml:space="preserve"> в соответствии с </w:t>
      </w:r>
      <w:bookmarkEnd w:id="10"/>
      <w:r w:rsidR="0004564D">
        <w:rPr>
          <w:b/>
          <w:bCs/>
          <w:szCs w:val="24"/>
        </w:rPr>
        <w:t>АООП УО (НИ) в.2</w:t>
      </w:r>
      <w:bookmarkStart w:id="11" w:name="_GoBack"/>
      <w:bookmarkEnd w:id="11"/>
    </w:p>
    <w:p w:rsidR="008E4C4F" w:rsidRPr="00FE6D70" w:rsidRDefault="008E4C4F" w:rsidP="008E4C4F">
      <w:pPr>
        <w:spacing w:after="0" w:line="240" w:lineRule="auto"/>
        <w:ind w:firstLine="567"/>
        <w:rPr>
          <w:kern w:val="2"/>
          <w:szCs w:val="24"/>
        </w:rPr>
      </w:pPr>
      <w:r w:rsidRPr="00FE6D70">
        <w:rPr>
          <w:kern w:val="2"/>
          <w:szCs w:val="24"/>
        </w:rPr>
        <w:lastRenderedPageBreak/>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w:t>
      </w:r>
    </w:p>
    <w:p w:rsidR="008E4C4F" w:rsidRPr="00FE6D70" w:rsidRDefault="008E4C4F" w:rsidP="008E4C4F">
      <w:pPr>
        <w:spacing w:after="0" w:line="240" w:lineRule="auto"/>
        <w:ind w:firstLine="567"/>
        <w:rPr>
          <w:kern w:val="2"/>
          <w:szCs w:val="24"/>
        </w:rPr>
      </w:pPr>
      <w:r>
        <w:rPr>
          <w:kern w:val="2"/>
          <w:szCs w:val="24"/>
        </w:rPr>
        <w:t>Система условий реализации А</w:t>
      </w:r>
      <w:r w:rsidRPr="00FE6D70">
        <w:rPr>
          <w:kern w:val="2"/>
          <w:szCs w:val="24"/>
        </w:rPr>
        <w:t xml:space="preserve">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 </w:t>
      </w:r>
    </w:p>
    <w:p w:rsidR="008E4C4F" w:rsidRPr="00FE6D70" w:rsidRDefault="008E4C4F" w:rsidP="008E4C4F">
      <w:pPr>
        <w:spacing w:after="0" w:line="240" w:lineRule="auto"/>
        <w:ind w:firstLine="567"/>
        <w:rPr>
          <w:kern w:val="2"/>
          <w:szCs w:val="24"/>
        </w:rPr>
      </w:pPr>
      <w:r w:rsidRPr="00FE6D70">
        <w:rPr>
          <w:kern w:val="2"/>
          <w:szCs w:val="24"/>
        </w:rPr>
        <w:t>– 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8E4C4F" w:rsidRPr="00FE6D70" w:rsidRDefault="008E4C4F" w:rsidP="008E4C4F">
      <w:pPr>
        <w:tabs>
          <w:tab w:val="left" w:pos="708"/>
        </w:tabs>
        <w:spacing w:after="0" w:line="240" w:lineRule="auto"/>
        <w:ind w:firstLine="567"/>
        <w:rPr>
          <w:kern w:val="2"/>
          <w:szCs w:val="24"/>
        </w:rPr>
      </w:pPr>
      <w:r w:rsidRPr="00FE6D70">
        <w:rPr>
          <w:kern w:val="2"/>
          <w:szCs w:val="24"/>
        </w:rPr>
        <w:t>– установление степени их соответствия требованиям ФГОС, а также целям и задачам программы образовательной организации, сформированным с учетом потребностей всех участников образовательных отношений;</w:t>
      </w:r>
    </w:p>
    <w:p w:rsidR="008E4C4F" w:rsidRPr="00FE6D70" w:rsidRDefault="008E4C4F" w:rsidP="008E4C4F">
      <w:pPr>
        <w:spacing w:after="0" w:line="240" w:lineRule="auto"/>
        <w:ind w:firstLine="567"/>
        <w:rPr>
          <w:kern w:val="2"/>
          <w:szCs w:val="24"/>
        </w:rPr>
      </w:pPr>
      <w:r w:rsidRPr="00FE6D70">
        <w:rPr>
          <w:kern w:val="2"/>
          <w:szCs w:val="24"/>
        </w:rPr>
        <w:t xml:space="preserve">– выявление проблемных зон и установление необходимых изменений в имеющихся условиях для приведения их в соответствие с  требованиями ФГОС; </w:t>
      </w:r>
    </w:p>
    <w:p w:rsidR="008E4C4F" w:rsidRPr="00FE6D70" w:rsidRDefault="008E4C4F" w:rsidP="008E4C4F">
      <w:pPr>
        <w:spacing w:after="0" w:line="240" w:lineRule="auto"/>
        <w:ind w:firstLine="567"/>
        <w:rPr>
          <w:kern w:val="2"/>
          <w:szCs w:val="24"/>
        </w:rPr>
      </w:pPr>
      <w:r w:rsidRPr="00FE6D70">
        <w:rPr>
          <w:kern w:val="2"/>
          <w:szCs w:val="24"/>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8E4C4F" w:rsidRPr="00FE6D70" w:rsidRDefault="008E4C4F" w:rsidP="008E4C4F">
      <w:pPr>
        <w:tabs>
          <w:tab w:val="left" w:pos="708"/>
        </w:tabs>
        <w:spacing w:after="0" w:line="240" w:lineRule="auto"/>
        <w:ind w:firstLine="567"/>
        <w:rPr>
          <w:kern w:val="2"/>
          <w:szCs w:val="24"/>
        </w:rPr>
      </w:pPr>
      <w:r w:rsidRPr="00FE6D70">
        <w:rPr>
          <w:kern w:val="2"/>
          <w:szCs w:val="24"/>
        </w:rPr>
        <w:t>– разработку сетевого графика (дорожной карты) создания необходимой системы условий;</w:t>
      </w:r>
    </w:p>
    <w:p w:rsidR="008E4C4F" w:rsidRPr="00FE6D70" w:rsidRDefault="008E4C4F" w:rsidP="008E4C4F">
      <w:pPr>
        <w:tabs>
          <w:tab w:val="left" w:pos="708"/>
        </w:tabs>
        <w:spacing w:after="0" w:line="240" w:lineRule="auto"/>
        <w:ind w:firstLine="567"/>
        <w:rPr>
          <w:kern w:val="2"/>
          <w:szCs w:val="24"/>
        </w:rPr>
      </w:pPr>
      <w:r w:rsidRPr="00FE6D70">
        <w:rPr>
          <w:kern w:val="2"/>
          <w:szCs w:val="24"/>
        </w:rPr>
        <w:t>– разработку механизмов мониторинга, оценки и коррекции реализации промежуточных этапов разработанного графика (дорожной карты).</w:t>
      </w:r>
    </w:p>
    <w:p w:rsidR="008E4C4F" w:rsidRPr="00FE6D70" w:rsidRDefault="008E4C4F" w:rsidP="008E4C4F">
      <w:pPr>
        <w:tabs>
          <w:tab w:val="left" w:pos="708"/>
        </w:tabs>
        <w:spacing w:after="0" w:line="240" w:lineRule="auto"/>
        <w:ind w:firstLine="567"/>
        <w:jc w:val="center"/>
        <w:rPr>
          <w:kern w:val="2"/>
          <w:szCs w:val="24"/>
        </w:rPr>
      </w:pPr>
    </w:p>
    <w:bookmarkEnd w:id="9"/>
    <w:p w:rsidR="008E4C4F" w:rsidRPr="00FE6D70" w:rsidRDefault="008E4C4F" w:rsidP="008E4C4F">
      <w:pPr>
        <w:tabs>
          <w:tab w:val="left" w:pos="1809"/>
          <w:tab w:val="left" w:pos="2584"/>
          <w:tab w:val="left" w:pos="2898"/>
          <w:tab w:val="left" w:pos="3378"/>
          <w:tab w:val="left" w:pos="4659"/>
          <w:tab w:val="left" w:pos="5831"/>
          <w:tab w:val="left" w:pos="6406"/>
          <w:tab w:val="left" w:pos="7626"/>
          <w:tab w:val="left" w:pos="8072"/>
          <w:tab w:val="left" w:pos="8504"/>
        </w:tabs>
        <w:spacing w:after="0" w:line="240" w:lineRule="auto"/>
        <w:ind w:firstLine="567"/>
        <w:rPr>
          <w:kern w:val="2"/>
          <w:szCs w:val="24"/>
        </w:rPr>
      </w:pPr>
      <w:r w:rsidRPr="00FE6D70">
        <w:rPr>
          <w:kern w:val="2"/>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8E4C4F" w:rsidRPr="00FE6D70" w:rsidRDefault="008E4C4F" w:rsidP="008E4C4F">
      <w:pPr>
        <w:tabs>
          <w:tab w:val="left" w:pos="1917"/>
          <w:tab w:val="left" w:pos="4081"/>
          <w:tab w:val="left" w:pos="4823"/>
          <w:tab w:val="left" w:pos="6266"/>
          <w:tab w:val="left" w:pos="6923"/>
          <w:tab w:val="left" w:pos="8518"/>
        </w:tabs>
        <w:spacing w:after="0" w:line="240" w:lineRule="auto"/>
        <w:ind w:firstLine="567"/>
        <w:rPr>
          <w:kern w:val="2"/>
          <w:szCs w:val="24"/>
        </w:rPr>
      </w:pPr>
      <w:r w:rsidRPr="00FE6D70">
        <w:rPr>
          <w:kern w:val="2"/>
          <w:szCs w:val="24"/>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8E4C4F" w:rsidRPr="00FE6D70" w:rsidRDefault="008E4C4F" w:rsidP="008E4C4F">
      <w:pPr>
        <w:spacing w:after="0" w:line="240" w:lineRule="auto"/>
        <w:ind w:firstLine="567"/>
        <w:rPr>
          <w:kern w:val="2"/>
          <w:szCs w:val="24"/>
        </w:rPr>
      </w:pPr>
    </w:p>
    <w:p w:rsidR="008E4C4F" w:rsidRPr="00FE6D70" w:rsidRDefault="008E4C4F" w:rsidP="008E4C4F">
      <w:pPr>
        <w:jc w:val="center"/>
        <w:rPr>
          <w:b/>
          <w:bCs/>
          <w:szCs w:val="24"/>
        </w:rPr>
      </w:pPr>
      <w:bookmarkStart w:id="12" w:name="_Toc21879340"/>
      <w:proofErr w:type="gramStart"/>
      <w:r w:rsidRPr="00FE6D70">
        <w:rPr>
          <w:b/>
          <w:bCs/>
          <w:szCs w:val="24"/>
        </w:rPr>
        <w:t>Контроль за</w:t>
      </w:r>
      <w:proofErr w:type="gramEnd"/>
      <w:r w:rsidRPr="00FE6D70">
        <w:rPr>
          <w:b/>
          <w:bCs/>
          <w:szCs w:val="24"/>
        </w:rPr>
        <w:t xml:space="preserve"> состоянием системы условий</w:t>
      </w:r>
      <w:bookmarkEnd w:id="12"/>
    </w:p>
    <w:p w:rsidR="008E4C4F" w:rsidRPr="00FE6D70" w:rsidRDefault="008E4C4F" w:rsidP="008E4C4F">
      <w:pPr>
        <w:tabs>
          <w:tab w:val="left" w:pos="562"/>
          <w:tab w:val="left" w:pos="1809"/>
          <w:tab w:val="left" w:pos="2306"/>
          <w:tab w:val="left" w:pos="3506"/>
          <w:tab w:val="left" w:pos="4829"/>
          <w:tab w:val="left" w:pos="5268"/>
          <w:tab w:val="left" w:pos="6366"/>
          <w:tab w:val="left" w:pos="6794"/>
          <w:tab w:val="left" w:pos="8303"/>
          <w:tab w:val="left" w:pos="8846"/>
        </w:tabs>
        <w:spacing w:after="0" w:line="240" w:lineRule="auto"/>
        <w:ind w:firstLine="567"/>
        <w:rPr>
          <w:kern w:val="2"/>
          <w:szCs w:val="24"/>
        </w:rPr>
      </w:pPr>
      <w:proofErr w:type="gramStart"/>
      <w:r w:rsidRPr="00FE6D70">
        <w:rPr>
          <w:kern w:val="2"/>
          <w:szCs w:val="24"/>
        </w:rPr>
        <w:t>Контроль за</w:t>
      </w:r>
      <w:proofErr w:type="gramEnd"/>
      <w:r w:rsidRPr="00FE6D70">
        <w:rPr>
          <w:kern w:val="2"/>
          <w:szCs w:val="24"/>
        </w:rPr>
        <w:t xml:space="preserve"> состоянием системы условий реализации </w:t>
      </w:r>
      <w:r w:rsidR="0004564D">
        <w:rPr>
          <w:kern w:val="2"/>
          <w:szCs w:val="24"/>
        </w:rPr>
        <w:t>АООП УО (НИ) в.2</w:t>
      </w:r>
      <w:r w:rsidRPr="00FE6D70">
        <w:rPr>
          <w:kern w:val="2"/>
          <w:szCs w:val="24"/>
        </w:rPr>
        <w:t xml:space="preserve"> проводится путем мониторинга с целью эффективного управления процессом ее реализации. </w:t>
      </w:r>
      <w:proofErr w:type="gramStart"/>
      <w:r w:rsidRPr="00FE6D70">
        <w:rPr>
          <w:kern w:val="2"/>
          <w:szCs w:val="24"/>
        </w:rPr>
        <w:t xml:space="preserve">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w:t>
      </w:r>
      <w:proofErr w:type="gramEnd"/>
    </w:p>
    <w:p w:rsidR="008E4C4F" w:rsidRPr="005761C4" w:rsidRDefault="008E4C4F" w:rsidP="008E4C4F">
      <w:pPr>
        <w:pStyle w:val="a7"/>
        <w:spacing w:line="276" w:lineRule="auto"/>
        <w:ind w:firstLine="567"/>
        <w:jc w:val="both"/>
        <w:rPr>
          <w:color w:val="FF0000"/>
          <w:sz w:val="24"/>
          <w:szCs w:val="24"/>
        </w:rPr>
      </w:pPr>
    </w:p>
    <w:p w:rsidR="008E4C4F" w:rsidRPr="005761C4" w:rsidRDefault="008E4C4F" w:rsidP="008E4C4F">
      <w:pPr>
        <w:pStyle w:val="a7"/>
        <w:spacing w:line="276" w:lineRule="auto"/>
        <w:ind w:firstLine="567"/>
        <w:jc w:val="both"/>
        <w:rPr>
          <w:color w:val="FF0000"/>
          <w:sz w:val="24"/>
          <w:szCs w:val="24"/>
        </w:rPr>
      </w:pPr>
    </w:p>
    <w:p w:rsidR="00E37DD8" w:rsidRPr="00D832C8" w:rsidRDefault="00E37DD8" w:rsidP="00E37DD8">
      <w:pPr>
        <w:spacing w:after="0" w:line="240" w:lineRule="auto"/>
        <w:rPr>
          <w:sz w:val="28"/>
          <w:szCs w:val="28"/>
        </w:rPr>
      </w:pPr>
    </w:p>
    <w:p w:rsidR="00E37DD8" w:rsidRPr="00D832C8" w:rsidRDefault="00E37DD8" w:rsidP="00E37DD8">
      <w:pPr>
        <w:spacing w:after="0" w:line="240" w:lineRule="auto"/>
        <w:rPr>
          <w:sz w:val="28"/>
          <w:szCs w:val="28"/>
        </w:rPr>
      </w:pPr>
    </w:p>
    <w:p w:rsidR="00E37DD8" w:rsidRPr="00D832C8" w:rsidRDefault="00E37DD8" w:rsidP="00E37DD8">
      <w:pPr>
        <w:spacing w:after="0" w:line="240" w:lineRule="auto"/>
        <w:rPr>
          <w:sz w:val="28"/>
          <w:szCs w:val="28"/>
        </w:rPr>
        <w:sectPr w:rsidR="00E37DD8" w:rsidRPr="00D832C8" w:rsidSect="00D96DFB">
          <w:footerReference w:type="first" r:id="rId12"/>
          <w:footnotePr>
            <w:numRestart w:val="eachPage"/>
          </w:footnotePr>
          <w:pgSz w:w="11906" w:h="16838"/>
          <w:pgMar w:top="1134" w:right="851" w:bottom="1134" w:left="851" w:header="709" w:footer="709" w:gutter="0"/>
          <w:pgNumType w:start="2"/>
          <w:cols w:space="708"/>
          <w:titlePg/>
          <w:docGrid w:linePitch="360"/>
        </w:sectPr>
      </w:pPr>
    </w:p>
    <w:p w:rsidR="00E37DD8" w:rsidRPr="00D832C8" w:rsidRDefault="00E37DD8" w:rsidP="00E37DD8">
      <w:pPr>
        <w:spacing w:after="0" w:line="240" w:lineRule="auto"/>
        <w:rPr>
          <w:rFonts w:eastAsia="Calibri"/>
          <w:b/>
          <w:sz w:val="28"/>
          <w:szCs w:val="28"/>
        </w:rPr>
      </w:pPr>
    </w:p>
    <w:p w:rsidR="00E37DD8" w:rsidRPr="00D832C8" w:rsidRDefault="00E37DD8" w:rsidP="00E37DD8">
      <w:pPr>
        <w:suppressAutoHyphens/>
        <w:spacing w:after="0" w:line="360" w:lineRule="auto"/>
        <w:ind w:left="0" w:right="0" w:firstLine="708"/>
      </w:pPr>
    </w:p>
    <w:sectPr w:rsidR="00E37DD8" w:rsidRPr="00D832C8" w:rsidSect="00E37DD8">
      <w:footerReference w:type="even" r:id="rId13"/>
      <w:footerReference w:type="default" r:id="rId14"/>
      <w:footerReference w:type="first" r:id="rId15"/>
      <w:footnotePr>
        <w:numRestart w:val="eachPage"/>
      </w:footnotePr>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A86" w:rsidRDefault="00F95A86">
      <w:pPr>
        <w:spacing w:after="0" w:line="240" w:lineRule="auto"/>
      </w:pPr>
      <w:r>
        <w:separator/>
      </w:r>
    </w:p>
  </w:endnote>
  <w:endnote w:type="continuationSeparator" w:id="0">
    <w:p w:rsidR="00F95A86" w:rsidRDefault="00F9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4F" w:rsidRDefault="008E4C4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4F" w:rsidRDefault="008E4C4F">
    <w:pPr>
      <w:spacing w:after="201" w:line="259" w:lineRule="auto"/>
      <w:ind w:left="509" w:right="0" w:firstLine="0"/>
      <w:jc w:val="center"/>
    </w:pPr>
    <w:r>
      <w:rPr>
        <w:rFonts w:ascii="Calibri" w:eastAsia="Calibri" w:hAnsi="Calibri" w:cs="Calibri"/>
        <w:color w:val="00000A"/>
      </w:rPr>
      <w:fldChar w:fldCharType="begin"/>
    </w:r>
    <w:r>
      <w:rPr>
        <w:rFonts w:ascii="Calibri" w:eastAsia="Calibri" w:hAnsi="Calibri" w:cs="Calibri"/>
        <w:color w:val="00000A"/>
      </w:rPr>
      <w:instrText xml:space="preserve"> PAGE   \* MERGEFORMAT </w:instrText>
    </w:r>
    <w:r>
      <w:rPr>
        <w:rFonts w:ascii="Calibri" w:eastAsia="Calibri" w:hAnsi="Calibri" w:cs="Calibri"/>
        <w:color w:val="00000A"/>
      </w:rPr>
      <w:fldChar w:fldCharType="separate"/>
    </w:r>
    <w:r>
      <w:rPr>
        <w:rFonts w:ascii="Calibri" w:eastAsia="Calibri" w:hAnsi="Calibri" w:cs="Calibri"/>
        <w:color w:val="00000A"/>
      </w:rPr>
      <w:t>2</w:t>
    </w:r>
    <w:r>
      <w:rPr>
        <w:rFonts w:ascii="Calibri" w:eastAsia="Calibri" w:hAnsi="Calibri" w:cs="Calibri"/>
        <w:color w:val="00000A"/>
      </w:rPr>
      <w:fldChar w:fldCharType="end"/>
    </w:r>
    <w:r>
      <w:rPr>
        <w:rFonts w:ascii="Calibri" w:eastAsia="Calibri" w:hAnsi="Calibri" w:cs="Calibri"/>
        <w:color w:val="00000A"/>
        <w:sz w:val="22"/>
      </w:rPr>
      <w:t xml:space="preserve"> </w:t>
    </w:r>
  </w:p>
  <w:p w:rsidR="008E4C4F" w:rsidRDefault="008E4C4F">
    <w:pPr>
      <w:spacing w:after="0" w:line="259" w:lineRule="auto"/>
      <w:ind w:left="567" w:right="0" w:firstLine="0"/>
      <w:jc w:val="left"/>
    </w:pPr>
    <w:r>
      <w:rPr>
        <w:rFonts w:ascii="Calibri" w:eastAsia="Calibri" w:hAnsi="Calibri" w:cs="Calibri"/>
        <w:color w:val="00000A"/>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4F" w:rsidRDefault="008E4C4F">
    <w:pPr>
      <w:spacing w:after="201" w:line="259" w:lineRule="auto"/>
      <w:ind w:left="509" w:right="0" w:firstLine="0"/>
      <w:jc w:val="center"/>
    </w:pPr>
    <w:r>
      <w:rPr>
        <w:rFonts w:ascii="Calibri" w:eastAsia="Calibri" w:hAnsi="Calibri" w:cs="Calibri"/>
        <w:color w:val="00000A"/>
      </w:rPr>
      <w:fldChar w:fldCharType="begin"/>
    </w:r>
    <w:r>
      <w:rPr>
        <w:rFonts w:ascii="Calibri" w:eastAsia="Calibri" w:hAnsi="Calibri" w:cs="Calibri"/>
        <w:color w:val="00000A"/>
      </w:rPr>
      <w:instrText xml:space="preserve"> PAGE   \* MERGEFORMAT </w:instrText>
    </w:r>
    <w:r>
      <w:rPr>
        <w:rFonts w:ascii="Calibri" w:eastAsia="Calibri" w:hAnsi="Calibri" w:cs="Calibri"/>
        <w:color w:val="00000A"/>
      </w:rPr>
      <w:fldChar w:fldCharType="separate"/>
    </w:r>
    <w:r>
      <w:rPr>
        <w:rFonts w:ascii="Calibri" w:eastAsia="Calibri" w:hAnsi="Calibri" w:cs="Calibri"/>
        <w:noProof/>
        <w:color w:val="00000A"/>
      </w:rPr>
      <w:t>50</w:t>
    </w:r>
    <w:r>
      <w:rPr>
        <w:rFonts w:ascii="Calibri" w:eastAsia="Calibri" w:hAnsi="Calibri" w:cs="Calibri"/>
        <w:color w:val="00000A"/>
      </w:rPr>
      <w:fldChar w:fldCharType="end"/>
    </w:r>
    <w:r>
      <w:rPr>
        <w:rFonts w:ascii="Calibri" w:eastAsia="Calibri" w:hAnsi="Calibri" w:cs="Calibri"/>
        <w:color w:val="00000A"/>
        <w:sz w:val="22"/>
      </w:rPr>
      <w:t xml:space="preserve"> </w:t>
    </w:r>
  </w:p>
  <w:p w:rsidR="008E4C4F" w:rsidRDefault="008E4C4F">
    <w:pPr>
      <w:spacing w:after="0" w:line="259" w:lineRule="auto"/>
      <w:ind w:left="567" w:right="0" w:firstLine="0"/>
      <w:jc w:val="left"/>
    </w:pPr>
    <w:r>
      <w:rPr>
        <w:rFonts w:ascii="Calibri" w:eastAsia="Calibri" w:hAnsi="Calibri" w:cs="Calibri"/>
        <w:color w:val="00000A"/>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4F" w:rsidRDefault="008E4C4F">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A86" w:rsidRDefault="00F95A86">
      <w:pPr>
        <w:spacing w:after="0" w:line="240" w:lineRule="auto"/>
      </w:pPr>
      <w:r>
        <w:separator/>
      </w:r>
    </w:p>
  </w:footnote>
  <w:footnote w:type="continuationSeparator" w:id="0">
    <w:p w:rsidR="00F95A86" w:rsidRDefault="00F95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3">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5">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6">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7">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8">
    <w:nsid w:val="000C03A2"/>
    <w:multiLevelType w:val="hybridMultilevel"/>
    <w:tmpl w:val="056EBB12"/>
    <w:lvl w:ilvl="0" w:tplc="5A84DE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089B2">
      <w:start w:val="1"/>
      <w:numFmt w:val="bullet"/>
      <w:lvlText w:val="o"/>
      <w:lvlJc w:val="left"/>
      <w:pPr>
        <w:ind w:left="1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4EF0E8">
      <w:start w:val="1"/>
      <w:numFmt w:val="bullet"/>
      <w:lvlText w:val="▪"/>
      <w:lvlJc w:val="left"/>
      <w:pPr>
        <w:ind w:left="1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ACFD78">
      <w:start w:val="1"/>
      <w:numFmt w:val="bullet"/>
      <w:lvlText w:val="•"/>
      <w:lvlJc w:val="left"/>
      <w:pPr>
        <w:ind w:left="2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564C22">
      <w:start w:val="1"/>
      <w:numFmt w:val="bullet"/>
      <w:lvlText w:val="o"/>
      <w:lvlJc w:val="left"/>
      <w:pPr>
        <w:ind w:left="3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0CF350">
      <w:start w:val="1"/>
      <w:numFmt w:val="bullet"/>
      <w:lvlText w:val="▪"/>
      <w:lvlJc w:val="left"/>
      <w:pPr>
        <w:ind w:left="4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C6B230">
      <w:start w:val="1"/>
      <w:numFmt w:val="bullet"/>
      <w:lvlText w:val="•"/>
      <w:lvlJc w:val="left"/>
      <w:pPr>
        <w:ind w:left="4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D87118">
      <w:start w:val="1"/>
      <w:numFmt w:val="bullet"/>
      <w:lvlText w:val="o"/>
      <w:lvlJc w:val="left"/>
      <w:pPr>
        <w:ind w:left="5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727E78">
      <w:start w:val="1"/>
      <w:numFmt w:val="bullet"/>
      <w:lvlText w:val="▪"/>
      <w:lvlJc w:val="left"/>
      <w:pPr>
        <w:ind w:left="6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214438"/>
    <w:multiLevelType w:val="multilevel"/>
    <w:tmpl w:val="A934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D272304"/>
    <w:multiLevelType w:val="hybridMultilevel"/>
    <w:tmpl w:val="33B4FEC2"/>
    <w:lvl w:ilvl="0" w:tplc="0F48C0C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BAC474">
      <w:start w:val="1"/>
      <w:numFmt w:val="bullet"/>
      <w:lvlText w:val="o"/>
      <w:lvlJc w:val="left"/>
      <w:pPr>
        <w:ind w:left="1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7CE240">
      <w:start w:val="1"/>
      <w:numFmt w:val="bullet"/>
      <w:lvlText w:val="▪"/>
      <w:lvlJc w:val="left"/>
      <w:pPr>
        <w:ind w:left="1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4B924">
      <w:start w:val="1"/>
      <w:numFmt w:val="bullet"/>
      <w:lvlText w:val="•"/>
      <w:lvlJc w:val="left"/>
      <w:pPr>
        <w:ind w:left="2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568E40">
      <w:start w:val="1"/>
      <w:numFmt w:val="bullet"/>
      <w:lvlText w:val="o"/>
      <w:lvlJc w:val="left"/>
      <w:pPr>
        <w:ind w:left="3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4A1218">
      <w:start w:val="1"/>
      <w:numFmt w:val="bullet"/>
      <w:lvlText w:val="▪"/>
      <w:lvlJc w:val="left"/>
      <w:pPr>
        <w:ind w:left="4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8EED2E">
      <w:start w:val="1"/>
      <w:numFmt w:val="bullet"/>
      <w:lvlText w:val="•"/>
      <w:lvlJc w:val="left"/>
      <w:pPr>
        <w:ind w:left="4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66DB4E">
      <w:start w:val="1"/>
      <w:numFmt w:val="bullet"/>
      <w:lvlText w:val="o"/>
      <w:lvlJc w:val="left"/>
      <w:pPr>
        <w:ind w:left="5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3A9F24">
      <w:start w:val="1"/>
      <w:numFmt w:val="bullet"/>
      <w:lvlText w:val="▪"/>
      <w:lvlJc w:val="left"/>
      <w:pPr>
        <w:ind w:left="6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2812E31"/>
    <w:multiLevelType w:val="hybridMultilevel"/>
    <w:tmpl w:val="871A87F6"/>
    <w:lvl w:ilvl="0" w:tplc="8772A8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4D8FA">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C49908">
      <w:start w:val="1"/>
      <w:numFmt w:val="bullet"/>
      <w:lvlText w:val="▪"/>
      <w:lvlJc w:val="left"/>
      <w:pPr>
        <w:ind w:left="1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834E6">
      <w:start w:val="1"/>
      <w:numFmt w:val="bullet"/>
      <w:lvlText w:val="•"/>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A262BC">
      <w:start w:val="1"/>
      <w:numFmt w:val="bullet"/>
      <w:lvlText w:val="o"/>
      <w:lvlJc w:val="left"/>
      <w:pPr>
        <w:ind w:left="2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43014">
      <w:start w:val="1"/>
      <w:numFmt w:val="bullet"/>
      <w:lvlText w:val="▪"/>
      <w:lvlJc w:val="left"/>
      <w:pPr>
        <w:ind w:left="3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52ED2A">
      <w:start w:val="1"/>
      <w:numFmt w:val="bullet"/>
      <w:lvlText w:val="•"/>
      <w:lvlJc w:val="left"/>
      <w:pPr>
        <w:ind w:left="4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F69C06">
      <w:start w:val="1"/>
      <w:numFmt w:val="bullet"/>
      <w:lvlText w:val="o"/>
      <w:lvlJc w:val="left"/>
      <w:pPr>
        <w:ind w:left="4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605BC4">
      <w:start w:val="1"/>
      <w:numFmt w:val="bullet"/>
      <w:lvlText w:val="▪"/>
      <w:lvlJc w:val="left"/>
      <w:pPr>
        <w:ind w:left="5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3">
    <w:nsid w:val="38210EB4"/>
    <w:multiLevelType w:val="multilevel"/>
    <w:tmpl w:val="815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43349B"/>
    <w:multiLevelType w:val="hybridMultilevel"/>
    <w:tmpl w:val="05D410AA"/>
    <w:lvl w:ilvl="0" w:tplc="D04C79E8">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ED23A8C"/>
    <w:multiLevelType w:val="multilevel"/>
    <w:tmpl w:val="784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0926F58"/>
    <w:multiLevelType w:val="hybridMultilevel"/>
    <w:tmpl w:val="86C817FA"/>
    <w:lvl w:ilvl="0" w:tplc="2932EB54">
      <w:start w:val="1"/>
      <w:numFmt w:val="bullet"/>
      <w:lvlText w:val=""/>
      <w:lvlJc w:val="left"/>
      <w:pPr>
        <w:ind w:left="12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87C1BF4">
      <w:start w:val="1"/>
      <w:numFmt w:val="bullet"/>
      <w:lvlText w:val="o"/>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CA7D16">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30AEC2">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A65D46">
      <w:start w:val="1"/>
      <w:numFmt w:val="bullet"/>
      <w:lvlText w:val="o"/>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B46204">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600EC4">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28C2A2">
      <w:start w:val="1"/>
      <w:numFmt w:val="bullet"/>
      <w:lvlText w:val="o"/>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3ECE8E">
      <w:start w:val="1"/>
      <w:numFmt w:val="bullet"/>
      <w:lvlText w:val="▪"/>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4733971"/>
    <w:multiLevelType w:val="hybridMultilevel"/>
    <w:tmpl w:val="C28C030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8425E4E"/>
    <w:multiLevelType w:val="multilevel"/>
    <w:tmpl w:val="374C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E3A3B23"/>
    <w:multiLevelType w:val="hybridMultilevel"/>
    <w:tmpl w:val="F038571E"/>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cs="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cs="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cs="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4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1CA7408"/>
    <w:multiLevelType w:val="multilevel"/>
    <w:tmpl w:val="32F8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99C0EDB"/>
    <w:multiLevelType w:val="hybridMultilevel"/>
    <w:tmpl w:val="42C852AE"/>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003303F"/>
    <w:multiLevelType w:val="hybridMultilevel"/>
    <w:tmpl w:val="457AED44"/>
    <w:lvl w:ilvl="0" w:tplc="017AE814">
      <w:start w:val="1"/>
      <w:numFmt w:val="bullet"/>
      <w:lvlText w:val="-"/>
      <w:lvlJc w:val="left"/>
      <w:pPr>
        <w:ind w:left="55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0E5A9C">
      <w:start w:val="1"/>
      <w:numFmt w:val="bullet"/>
      <w:lvlText w:val=""/>
      <w:lvlJc w:val="left"/>
      <w:pPr>
        <w:ind w:left="1285"/>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2" w:tplc="7AAA3660">
      <w:start w:val="1"/>
      <w:numFmt w:val="bullet"/>
      <w:lvlText w:val="▪"/>
      <w:lvlJc w:val="left"/>
      <w:pPr>
        <w:ind w:left="144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3" w:tplc="81CCFE84">
      <w:start w:val="1"/>
      <w:numFmt w:val="bullet"/>
      <w:lvlText w:val="•"/>
      <w:lvlJc w:val="left"/>
      <w:pPr>
        <w:ind w:left="216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4" w:tplc="A3B25210">
      <w:start w:val="1"/>
      <w:numFmt w:val="bullet"/>
      <w:lvlText w:val="o"/>
      <w:lvlJc w:val="left"/>
      <w:pPr>
        <w:ind w:left="288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5" w:tplc="AFB669C6">
      <w:start w:val="1"/>
      <w:numFmt w:val="bullet"/>
      <w:lvlText w:val="▪"/>
      <w:lvlJc w:val="left"/>
      <w:pPr>
        <w:ind w:left="360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6" w:tplc="6302C900">
      <w:start w:val="1"/>
      <w:numFmt w:val="bullet"/>
      <w:lvlText w:val="•"/>
      <w:lvlJc w:val="left"/>
      <w:pPr>
        <w:ind w:left="432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7" w:tplc="798A36F6">
      <w:start w:val="1"/>
      <w:numFmt w:val="bullet"/>
      <w:lvlText w:val="o"/>
      <w:lvlJc w:val="left"/>
      <w:pPr>
        <w:ind w:left="504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8" w:tplc="C2B66628">
      <w:start w:val="1"/>
      <w:numFmt w:val="bullet"/>
      <w:lvlText w:val="▪"/>
      <w:lvlJc w:val="left"/>
      <w:pPr>
        <w:ind w:left="576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abstractNum>
  <w:abstractNum w:abstractNumId="57">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6B50878"/>
    <w:multiLevelType w:val="hybridMultilevel"/>
    <w:tmpl w:val="4C00FC7A"/>
    <w:lvl w:ilvl="0" w:tplc="63BCA0C0">
      <w:start w:val="1"/>
      <w:numFmt w:val="decimal"/>
      <w:lvlText w:val="%1"/>
      <w:lvlJc w:val="left"/>
      <w:pPr>
        <w:ind w:left="1042"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FCE06A">
      <w:numFmt w:val="bullet"/>
      <w:lvlText w:val="•"/>
      <w:lvlJc w:val="left"/>
      <w:pPr>
        <w:ind w:left="2013" w:hanging="180"/>
      </w:pPr>
      <w:rPr>
        <w:rFonts w:hint="default"/>
        <w:lang w:val="ru-RU" w:eastAsia="en-US" w:bidi="ar-SA"/>
      </w:rPr>
    </w:lvl>
    <w:lvl w:ilvl="2" w:tplc="D9007E22">
      <w:numFmt w:val="bullet"/>
      <w:lvlText w:val="•"/>
      <w:lvlJc w:val="left"/>
      <w:pPr>
        <w:ind w:left="2987" w:hanging="180"/>
      </w:pPr>
      <w:rPr>
        <w:rFonts w:hint="default"/>
        <w:lang w:val="ru-RU" w:eastAsia="en-US" w:bidi="ar-SA"/>
      </w:rPr>
    </w:lvl>
    <w:lvl w:ilvl="3" w:tplc="5366D768">
      <w:numFmt w:val="bullet"/>
      <w:lvlText w:val="•"/>
      <w:lvlJc w:val="left"/>
      <w:pPr>
        <w:ind w:left="3960" w:hanging="180"/>
      </w:pPr>
      <w:rPr>
        <w:rFonts w:hint="default"/>
        <w:lang w:val="ru-RU" w:eastAsia="en-US" w:bidi="ar-SA"/>
      </w:rPr>
    </w:lvl>
    <w:lvl w:ilvl="4" w:tplc="66461D68">
      <w:numFmt w:val="bullet"/>
      <w:lvlText w:val="•"/>
      <w:lvlJc w:val="left"/>
      <w:pPr>
        <w:ind w:left="4934" w:hanging="180"/>
      </w:pPr>
      <w:rPr>
        <w:rFonts w:hint="default"/>
        <w:lang w:val="ru-RU" w:eastAsia="en-US" w:bidi="ar-SA"/>
      </w:rPr>
    </w:lvl>
    <w:lvl w:ilvl="5" w:tplc="8BDC1A0C">
      <w:numFmt w:val="bullet"/>
      <w:lvlText w:val="•"/>
      <w:lvlJc w:val="left"/>
      <w:pPr>
        <w:ind w:left="5908" w:hanging="180"/>
      </w:pPr>
      <w:rPr>
        <w:rFonts w:hint="default"/>
        <w:lang w:val="ru-RU" w:eastAsia="en-US" w:bidi="ar-SA"/>
      </w:rPr>
    </w:lvl>
    <w:lvl w:ilvl="6" w:tplc="AAA2BBF6">
      <w:numFmt w:val="bullet"/>
      <w:lvlText w:val="•"/>
      <w:lvlJc w:val="left"/>
      <w:pPr>
        <w:ind w:left="6881" w:hanging="180"/>
      </w:pPr>
      <w:rPr>
        <w:rFonts w:hint="default"/>
        <w:lang w:val="ru-RU" w:eastAsia="en-US" w:bidi="ar-SA"/>
      </w:rPr>
    </w:lvl>
    <w:lvl w:ilvl="7" w:tplc="4588DE72">
      <w:numFmt w:val="bullet"/>
      <w:lvlText w:val="•"/>
      <w:lvlJc w:val="left"/>
      <w:pPr>
        <w:ind w:left="7855" w:hanging="180"/>
      </w:pPr>
      <w:rPr>
        <w:rFonts w:hint="default"/>
        <w:lang w:val="ru-RU" w:eastAsia="en-US" w:bidi="ar-SA"/>
      </w:rPr>
    </w:lvl>
    <w:lvl w:ilvl="8" w:tplc="5798E878">
      <w:numFmt w:val="bullet"/>
      <w:lvlText w:val="•"/>
      <w:lvlJc w:val="left"/>
      <w:pPr>
        <w:ind w:left="8828" w:hanging="180"/>
      </w:pPr>
      <w:rPr>
        <w:rFonts w:hint="default"/>
        <w:lang w:val="ru-RU" w:eastAsia="en-US" w:bidi="ar-SA"/>
      </w:rPr>
    </w:lvl>
  </w:abstractNum>
  <w:abstractNum w:abstractNumId="60">
    <w:nsid w:val="67F208F1"/>
    <w:multiLevelType w:val="multilevel"/>
    <w:tmpl w:val="4AC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56"/>
  </w:num>
  <w:num w:numId="3">
    <w:abstractNumId w:val="31"/>
  </w:num>
  <w:num w:numId="4">
    <w:abstractNumId w:val="34"/>
  </w:num>
  <w:num w:numId="5">
    <w:abstractNumId w:val="45"/>
  </w:num>
  <w:num w:numId="6">
    <w:abstractNumId w:val="41"/>
  </w:num>
  <w:num w:numId="7">
    <w:abstractNumId w:val="25"/>
  </w:num>
  <w:num w:numId="8">
    <w:abstractNumId w:val="42"/>
  </w:num>
  <w:num w:numId="9">
    <w:abstractNumId w:val="13"/>
  </w:num>
  <w:num w:numId="10">
    <w:abstractNumId w:val="48"/>
  </w:num>
  <w:num w:numId="11">
    <w:abstractNumId w:val="60"/>
  </w:num>
  <w:num w:numId="12">
    <w:abstractNumId w:val="33"/>
  </w:num>
  <w:num w:numId="13">
    <w:abstractNumId w:val="37"/>
  </w:num>
  <w:num w:numId="14">
    <w:abstractNumId w:val="53"/>
  </w:num>
  <w:num w:numId="15">
    <w:abstractNumId w:val="23"/>
  </w:num>
  <w:num w:numId="16">
    <w:abstractNumId w:val="8"/>
  </w:num>
  <w:num w:numId="17">
    <w:abstractNumId w:val="16"/>
  </w:num>
  <w:num w:numId="18">
    <w:abstractNumId w:val="55"/>
  </w:num>
  <w:num w:numId="19">
    <w:abstractNumId w:val="61"/>
  </w:num>
  <w:num w:numId="20">
    <w:abstractNumId w:val="15"/>
  </w:num>
  <w:num w:numId="21">
    <w:abstractNumId w:val="36"/>
  </w:num>
  <w:num w:numId="22">
    <w:abstractNumId w:val="28"/>
  </w:num>
  <w:num w:numId="23">
    <w:abstractNumId w:val="18"/>
  </w:num>
  <w:num w:numId="24">
    <w:abstractNumId w:val="46"/>
  </w:num>
  <w:num w:numId="25">
    <w:abstractNumId w:val="62"/>
  </w:num>
  <w:num w:numId="26">
    <w:abstractNumId w:val="22"/>
  </w:num>
  <w:num w:numId="27">
    <w:abstractNumId w:val="9"/>
  </w:num>
  <w:num w:numId="28">
    <w:abstractNumId w:val="43"/>
  </w:num>
  <w:num w:numId="29">
    <w:abstractNumId w:val="35"/>
  </w:num>
  <w:num w:numId="30">
    <w:abstractNumId w:val="26"/>
  </w:num>
  <w:num w:numId="31">
    <w:abstractNumId w:val="12"/>
  </w:num>
  <w:num w:numId="32">
    <w:abstractNumId w:val="29"/>
  </w:num>
  <w:num w:numId="33">
    <w:abstractNumId w:val="24"/>
  </w:num>
  <w:num w:numId="34">
    <w:abstractNumId w:val="52"/>
  </w:num>
  <w:num w:numId="35">
    <w:abstractNumId w:val="65"/>
  </w:num>
  <w:num w:numId="36">
    <w:abstractNumId w:val="27"/>
  </w:num>
  <w:num w:numId="37">
    <w:abstractNumId w:val="19"/>
  </w:num>
  <w:num w:numId="38">
    <w:abstractNumId w:val="11"/>
  </w:num>
  <w:num w:numId="39">
    <w:abstractNumId w:val="58"/>
  </w:num>
  <w:num w:numId="40">
    <w:abstractNumId w:val="21"/>
  </w:num>
  <w:num w:numId="41">
    <w:abstractNumId w:val="51"/>
  </w:num>
  <w:num w:numId="42">
    <w:abstractNumId w:val="64"/>
  </w:num>
  <w:num w:numId="43">
    <w:abstractNumId w:val="20"/>
  </w:num>
  <w:num w:numId="44">
    <w:abstractNumId w:val="30"/>
  </w:num>
  <w:num w:numId="45">
    <w:abstractNumId w:val="47"/>
  </w:num>
  <w:num w:numId="46">
    <w:abstractNumId w:val="14"/>
  </w:num>
  <w:num w:numId="47">
    <w:abstractNumId w:val="49"/>
  </w:num>
  <w:num w:numId="48">
    <w:abstractNumId w:val="40"/>
  </w:num>
  <w:num w:numId="49">
    <w:abstractNumId w:val="38"/>
  </w:num>
  <w:num w:numId="50">
    <w:abstractNumId w:val="10"/>
  </w:num>
  <w:num w:numId="51">
    <w:abstractNumId w:val="44"/>
  </w:num>
  <w:num w:numId="52">
    <w:abstractNumId w:val="54"/>
  </w:num>
  <w:num w:numId="53">
    <w:abstractNumId w:val="32"/>
  </w:num>
  <w:num w:numId="54">
    <w:abstractNumId w:val="57"/>
  </w:num>
  <w:num w:numId="55">
    <w:abstractNumId w:val="50"/>
  </w:num>
  <w:num w:numId="56">
    <w:abstractNumId w:val="17"/>
  </w:num>
  <w:num w:numId="57">
    <w:abstractNumId w:val="59"/>
  </w:num>
  <w:num w:numId="58">
    <w:abstractNumId w:val="6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5C"/>
    <w:rsid w:val="0004564D"/>
    <w:rsid w:val="000A405C"/>
    <w:rsid w:val="001D2778"/>
    <w:rsid w:val="001D5630"/>
    <w:rsid w:val="00233EFF"/>
    <w:rsid w:val="00241C31"/>
    <w:rsid w:val="002D3E13"/>
    <w:rsid w:val="003A5596"/>
    <w:rsid w:val="003D76CE"/>
    <w:rsid w:val="0045552F"/>
    <w:rsid w:val="00461063"/>
    <w:rsid w:val="004838A4"/>
    <w:rsid w:val="005A3B88"/>
    <w:rsid w:val="00816A19"/>
    <w:rsid w:val="008E4C4F"/>
    <w:rsid w:val="009A5CBA"/>
    <w:rsid w:val="009B40D7"/>
    <w:rsid w:val="00A76831"/>
    <w:rsid w:val="00AD6E7D"/>
    <w:rsid w:val="00B019AB"/>
    <w:rsid w:val="00B450DB"/>
    <w:rsid w:val="00CD2B80"/>
    <w:rsid w:val="00D832C8"/>
    <w:rsid w:val="00D96DFB"/>
    <w:rsid w:val="00DB25CE"/>
    <w:rsid w:val="00E37DD8"/>
    <w:rsid w:val="00E51890"/>
    <w:rsid w:val="00EC5235"/>
    <w:rsid w:val="00F9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7" w:lineRule="auto"/>
      <w:ind w:left="566" w:right="51" w:firstLine="69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39" w:lineRule="auto"/>
      <w:ind w:left="1681" w:hanging="97"/>
      <w:outlineLvl w:val="0"/>
    </w:pPr>
    <w:rPr>
      <w:rFonts w:ascii="Times New Roman" w:eastAsia="Times New Roman" w:hAnsi="Times New Roman" w:cs="Times New Roman"/>
      <w:b/>
      <w:color w:val="00000A"/>
      <w:sz w:val="28"/>
    </w:rPr>
  </w:style>
  <w:style w:type="paragraph" w:styleId="2">
    <w:name w:val="heading 2"/>
    <w:next w:val="a"/>
    <w:link w:val="20"/>
    <w:uiPriority w:val="9"/>
    <w:unhideWhenUsed/>
    <w:qFormat/>
    <w:pPr>
      <w:keepNext/>
      <w:keepLines/>
      <w:spacing w:after="0" w:line="242" w:lineRule="auto"/>
      <w:ind w:left="1728" w:hanging="1003"/>
      <w:outlineLvl w:val="1"/>
    </w:pPr>
    <w:rPr>
      <w:rFonts w:ascii="Times New Roman" w:eastAsia="Times New Roman" w:hAnsi="Times New Roman" w:cs="Times New Roman"/>
      <w:b/>
      <w:color w:val="2E74B5"/>
      <w:sz w:val="28"/>
    </w:rPr>
  </w:style>
  <w:style w:type="paragraph" w:styleId="3">
    <w:name w:val="heading 3"/>
    <w:next w:val="a"/>
    <w:link w:val="30"/>
    <w:uiPriority w:val="9"/>
    <w:unhideWhenUsed/>
    <w:qFormat/>
    <w:pPr>
      <w:keepNext/>
      <w:keepLines/>
      <w:spacing w:after="0"/>
      <w:ind w:left="2191" w:hanging="10"/>
      <w:outlineLvl w:val="2"/>
    </w:pPr>
    <w:rPr>
      <w:rFonts w:ascii="Times New Roman" w:eastAsia="Times New Roman" w:hAnsi="Times New Roman" w:cs="Times New Roman"/>
      <w:b/>
      <w:i/>
      <w:color w:val="2F5496"/>
      <w:sz w:val="28"/>
    </w:rPr>
  </w:style>
  <w:style w:type="paragraph" w:styleId="4">
    <w:name w:val="heading 4"/>
    <w:next w:val="a"/>
    <w:link w:val="40"/>
    <w:uiPriority w:val="9"/>
    <w:unhideWhenUsed/>
    <w:qFormat/>
    <w:pPr>
      <w:keepNext/>
      <w:keepLines/>
      <w:spacing w:after="13" w:line="248" w:lineRule="auto"/>
      <w:ind w:left="524" w:hanging="10"/>
      <w:jc w:val="center"/>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13" w:line="248" w:lineRule="auto"/>
      <w:ind w:left="524" w:hanging="10"/>
      <w:jc w:val="center"/>
      <w:outlineLvl w:val="4"/>
    </w:pPr>
    <w:rPr>
      <w:rFonts w:ascii="Times New Roman" w:eastAsia="Times New Roman" w:hAnsi="Times New Roman" w:cs="Times New Roman"/>
      <w:b/>
      <w:color w:val="00000A"/>
      <w:sz w:val="24"/>
    </w:rPr>
  </w:style>
  <w:style w:type="paragraph" w:styleId="6">
    <w:name w:val="heading 6"/>
    <w:next w:val="a"/>
    <w:link w:val="60"/>
    <w:uiPriority w:val="9"/>
    <w:unhideWhenUsed/>
    <w:qFormat/>
    <w:pPr>
      <w:keepNext/>
      <w:keepLines/>
      <w:spacing w:after="14" w:line="247" w:lineRule="auto"/>
      <w:ind w:left="524" w:hanging="10"/>
      <w:jc w:val="center"/>
      <w:outlineLvl w:val="5"/>
    </w:pPr>
    <w:rPr>
      <w:rFonts w:ascii="Times New Roman" w:eastAsia="Times New Roman" w:hAnsi="Times New Roman" w:cs="Times New Roman"/>
      <w:b/>
      <w:color w:val="000000"/>
      <w:sz w:val="24"/>
    </w:rPr>
  </w:style>
  <w:style w:type="paragraph" w:styleId="7">
    <w:name w:val="heading 7"/>
    <w:next w:val="a"/>
    <w:link w:val="70"/>
    <w:uiPriority w:val="9"/>
    <w:unhideWhenUsed/>
    <w:qFormat/>
    <w:pPr>
      <w:keepNext/>
      <w:keepLines/>
      <w:spacing w:after="0"/>
      <w:ind w:left="1285" w:hanging="10"/>
      <w:jc w:val="center"/>
      <w:outlineLvl w:val="6"/>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A"/>
      <w:sz w:val="28"/>
    </w:rPr>
  </w:style>
  <w:style w:type="character" w:customStyle="1" w:styleId="20">
    <w:name w:val="Заголовок 2 Знак"/>
    <w:link w:val="2"/>
    <w:rPr>
      <w:rFonts w:ascii="Times New Roman" w:eastAsia="Times New Roman" w:hAnsi="Times New Roman" w:cs="Times New Roman"/>
      <w:b/>
      <w:color w:val="2E74B5"/>
      <w:sz w:val="28"/>
    </w:rPr>
  </w:style>
  <w:style w:type="character" w:customStyle="1" w:styleId="30">
    <w:name w:val="Заголовок 3 Знак"/>
    <w:link w:val="3"/>
    <w:rPr>
      <w:rFonts w:ascii="Times New Roman" w:eastAsia="Times New Roman" w:hAnsi="Times New Roman" w:cs="Times New Roman"/>
      <w:b/>
      <w:i/>
      <w:color w:val="2F5496"/>
      <w:sz w:val="28"/>
    </w:rPr>
  </w:style>
  <w:style w:type="character" w:customStyle="1" w:styleId="60">
    <w:name w:val="Заголовок 6 Знак"/>
    <w:link w:val="6"/>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basedOn w:val="a"/>
    <w:link w:val="a4"/>
    <w:uiPriority w:val="99"/>
    <w:unhideWhenUsed/>
    <w:rsid w:val="003D76CE"/>
    <w:pPr>
      <w:spacing w:after="0" w:line="240" w:lineRule="auto"/>
    </w:pPr>
    <w:rPr>
      <w:sz w:val="20"/>
      <w:szCs w:val="20"/>
    </w:rPr>
  </w:style>
  <w:style w:type="character" w:customStyle="1" w:styleId="a4">
    <w:name w:val="Текст сноски Знак"/>
    <w:basedOn w:val="a0"/>
    <w:link w:val="a3"/>
    <w:uiPriority w:val="99"/>
    <w:rsid w:val="003D76CE"/>
    <w:rPr>
      <w:rFonts w:ascii="Times New Roman" w:eastAsia="Times New Roman" w:hAnsi="Times New Roman" w:cs="Times New Roman"/>
      <w:color w:val="000000"/>
      <w:sz w:val="20"/>
      <w:szCs w:val="20"/>
    </w:rPr>
  </w:style>
  <w:style w:type="character" w:styleId="a5">
    <w:name w:val="footnote reference"/>
    <w:basedOn w:val="a0"/>
    <w:rsid w:val="003D76CE"/>
  </w:style>
  <w:style w:type="paragraph" w:customStyle="1" w:styleId="Default">
    <w:name w:val="Default"/>
    <w:rsid w:val="00241C3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6">
    <w:name w:val="List Paragraph"/>
    <w:basedOn w:val="a"/>
    <w:uiPriority w:val="1"/>
    <w:qFormat/>
    <w:rsid w:val="00241C31"/>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numbering" w:customStyle="1" w:styleId="11">
    <w:name w:val="Нет списка1"/>
    <w:next w:val="a2"/>
    <w:uiPriority w:val="99"/>
    <w:semiHidden/>
    <w:unhideWhenUsed/>
    <w:rsid w:val="0045552F"/>
  </w:style>
  <w:style w:type="character" w:customStyle="1" w:styleId="12">
    <w:name w:val="Гиперссылка1"/>
    <w:basedOn w:val="a0"/>
    <w:uiPriority w:val="99"/>
    <w:unhideWhenUsed/>
    <w:rsid w:val="0045552F"/>
    <w:rPr>
      <w:color w:val="0000FF"/>
      <w:u w:val="single"/>
    </w:rPr>
  </w:style>
  <w:style w:type="character" w:customStyle="1" w:styleId="13">
    <w:name w:val="Просмотренная гиперссылка1"/>
    <w:basedOn w:val="a0"/>
    <w:uiPriority w:val="99"/>
    <w:semiHidden/>
    <w:unhideWhenUsed/>
    <w:rsid w:val="0045552F"/>
    <w:rPr>
      <w:color w:val="800080"/>
      <w:u w:val="single"/>
    </w:rPr>
  </w:style>
  <w:style w:type="paragraph" w:styleId="a7">
    <w:name w:val="No Spacing"/>
    <w:uiPriority w:val="1"/>
    <w:qFormat/>
    <w:rsid w:val="0045552F"/>
    <w:pPr>
      <w:spacing w:after="0" w:line="240" w:lineRule="auto"/>
    </w:pPr>
    <w:rPr>
      <w:rFonts w:ascii="Times New Roman" w:eastAsia="Calibri" w:hAnsi="Times New Roman" w:cs="Times New Roman"/>
      <w:sz w:val="28"/>
      <w:szCs w:val="28"/>
      <w:lang w:eastAsia="en-US"/>
    </w:rPr>
  </w:style>
  <w:style w:type="paragraph" w:styleId="a8">
    <w:name w:val="header"/>
    <w:basedOn w:val="a"/>
    <w:link w:val="a9"/>
    <w:uiPriority w:val="99"/>
    <w:unhideWhenUsed/>
    <w:rsid w:val="0045552F"/>
    <w:pPr>
      <w:tabs>
        <w:tab w:val="center" w:pos="4677"/>
        <w:tab w:val="right" w:pos="9355"/>
      </w:tabs>
      <w:spacing w:after="0" w:line="240" w:lineRule="auto"/>
      <w:ind w:left="0" w:right="0" w:firstLine="0"/>
      <w:jc w:val="left"/>
    </w:pPr>
    <w:rPr>
      <w:rFonts w:eastAsia="Calibri"/>
      <w:color w:val="auto"/>
      <w:sz w:val="28"/>
      <w:szCs w:val="28"/>
      <w:lang w:eastAsia="en-US"/>
    </w:rPr>
  </w:style>
  <w:style w:type="character" w:customStyle="1" w:styleId="a9">
    <w:name w:val="Верхний колонтитул Знак"/>
    <w:basedOn w:val="a0"/>
    <w:link w:val="a8"/>
    <w:uiPriority w:val="99"/>
    <w:rsid w:val="0045552F"/>
    <w:rPr>
      <w:rFonts w:ascii="Times New Roman" w:eastAsia="Calibri" w:hAnsi="Times New Roman" w:cs="Times New Roman"/>
      <w:sz w:val="28"/>
      <w:szCs w:val="28"/>
      <w:lang w:eastAsia="en-US"/>
    </w:rPr>
  </w:style>
  <w:style w:type="paragraph" w:styleId="aa">
    <w:name w:val="footer"/>
    <w:basedOn w:val="a"/>
    <w:link w:val="ab"/>
    <w:uiPriority w:val="99"/>
    <w:unhideWhenUsed/>
    <w:rsid w:val="0045552F"/>
    <w:pPr>
      <w:tabs>
        <w:tab w:val="center" w:pos="4677"/>
        <w:tab w:val="right" w:pos="9355"/>
      </w:tabs>
      <w:spacing w:after="0" w:line="240" w:lineRule="auto"/>
      <w:ind w:left="0" w:right="0" w:firstLine="0"/>
      <w:jc w:val="left"/>
    </w:pPr>
    <w:rPr>
      <w:rFonts w:eastAsia="Calibri"/>
      <w:color w:val="auto"/>
      <w:sz w:val="28"/>
      <w:szCs w:val="28"/>
      <w:lang w:eastAsia="en-US"/>
    </w:rPr>
  </w:style>
  <w:style w:type="character" w:customStyle="1" w:styleId="ab">
    <w:name w:val="Нижний колонтитул Знак"/>
    <w:basedOn w:val="a0"/>
    <w:link w:val="aa"/>
    <w:uiPriority w:val="99"/>
    <w:rsid w:val="0045552F"/>
    <w:rPr>
      <w:rFonts w:ascii="Times New Roman" w:eastAsia="Calibri" w:hAnsi="Times New Roman" w:cs="Times New Roman"/>
      <w:sz w:val="28"/>
      <w:szCs w:val="28"/>
      <w:lang w:eastAsia="en-US"/>
    </w:rPr>
  </w:style>
  <w:style w:type="paragraph" w:styleId="ac">
    <w:name w:val="Balloon Text"/>
    <w:basedOn w:val="a"/>
    <w:link w:val="ad"/>
    <w:uiPriority w:val="99"/>
    <w:unhideWhenUsed/>
    <w:rsid w:val="0045552F"/>
    <w:pPr>
      <w:spacing w:after="0" w:line="240" w:lineRule="auto"/>
      <w:ind w:left="0" w:right="0" w:firstLine="0"/>
      <w:jc w:val="left"/>
    </w:pPr>
    <w:rPr>
      <w:rFonts w:ascii="Segoe UI" w:eastAsia="Calibri" w:hAnsi="Segoe UI" w:cs="Segoe UI"/>
      <w:color w:val="auto"/>
      <w:sz w:val="18"/>
      <w:szCs w:val="18"/>
      <w:lang w:eastAsia="en-US"/>
    </w:rPr>
  </w:style>
  <w:style w:type="character" w:customStyle="1" w:styleId="ad">
    <w:name w:val="Текст выноски Знак"/>
    <w:basedOn w:val="a0"/>
    <w:link w:val="ac"/>
    <w:uiPriority w:val="99"/>
    <w:rsid w:val="0045552F"/>
    <w:rPr>
      <w:rFonts w:ascii="Segoe UI" w:eastAsia="Calibri" w:hAnsi="Segoe UI" w:cs="Segoe UI"/>
      <w:sz w:val="18"/>
      <w:szCs w:val="18"/>
      <w:lang w:eastAsia="en-US"/>
    </w:rPr>
  </w:style>
  <w:style w:type="character" w:styleId="ae">
    <w:name w:val="Hyperlink"/>
    <w:basedOn w:val="a0"/>
    <w:uiPriority w:val="99"/>
    <w:unhideWhenUsed/>
    <w:rsid w:val="0045552F"/>
    <w:rPr>
      <w:color w:val="0563C1" w:themeColor="hyperlink"/>
      <w:u w:val="single"/>
    </w:rPr>
  </w:style>
  <w:style w:type="character" w:styleId="af">
    <w:name w:val="FollowedHyperlink"/>
    <w:basedOn w:val="a0"/>
    <w:uiPriority w:val="99"/>
    <w:unhideWhenUsed/>
    <w:rsid w:val="0045552F"/>
    <w:rPr>
      <w:color w:val="954F72" w:themeColor="followedHyperlink"/>
      <w:u w:val="single"/>
    </w:rPr>
  </w:style>
  <w:style w:type="table" w:customStyle="1" w:styleId="14">
    <w:name w:val="Сетка таблицы1"/>
    <w:basedOn w:val="a1"/>
    <w:next w:val="af0"/>
    <w:uiPriority w:val="59"/>
    <w:rsid w:val="0045552F"/>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45552F"/>
    <w:pPr>
      <w:spacing w:after="0" w:line="240" w:lineRule="auto"/>
    </w:pPr>
    <w:rPr>
      <w:rFonts w:eastAsia="Times New Roman"/>
    </w:rPr>
    <w:tblPr>
      <w:tblCellMar>
        <w:top w:w="0" w:type="dxa"/>
        <w:left w:w="0" w:type="dxa"/>
        <w:bottom w:w="0" w:type="dxa"/>
        <w:right w:w="0" w:type="dxa"/>
      </w:tblCellMar>
    </w:tblPr>
  </w:style>
  <w:style w:type="table" w:styleId="af0">
    <w:name w:val="Table Grid"/>
    <w:basedOn w:val="a1"/>
    <w:uiPriority w:val="39"/>
    <w:rsid w:val="00455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E37DD8"/>
  </w:style>
  <w:style w:type="character" w:customStyle="1" w:styleId="WW8Num1z0">
    <w:name w:val="WW8Num1z0"/>
    <w:rsid w:val="00E37DD8"/>
  </w:style>
  <w:style w:type="character" w:customStyle="1" w:styleId="WW8Num2z0">
    <w:name w:val="WW8Num2z0"/>
    <w:rsid w:val="00E37DD8"/>
  </w:style>
  <w:style w:type="character" w:customStyle="1" w:styleId="WW8Num2z1">
    <w:name w:val="WW8Num2z1"/>
    <w:rsid w:val="00E37DD8"/>
  </w:style>
  <w:style w:type="character" w:customStyle="1" w:styleId="WW8Num3z0">
    <w:name w:val="WW8Num3z0"/>
    <w:rsid w:val="00E37DD8"/>
    <w:rPr>
      <w:rFonts w:ascii="Symbol" w:hAnsi="Symbol"/>
    </w:rPr>
  </w:style>
  <w:style w:type="character" w:customStyle="1" w:styleId="WW8Num3z1">
    <w:name w:val="WW8Num3z1"/>
    <w:rsid w:val="00E37DD8"/>
    <w:rPr>
      <w:rFonts w:ascii="Courier New" w:hAnsi="Courier New"/>
    </w:rPr>
  </w:style>
  <w:style w:type="character" w:customStyle="1" w:styleId="WW8Num3z2">
    <w:name w:val="WW8Num3z2"/>
    <w:rsid w:val="00E37DD8"/>
    <w:rPr>
      <w:rFonts w:ascii="Wingdings" w:hAnsi="Wingdings"/>
    </w:rPr>
  </w:style>
  <w:style w:type="character" w:customStyle="1" w:styleId="WW8Num4z0">
    <w:name w:val="WW8Num4z0"/>
    <w:rsid w:val="00E37DD8"/>
    <w:rPr>
      <w:rFonts w:ascii="Symbol" w:hAnsi="Symbol"/>
    </w:rPr>
  </w:style>
  <w:style w:type="character" w:customStyle="1" w:styleId="WW8Num4z1">
    <w:name w:val="WW8Num4z1"/>
    <w:rsid w:val="00E37DD8"/>
    <w:rPr>
      <w:rFonts w:ascii="Courier New" w:hAnsi="Courier New"/>
    </w:rPr>
  </w:style>
  <w:style w:type="character" w:customStyle="1" w:styleId="WW8Num4z2">
    <w:name w:val="WW8Num4z2"/>
    <w:rsid w:val="00E37DD8"/>
    <w:rPr>
      <w:rFonts w:ascii="Wingdings" w:hAnsi="Wingdings"/>
    </w:rPr>
  </w:style>
  <w:style w:type="character" w:customStyle="1" w:styleId="WW8Num5z0">
    <w:name w:val="WW8Num5z0"/>
    <w:rsid w:val="00E37DD8"/>
    <w:rPr>
      <w:rFonts w:ascii="Symbol" w:hAnsi="Symbol"/>
    </w:rPr>
  </w:style>
  <w:style w:type="character" w:customStyle="1" w:styleId="WW8Num5z1">
    <w:name w:val="WW8Num5z1"/>
    <w:rsid w:val="00E37DD8"/>
    <w:rPr>
      <w:rFonts w:ascii="Courier New" w:hAnsi="Courier New"/>
    </w:rPr>
  </w:style>
  <w:style w:type="character" w:customStyle="1" w:styleId="WW8Num5z2">
    <w:name w:val="WW8Num5z2"/>
    <w:rsid w:val="00E37DD8"/>
    <w:rPr>
      <w:rFonts w:ascii="Wingdings" w:hAnsi="Wingdings"/>
    </w:rPr>
  </w:style>
  <w:style w:type="character" w:customStyle="1" w:styleId="WW8Num6z0">
    <w:name w:val="WW8Num6z0"/>
    <w:rsid w:val="00E37DD8"/>
  </w:style>
  <w:style w:type="character" w:customStyle="1" w:styleId="WW8Num7z0">
    <w:name w:val="WW8Num7z0"/>
    <w:rsid w:val="00E37DD8"/>
    <w:rPr>
      <w:rFonts w:ascii="Symbol" w:hAnsi="Symbol"/>
    </w:rPr>
  </w:style>
  <w:style w:type="character" w:customStyle="1" w:styleId="WW8Num7z1">
    <w:name w:val="WW8Num7z1"/>
    <w:rsid w:val="00E37DD8"/>
    <w:rPr>
      <w:rFonts w:ascii="Courier New" w:hAnsi="Courier New"/>
    </w:rPr>
  </w:style>
  <w:style w:type="character" w:customStyle="1" w:styleId="WW8Num7z2">
    <w:name w:val="WW8Num7z2"/>
    <w:rsid w:val="00E37DD8"/>
    <w:rPr>
      <w:rFonts w:ascii="Wingdings" w:hAnsi="Wingdings"/>
    </w:rPr>
  </w:style>
  <w:style w:type="character" w:customStyle="1" w:styleId="WW8Num8z0">
    <w:name w:val="WW8Num8z0"/>
    <w:rsid w:val="00E37DD8"/>
  </w:style>
  <w:style w:type="character" w:customStyle="1" w:styleId="WW8Num8z1">
    <w:name w:val="WW8Num8z1"/>
    <w:rsid w:val="00E37DD8"/>
    <w:rPr>
      <w:rFonts w:ascii="Courier New" w:hAnsi="Courier New"/>
    </w:rPr>
  </w:style>
  <w:style w:type="character" w:customStyle="1" w:styleId="WW8Num8z2">
    <w:name w:val="WW8Num8z2"/>
    <w:rsid w:val="00E37DD8"/>
    <w:rPr>
      <w:rFonts w:ascii="Wingdings" w:hAnsi="Wingdings"/>
    </w:rPr>
  </w:style>
  <w:style w:type="character" w:customStyle="1" w:styleId="WW8Num8z3">
    <w:name w:val="WW8Num8z3"/>
    <w:rsid w:val="00E37DD8"/>
    <w:rPr>
      <w:rFonts w:ascii="Symbol" w:hAnsi="Symbol"/>
    </w:rPr>
  </w:style>
  <w:style w:type="character" w:customStyle="1" w:styleId="WW8Num9z0">
    <w:name w:val="WW8Num9z0"/>
    <w:rsid w:val="00E37DD8"/>
    <w:rPr>
      <w:rFonts w:ascii="Symbol" w:hAnsi="Symbol"/>
    </w:rPr>
  </w:style>
  <w:style w:type="character" w:customStyle="1" w:styleId="WW8Num9z1">
    <w:name w:val="WW8Num9z1"/>
    <w:rsid w:val="00E37DD8"/>
    <w:rPr>
      <w:rFonts w:ascii="Courier New" w:hAnsi="Courier New"/>
    </w:rPr>
  </w:style>
  <w:style w:type="character" w:customStyle="1" w:styleId="WW8Num9z2">
    <w:name w:val="WW8Num9z2"/>
    <w:rsid w:val="00E37DD8"/>
    <w:rPr>
      <w:rFonts w:ascii="Wingdings" w:hAnsi="Wingdings"/>
    </w:rPr>
  </w:style>
  <w:style w:type="character" w:customStyle="1" w:styleId="WW8Num10z0">
    <w:name w:val="WW8Num10z0"/>
    <w:rsid w:val="00E37DD8"/>
    <w:rPr>
      <w:rFonts w:ascii="Symbol" w:hAnsi="Symbol"/>
    </w:rPr>
  </w:style>
  <w:style w:type="character" w:customStyle="1" w:styleId="WW8Num10z1">
    <w:name w:val="WW8Num10z1"/>
    <w:rsid w:val="00E37DD8"/>
    <w:rPr>
      <w:rFonts w:ascii="Courier New" w:hAnsi="Courier New"/>
    </w:rPr>
  </w:style>
  <w:style w:type="character" w:customStyle="1" w:styleId="WW8Num10z2">
    <w:name w:val="WW8Num10z2"/>
    <w:rsid w:val="00E37DD8"/>
    <w:rPr>
      <w:rFonts w:ascii="Wingdings" w:hAnsi="Wingdings"/>
    </w:rPr>
  </w:style>
  <w:style w:type="character" w:customStyle="1" w:styleId="WW8Num11z0">
    <w:name w:val="WW8Num11z0"/>
    <w:rsid w:val="00E37DD8"/>
    <w:rPr>
      <w:rFonts w:ascii="Symbol" w:hAnsi="Symbol"/>
    </w:rPr>
  </w:style>
  <w:style w:type="character" w:customStyle="1" w:styleId="WW8Num11z1">
    <w:name w:val="WW8Num11z1"/>
    <w:rsid w:val="00E37DD8"/>
    <w:rPr>
      <w:rFonts w:ascii="Courier New" w:hAnsi="Courier New"/>
    </w:rPr>
  </w:style>
  <w:style w:type="character" w:customStyle="1" w:styleId="WW8Num11z2">
    <w:name w:val="WW8Num11z2"/>
    <w:rsid w:val="00E37DD8"/>
    <w:rPr>
      <w:rFonts w:ascii="Wingdings" w:hAnsi="Wingdings"/>
    </w:rPr>
  </w:style>
  <w:style w:type="character" w:customStyle="1" w:styleId="WW8Num12z0">
    <w:name w:val="WW8Num12z0"/>
    <w:rsid w:val="00E37DD8"/>
    <w:rPr>
      <w:rFonts w:ascii="Symbol" w:hAnsi="Symbol"/>
    </w:rPr>
  </w:style>
  <w:style w:type="character" w:customStyle="1" w:styleId="WW8Num12z1">
    <w:name w:val="WW8Num12z1"/>
    <w:rsid w:val="00E37DD8"/>
    <w:rPr>
      <w:rFonts w:ascii="Courier New" w:hAnsi="Courier New"/>
    </w:rPr>
  </w:style>
  <w:style w:type="character" w:customStyle="1" w:styleId="WW8Num12z2">
    <w:name w:val="WW8Num12z2"/>
    <w:rsid w:val="00E37DD8"/>
    <w:rPr>
      <w:rFonts w:ascii="Wingdings" w:hAnsi="Wingdings"/>
    </w:rPr>
  </w:style>
  <w:style w:type="character" w:customStyle="1" w:styleId="WW8Num13z0">
    <w:name w:val="WW8Num13z0"/>
    <w:rsid w:val="00E37DD8"/>
    <w:rPr>
      <w:rFonts w:ascii="Wingdings" w:hAnsi="Wingdings"/>
    </w:rPr>
  </w:style>
  <w:style w:type="character" w:customStyle="1" w:styleId="WW8Num13z1">
    <w:name w:val="WW8Num13z1"/>
    <w:rsid w:val="00E37DD8"/>
    <w:rPr>
      <w:rFonts w:ascii="Courier New" w:hAnsi="Courier New"/>
    </w:rPr>
  </w:style>
  <w:style w:type="character" w:customStyle="1" w:styleId="WW8Num13z3">
    <w:name w:val="WW8Num13z3"/>
    <w:rsid w:val="00E37DD8"/>
    <w:rPr>
      <w:rFonts w:ascii="Symbol" w:hAnsi="Symbol"/>
    </w:rPr>
  </w:style>
  <w:style w:type="character" w:customStyle="1" w:styleId="WW8Num14z0">
    <w:name w:val="WW8Num14z0"/>
    <w:rsid w:val="00E37DD8"/>
    <w:rPr>
      <w:rFonts w:ascii="Symbol" w:hAnsi="Symbol"/>
    </w:rPr>
  </w:style>
  <w:style w:type="character" w:customStyle="1" w:styleId="WW8Num14z1">
    <w:name w:val="WW8Num14z1"/>
    <w:rsid w:val="00E37DD8"/>
    <w:rPr>
      <w:rFonts w:ascii="Courier New" w:hAnsi="Courier New"/>
    </w:rPr>
  </w:style>
  <w:style w:type="character" w:customStyle="1" w:styleId="WW8Num14z2">
    <w:name w:val="WW8Num14z2"/>
    <w:rsid w:val="00E37DD8"/>
    <w:rPr>
      <w:rFonts w:ascii="Wingdings" w:hAnsi="Wingdings"/>
    </w:rPr>
  </w:style>
  <w:style w:type="character" w:customStyle="1" w:styleId="WW8Num15z0">
    <w:name w:val="WW8Num15z0"/>
    <w:rsid w:val="00E37DD8"/>
    <w:rPr>
      <w:rFonts w:ascii="Symbol" w:hAnsi="Symbol"/>
    </w:rPr>
  </w:style>
  <w:style w:type="character" w:customStyle="1" w:styleId="WW8Num15z1">
    <w:name w:val="WW8Num15z1"/>
    <w:rsid w:val="00E37DD8"/>
    <w:rPr>
      <w:rFonts w:ascii="Courier New" w:hAnsi="Courier New"/>
    </w:rPr>
  </w:style>
  <w:style w:type="character" w:customStyle="1" w:styleId="WW8Num15z2">
    <w:name w:val="WW8Num15z2"/>
    <w:rsid w:val="00E37DD8"/>
    <w:rPr>
      <w:rFonts w:ascii="Wingdings" w:hAnsi="Wingdings"/>
    </w:rPr>
  </w:style>
  <w:style w:type="character" w:customStyle="1" w:styleId="WW8Num16z0">
    <w:name w:val="WW8Num16z0"/>
    <w:rsid w:val="00E37DD8"/>
    <w:rPr>
      <w:rFonts w:ascii="Symbol" w:hAnsi="Symbol"/>
    </w:rPr>
  </w:style>
  <w:style w:type="character" w:customStyle="1" w:styleId="WW8Num16z1">
    <w:name w:val="WW8Num16z1"/>
    <w:rsid w:val="00E37DD8"/>
    <w:rPr>
      <w:rFonts w:ascii="Courier New" w:hAnsi="Courier New"/>
    </w:rPr>
  </w:style>
  <w:style w:type="character" w:customStyle="1" w:styleId="WW8Num16z2">
    <w:name w:val="WW8Num16z2"/>
    <w:rsid w:val="00E37DD8"/>
    <w:rPr>
      <w:rFonts w:ascii="Wingdings" w:hAnsi="Wingdings"/>
    </w:rPr>
  </w:style>
  <w:style w:type="character" w:customStyle="1" w:styleId="WW8Num17z0">
    <w:name w:val="WW8Num17z0"/>
    <w:rsid w:val="00E37DD8"/>
    <w:rPr>
      <w:rFonts w:ascii="Symbol" w:hAnsi="Symbol"/>
      <w:sz w:val="28"/>
    </w:rPr>
  </w:style>
  <w:style w:type="character" w:customStyle="1" w:styleId="WW8Num17z1">
    <w:name w:val="WW8Num17z1"/>
    <w:rsid w:val="00E37DD8"/>
    <w:rPr>
      <w:rFonts w:ascii="Courier New" w:hAnsi="Courier New"/>
    </w:rPr>
  </w:style>
  <w:style w:type="character" w:customStyle="1" w:styleId="WW8Num17z2">
    <w:name w:val="WW8Num17z2"/>
    <w:rsid w:val="00E37DD8"/>
    <w:rPr>
      <w:rFonts w:ascii="Wingdings" w:hAnsi="Wingdings"/>
    </w:rPr>
  </w:style>
  <w:style w:type="character" w:customStyle="1" w:styleId="WW8Num18z0">
    <w:name w:val="WW8Num18z0"/>
    <w:rsid w:val="00E37DD8"/>
    <w:rPr>
      <w:rFonts w:ascii="Symbol" w:hAnsi="Symbol"/>
    </w:rPr>
  </w:style>
  <w:style w:type="character" w:customStyle="1" w:styleId="WW8Num18z1">
    <w:name w:val="WW8Num18z1"/>
    <w:rsid w:val="00E37DD8"/>
    <w:rPr>
      <w:rFonts w:ascii="Courier New" w:hAnsi="Courier New"/>
    </w:rPr>
  </w:style>
  <w:style w:type="character" w:customStyle="1" w:styleId="WW8Num18z2">
    <w:name w:val="WW8Num18z2"/>
    <w:rsid w:val="00E37DD8"/>
    <w:rPr>
      <w:rFonts w:ascii="Wingdings" w:hAnsi="Wingdings"/>
    </w:rPr>
  </w:style>
  <w:style w:type="character" w:customStyle="1" w:styleId="WW8Num19z0">
    <w:name w:val="WW8Num19z0"/>
    <w:rsid w:val="00E37DD8"/>
    <w:rPr>
      <w:rFonts w:ascii="Symbol" w:hAnsi="Symbol"/>
    </w:rPr>
  </w:style>
  <w:style w:type="character" w:customStyle="1" w:styleId="WW8Num19z1">
    <w:name w:val="WW8Num19z1"/>
    <w:rsid w:val="00E37DD8"/>
    <w:rPr>
      <w:rFonts w:ascii="Courier New" w:hAnsi="Courier New"/>
    </w:rPr>
  </w:style>
  <w:style w:type="character" w:customStyle="1" w:styleId="WW8Num19z2">
    <w:name w:val="WW8Num19z2"/>
    <w:rsid w:val="00E37DD8"/>
    <w:rPr>
      <w:rFonts w:ascii="Wingdings" w:hAnsi="Wingdings"/>
    </w:rPr>
  </w:style>
  <w:style w:type="character" w:customStyle="1" w:styleId="WW8Num20z0">
    <w:name w:val="WW8Num20z0"/>
    <w:rsid w:val="00E37DD8"/>
    <w:rPr>
      <w:rFonts w:ascii="Symbol" w:hAnsi="Symbol"/>
    </w:rPr>
  </w:style>
  <w:style w:type="character" w:customStyle="1" w:styleId="WW8Num20z1">
    <w:name w:val="WW8Num20z1"/>
    <w:rsid w:val="00E37DD8"/>
    <w:rPr>
      <w:rFonts w:ascii="Courier New" w:hAnsi="Courier New"/>
    </w:rPr>
  </w:style>
  <w:style w:type="character" w:customStyle="1" w:styleId="WW8Num20z2">
    <w:name w:val="WW8Num20z2"/>
    <w:rsid w:val="00E37DD8"/>
    <w:rPr>
      <w:rFonts w:ascii="Wingdings" w:hAnsi="Wingdings"/>
    </w:rPr>
  </w:style>
  <w:style w:type="character" w:customStyle="1" w:styleId="WW8Num21z0">
    <w:name w:val="WW8Num21z0"/>
    <w:rsid w:val="00E37DD8"/>
    <w:rPr>
      <w:rFonts w:ascii="Symbol" w:hAnsi="Symbol"/>
    </w:rPr>
  </w:style>
  <w:style w:type="character" w:customStyle="1" w:styleId="WW8Num21z1">
    <w:name w:val="WW8Num21z1"/>
    <w:rsid w:val="00E37DD8"/>
    <w:rPr>
      <w:rFonts w:ascii="Courier New" w:hAnsi="Courier New"/>
    </w:rPr>
  </w:style>
  <w:style w:type="character" w:customStyle="1" w:styleId="WW8Num21z2">
    <w:name w:val="WW8Num21z2"/>
    <w:rsid w:val="00E37DD8"/>
    <w:rPr>
      <w:rFonts w:ascii="Wingdings" w:hAnsi="Wingdings"/>
    </w:rPr>
  </w:style>
  <w:style w:type="character" w:customStyle="1" w:styleId="WW8Num22z0">
    <w:name w:val="WW8Num22z0"/>
    <w:rsid w:val="00E37DD8"/>
  </w:style>
  <w:style w:type="character" w:customStyle="1" w:styleId="WW8Num23z0">
    <w:name w:val="WW8Num23z0"/>
    <w:rsid w:val="00E37DD8"/>
    <w:rPr>
      <w:rFonts w:ascii="Symbol" w:hAnsi="Symbol"/>
    </w:rPr>
  </w:style>
  <w:style w:type="character" w:customStyle="1" w:styleId="WW8Num23z1">
    <w:name w:val="WW8Num23z1"/>
    <w:rsid w:val="00E37DD8"/>
    <w:rPr>
      <w:rFonts w:ascii="Courier New" w:hAnsi="Courier New"/>
    </w:rPr>
  </w:style>
  <w:style w:type="character" w:customStyle="1" w:styleId="WW8Num23z2">
    <w:name w:val="WW8Num23z2"/>
    <w:rsid w:val="00E37DD8"/>
    <w:rPr>
      <w:rFonts w:ascii="Wingdings" w:hAnsi="Wingdings"/>
    </w:rPr>
  </w:style>
  <w:style w:type="character" w:customStyle="1" w:styleId="WW8Num24z0">
    <w:name w:val="WW8Num24z0"/>
    <w:rsid w:val="00E37DD8"/>
  </w:style>
  <w:style w:type="character" w:customStyle="1" w:styleId="WW8Num25z0">
    <w:name w:val="WW8Num25z0"/>
    <w:rsid w:val="00E37DD8"/>
    <w:rPr>
      <w:rFonts w:ascii="Symbol" w:hAnsi="Symbol"/>
    </w:rPr>
  </w:style>
  <w:style w:type="character" w:customStyle="1" w:styleId="WW8Num25z1">
    <w:name w:val="WW8Num25z1"/>
    <w:rsid w:val="00E37DD8"/>
    <w:rPr>
      <w:rFonts w:ascii="Courier New" w:hAnsi="Courier New"/>
    </w:rPr>
  </w:style>
  <w:style w:type="character" w:customStyle="1" w:styleId="WW8Num25z2">
    <w:name w:val="WW8Num25z2"/>
    <w:rsid w:val="00E37DD8"/>
    <w:rPr>
      <w:rFonts w:ascii="Wingdings" w:hAnsi="Wingdings"/>
    </w:rPr>
  </w:style>
  <w:style w:type="character" w:customStyle="1" w:styleId="WW8Num26z0">
    <w:name w:val="WW8Num26z0"/>
    <w:rsid w:val="00E37DD8"/>
    <w:rPr>
      <w:rFonts w:ascii="Symbol" w:hAnsi="Symbol"/>
      <w:sz w:val="28"/>
    </w:rPr>
  </w:style>
  <w:style w:type="character" w:customStyle="1" w:styleId="WW8Num26z1">
    <w:name w:val="WW8Num26z1"/>
    <w:rsid w:val="00E37DD8"/>
    <w:rPr>
      <w:rFonts w:ascii="Courier New" w:hAnsi="Courier New"/>
    </w:rPr>
  </w:style>
  <w:style w:type="character" w:customStyle="1" w:styleId="WW8Num26z2">
    <w:name w:val="WW8Num26z2"/>
    <w:rsid w:val="00E37DD8"/>
    <w:rPr>
      <w:rFonts w:ascii="Wingdings" w:hAnsi="Wingdings"/>
    </w:rPr>
  </w:style>
  <w:style w:type="character" w:customStyle="1" w:styleId="WW8Num27z0">
    <w:name w:val="WW8Num27z0"/>
    <w:rsid w:val="00E37DD8"/>
    <w:rPr>
      <w:rFonts w:ascii="Symbol" w:hAnsi="Symbol"/>
    </w:rPr>
  </w:style>
  <w:style w:type="character" w:customStyle="1" w:styleId="WW8Num27z1">
    <w:name w:val="WW8Num27z1"/>
    <w:rsid w:val="00E37DD8"/>
    <w:rPr>
      <w:rFonts w:ascii="Courier New" w:hAnsi="Courier New"/>
    </w:rPr>
  </w:style>
  <w:style w:type="character" w:customStyle="1" w:styleId="WW8Num27z2">
    <w:name w:val="WW8Num27z2"/>
    <w:rsid w:val="00E37DD8"/>
    <w:rPr>
      <w:rFonts w:ascii="Wingdings" w:hAnsi="Wingdings"/>
    </w:rPr>
  </w:style>
  <w:style w:type="character" w:customStyle="1" w:styleId="WW8Num28z0">
    <w:name w:val="WW8Num28z0"/>
    <w:rsid w:val="00E37DD8"/>
    <w:rPr>
      <w:rFonts w:ascii="Symbol" w:hAnsi="Symbol"/>
    </w:rPr>
  </w:style>
  <w:style w:type="character" w:customStyle="1" w:styleId="WW8Num28z1">
    <w:name w:val="WW8Num28z1"/>
    <w:rsid w:val="00E37DD8"/>
    <w:rPr>
      <w:rFonts w:ascii="Courier New" w:hAnsi="Courier New"/>
    </w:rPr>
  </w:style>
  <w:style w:type="character" w:customStyle="1" w:styleId="WW8Num28z2">
    <w:name w:val="WW8Num28z2"/>
    <w:rsid w:val="00E37DD8"/>
    <w:rPr>
      <w:rFonts w:ascii="Wingdings" w:hAnsi="Wingdings"/>
    </w:rPr>
  </w:style>
  <w:style w:type="character" w:customStyle="1" w:styleId="WW8Num29z0">
    <w:name w:val="WW8Num29z0"/>
    <w:rsid w:val="00E37DD8"/>
    <w:rPr>
      <w:rFonts w:ascii="Symbol" w:hAnsi="Symbol"/>
    </w:rPr>
  </w:style>
  <w:style w:type="character" w:customStyle="1" w:styleId="WW8Num29z1">
    <w:name w:val="WW8Num29z1"/>
    <w:rsid w:val="00E37DD8"/>
    <w:rPr>
      <w:rFonts w:ascii="Courier New" w:hAnsi="Courier New"/>
    </w:rPr>
  </w:style>
  <w:style w:type="character" w:customStyle="1" w:styleId="WW8Num29z2">
    <w:name w:val="WW8Num29z2"/>
    <w:rsid w:val="00E37DD8"/>
    <w:rPr>
      <w:rFonts w:ascii="Wingdings" w:hAnsi="Wingdings"/>
    </w:rPr>
  </w:style>
  <w:style w:type="character" w:customStyle="1" w:styleId="WW8Num30z0">
    <w:name w:val="WW8Num30z0"/>
    <w:rsid w:val="00E37DD8"/>
    <w:rPr>
      <w:rFonts w:ascii="Symbol" w:hAnsi="Symbol"/>
    </w:rPr>
  </w:style>
  <w:style w:type="character" w:customStyle="1" w:styleId="WW8Num30z1">
    <w:name w:val="WW8Num30z1"/>
    <w:rsid w:val="00E37DD8"/>
    <w:rPr>
      <w:rFonts w:ascii="Courier New" w:hAnsi="Courier New"/>
    </w:rPr>
  </w:style>
  <w:style w:type="character" w:customStyle="1" w:styleId="WW8Num30z2">
    <w:name w:val="WW8Num30z2"/>
    <w:rsid w:val="00E37DD8"/>
    <w:rPr>
      <w:rFonts w:ascii="Wingdings" w:hAnsi="Wingdings"/>
    </w:rPr>
  </w:style>
  <w:style w:type="character" w:customStyle="1" w:styleId="WW8Num31z0">
    <w:name w:val="WW8Num31z0"/>
    <w:rsid w:val="00E37DD8"/>
    <w:rPr>
      <w:rFonts w:ascii="Symbol" w:hAnsi="Symbol"/>
      <w:color w:val="auto"/>
      <w:kern w:val="1"/>
      <w:sz w:val="28"/>
    </w:rPr>
  </w:style>
  <w:style w:type="character" w:customStyle="1" w:styleId="WW8Num31z1">
    <w:name w:val="WW8Num31z1"/>
    <w:rsid w:val="00E37DD8"/>
    <w:rPr>
      <w:rFonts w:ascii="Courier New" w:hAnsi="Courier New"/>
      <w:sz w:val="20"/>
    </w:rPr>
  </w:style>
  <w:style w:type="character" w:customStyle="1" w:styleId="WW8Num31z2">
    <w:name w:val="WW8Num31z2"/>
    <w:rsid w:val="00E37DD8"/>
    <w:rPr>
      <w:rFonts w:ascii="Wingdings" w:hAnsi="Wingdings"/>
      <w:sz w:val="20"/>
    </w:rPr>
  </w:style>
  <w:style w:type="character" w:customStyle="1" w:styleId="WW8Num32z0">
    <w:name w:val="WW8Num32z0"/>
    <w:rsid w:val="00E37DD8"/>
  </w:style>
  <w:style w:type="character" w:customStyle="1" w:styleId="WW8Num33z0">
    <w:name w:val="WW8Num33z0"/>
    <w:rsid w:val="00E37DD8"/>
    <w:rPr>
      <w:rFonts w:ascii="Symbol" w:hAnsi="Symbol"/>
    </w:rPr>
  </w:style>
  <w:style w:type="character" w:customStyle="1" w:styleId="WW8Num33z1">
    <w:name w:val="WW8Num33z1"/>
    <w:rsid w:val="00E37DD8"/>
    <w:rPr>
      <w:rFonts w:ascii="Courier New" w:hAnsi="Courier New"/>
    </w:rPr>
  </w:style>
  <w:style w:type="character" w:customStyle="1" w:styleId="WW8Num33z2">
    <w:name w:val="WW8Num33z2"/>
    <w:rsid w:val="00E37DD8"/>
    <w:rPr>
      <w:rFonts w:ascii="Wingdings" w:hAnsi="Wingdings"/>
    </w:rPr>
  </w:style>
  <w:style w:type="character" w:customStyle="1" w:styleId="WW8Num34z0">
    <w:name w:val="WW8Num34z0"/>
    <w:rsid w:val="00E37DD8"/>
    <w:rPr>
      <w:rFonts w:ascii="Symbol" w:hAnsi="Symbol"/>
    </w:rPr>
  </w:style>
  <w:style w:type="character" w:customStyle="1" w:styleId="WW8Num34z1">
    <w:name w:val="WW8Num34z1"/>
    <w:rsid w:val="00E37DD8"/>
    <w:rPr>
      <w:rFonts w:ascii="Courier New" w:hAnsi="Courier New"/>
    </w:rPr>
  </w:style>
  <w:style w:type="character" w:customStyle="1" w:styleId="WW8Num34z2">
    <w:name w:val="WW8Num34z2"/>
    <w:rsid w:val="00E37DD8"/>
    <w:rPr>
      <w:rFonts w:ascii="Wingdings" w:hAnsi="Wingdings"/>
    </w:rPr>
  </w:style>
  <w:style w:type="character" w:customStyle="1" w:styleId="WW8Num35z0">
    <w:name w:val="WW8Num35z0"/>
    <w:rsid w:val="00E37DD8"/>
    <w:rPr>
      <w:rFonts w:ascii="Symbol" w:hAnsi="Symbol"/>
    </w:rPr>
  </w:style>
  <w:style w:type="character" w:customStyle="1" w:styleId="WW8Num35z1">
    <w:name w:val="WW8Num35z1"/>
    <w:rsid w:val="00E37DD8"/>
    <w:rPr>
      <w:rFonts w:ascii="Courier New" w:hAnsi="Courier New"/>
    </w:rPr>
  </w:style>
  <w:style w:type="character" w:customStyle="1" w:styleId="WW8Num35z2">
    <w:name w:val="WW8Num35z2"/>
    <w:rsid w:val="00E37DD8"/>
    <w:rPr>
      <w:rFonts w:ascii="Wingdings" w:hAnsi="Wingdings"/>
    </w:rPr>
  </w:style>
  <w:style w:type="character" w:customStyle="1" w:styleId="WW8Num36z0">
    <w:name w:val="WW8Num36z0"/>
    <w:rsid w:val="00E37DD8"/>
    <w:rPr>
      <w:rFonts w:ascii="Symbol" w:hAnsi="Symbol"/>
    </w:rPr>
  </w:style>
  <w:style w:type="character" w:customStyle="1" w:styleId="WW8Num36z1">
    <w:name w:val="WW8Num36z1"/>
    <w:rsid w:val="00E37DD8"/>
    <w:rPr>
      <w:rFonts w:ascii="Courier New" w:hAnsi="Courier New"/>
    </w:rPr>
  </w:style>
  <w:style w:type="character" w:customStyle="1" w:styleId="WW8Num36z2">
    <w:name w:val="WW8Num36z2"/>
    <w:rsid w:val="00E37DD8"/>
    <w:rPr>
      <w:rFonts w:ascii="Wingdings" w:hAnsi="Wingdings"/>
    </w:rPr>
  </w:style>
  <w:style w:type="character" w:customStyle="1" w:styleId="WW8Num37z0">
    <w:name w:val="WW8Num37z0"/>
    <w:rsid w:val="00E37DD8"/>
    <w:rPr>
      <w:rFonts w:ascii="Symbol" w:hAnsi="Symbol"/>
    </w:rPr>
  </w:style>
  <w:style w:type="character" w:customStyle="1" w:styleId="WW8Num37z1">
    <w:name w:val="WW8Num37z1"/>
    <w:rsid w:val="00E37DD8"/>
    <w:rPr>
      <w:rFonts w:ascii="Courier New" w:hAnsi="Courier New"/>
    </w:rPr>
  </w:style>
  <w:style w:type="character" w:customStyle="1" w:styleId="WW8Num37z2">
    <w:name w:val="WW8Num37z2"/>
    <w:rsid w:val="00E37DD8"/>
    <w:rPr>
      <w:rFonts w:ascii="Wingdings" w:hAnsi="Wingdings"/>
    </w:rPr>
  </w:style>
  <w:style w:type="character" w:customStyle="1" w:styleId="WW8Num38z0">
    <w:name w:val="WW8Num38z0"/>
    <w:rsid w:val="00E37DD8"/>
    <w:rPr>
      <w:rFonts w:ascii="Symbol" w:hAnsi="Symbol"/>
    </w:rPr>
  </w:style>
  <w:style w:type="character" w:customStyle="1" w:styleId="WW8Num38z1">
    <w:name w:val="WW8Num38z1"/>
    <w:rsid w:val="00E37DD8"/>
    <w:rPr>
      <w:rFonts w:ascii="Courier New" w:hAnsi="Courier New"/>
    </w:rPr>
  </w:style>
  <w:style w:type="character" w:customStyle="1" w:styleId="WW8Num38z2">
    <w:name w:val="WW8Num38z2"/>
    <w:rsid w:val="00E37DD8"/>
    <w:rPr>
      <w:rFonts w:ascii="Wingdings" w:hAnsi="Wingdings"/>
    </w:rPr>
  </w:style>
  <w:style w:type="character" w:customStyle="1" w:styleId="WW8Num39z0">
    <w:name w:val="WW8Num39z0"/>
    <w:rsid w:val="00E37DD8"/>
    <w:rPr>
      <w:rFonts w:ascii="Symbol" w:hAnsi="Symbol"/>
    </w:rPr>
  </w:style>
  <w:style w:type="character" w:customStyle="1" w:styleId="WW8Num39z1">
    <w:name w:val="WW8Num39z1"/>
    <w:rsid w:val="00E37DD8"/>
    <w:rPr>
      <w:rFonts w:ascii="Courier New" w:hAnsi="Courier New"/>
    </w:rPr>
  </w:style>
  <w:style w:type="character" w:customStyle="1" w:styleId="WW8Num39z2">
    <w:name w:val="WW8Num39z2"/>
    <w:rsid w:val="00E37DD8"/>
    <w:rPr>
      <w:rFonts w:ascii="Wingdings" w:hAnsi="Wingdings"/>
    </w:rPr>
  </w:style>
  <w:style w:type="character" w:customStyle="1" w:styleId="WW8Num40z0">
    <w:name w:val="WW8Num40z0"/>
    <w:rsid w:val="00E37DD8"/>
    <w:rPr>
      <w:rFonts w:ascii="Symbol" w:hAnsi="Symbol"/>
      <w:color w:val="auto"/>
      <w:sz w:val="28"/>
    </w:rPr>
  </w:style>
  <w:style w:type="character" w:customStyle="1" w:styleId="WW8Num40z1">
    <w:name w:val="WW8Num40z1"/>
    <w:rsid w:val="00E37DD8"/>
    <w:rPr>
      <w:rFonts w:ascii="Courier New" w:hAnsi="Courier New"/>
    </w:rPr>
  </w:style>
  <w:style w:type="character" w:customStyle="1" w:styleId="WW8Num40z2">
    <w:name w:val="WW8Num40z2"/>
    <w:rsid w:val="00E37DD8"/>
    <w:rPr>
      <w:rFonts w:ascii="Wingdings" w:hAnsi="Wingdings"/>
    </w:rPr>
  </w:style>
  <w:style w:type="character" w:customStyle="1" w:styleId="WW8Num41z0">
    <w:name w:val="WW8Num41z0"/>
    <w:rsid w:val="00E37DD8"/>
    <w:rPr>
      <w:rFonts w:ascii="Times New Roman" w:hAnsi="Times New Roman"/>
    </w:rPr>
  </w:style>
  <w:style w:type="character" w:customStyle="1" w:styleId="WW8Num42z0">
    <w:name w:val="WW8Num42z0"/>
    <w:rsid w:val="00E37DD8"/>
    <w:rPr>
      <w:rFonts w:ascii="Symbol" w:hAnsi="Symbol"/>
    </w:rPr>
  </w:style>
  <w:style w:type="character" w:customStyle="1" w:styleId="WW8Num42z1">
    <w:name w:val="WW8Num42z1"/>
    <w:rsid w:val="00E37DD8"/>
    <w:rPr>
      <w:rFonts w:ascii="Courier New" w:hAnsi="Courier New"/>
    </w:rPr>
  </w:style>
  <w:style w:type="character" w:customStyle="1" w:styleId="WW8Num42z2">
    <w:name w:val="WW8Num42z2"/>
    <w:rsid w:val="00E37DD8"/>
    <w:rPr>
      <w:rFonts w:ascii="Wingdings" w:hAnsi="Wingdings"/>
    </w:rPr>
  </w:style>
  <w:style w:type="character" w:customStyle="1" w:styleId="WW8Num43z0">
    <w:name w:val="WW8Num43z0"/>
    <w:rsid w:val="00E37DD8"/>
    <w:rPr>
      <w:rFonts w:ascii="Symbol" w:hAnsi="Symbol"/>
    </w:rPr>
  </w:style>
  <w:style w:type="character" w:customStyle="1" w:styleId="WW8Num43z1">
    <w:name w:val="WW8Num43z1"/>
    <w:rsid w:val="00E37DD8"/>
    <w:rPr>
      <w:rFonts w:ascii="Courier New" w:hAnsi="Courier New"/>
    </w:rPr>
  </w:style>
  <w:style w:type="character" w:customStyle="1" w:styleId="WW8Num43z2">
    <w:name w:val="WW8Num43z2"/>
    <w:rsid w:val="00E37DD8"/>
    <w:rPr>
      <w:rFonts w:ascii="Wingdings" w:hAnsi="Wingdings"/>
    </w:rPr>
  </w:style>
  <w:style w:type="character" w:customStyle="1" w:styleId="WW8Num44z0">
    <w:name w:val="WW8Num44z0"/>
    <w:rsid w:val="00E37DD8"/>
  </w:style>
  <w:style w:type="character" w:customStyle="1" w:styleId="WW8Num45z0">
    <w:name w:val="WW8Num45z0"/>
    <w:rsid w:val="00E37DD8"/>
  </w:style>
  <w:style w:type="character" w:customStyle="1" w:styleId="WW8Num45z1">
    <w:name w:val="WW8Num45z1"/>
    <w:rsid w:val="00E37DD8"/>
    <w:rPr>
      <w:rFonts w:ascii="Courier New" w:hAnsi="Courier New"/>
    </w:rPr>
  </w:style>
  <w:style w:type="character" w:customStyle="1" w:styleId="WW8Num45z2">
    <w:name w:val="WW8Num45z2"/>
    <w:rsid w:val="00E37DD8"/>
    <w:rPr>
      <w:rFonts w:ascii="Wingdings" w:hAnsi="Wingdings"/>
    </w:rPr>
  </w:style>
  <w:style w:type="character" w:customStyle="1" w:styleId="WW8Num45z3">
    <w:name w:val="WW8Num45z3"/>
    <w:rsid w:val="00E37DD8"/>
    <w:rPr>
      <w:rFonts w:ascii="Symbol" w:hAnsi="Symbol"/>
    </w:rPr>
  </w:style>
  <w:style w:type="character" w:customStyle="1" w:styleId="WW8Num46z0">
    <w:name w:val="WW8Num46z0"/>
    <w:rsid w:val="00E37DD8"/>
  </w:style>
  <w:style w:type="character" w:customStyle="1" w:styleId="WW8Num46z1">
    <w:name w:val="WW8Num46z1"/>
    <w:rsid w:val="00E37DD8"/>
  </w:style>
  <w:style w:type="character" w:customStyle="1" w:styleId="WW8Num47z0">
    <w:name w:val="WW8Num47z0"/>
    <w:rsid w:val="00E37DD8"/>
    <w:rPr>
      <w:rFonts w:ascii="Symbol" w:hAnsi="Symbol"/>
    </w:rPr>
  </w:style>
  <w:style w:type="character" w:customStyle="1" w:styleId="WW8Num47z1">
    <w:name w:val="WW8Num47z1"/>
    <w:rsid w:val="00E37DD8"/>
    <w:rPr>
      <w:rFonts w:ascii="Courier New" w:hAnsi="Courier New"/>
    </w:rPr>
  </w:style>
  <w:style w:type="character" w:customStyle="1" w:styleId="WW8Num47z2">
    <w:name w:val="WW8Num47z2"/>
    <w:rsid w:val="00E37DD8"/>
    <w:rPr>
      <w:rFonts w:ascii="Wingdings" w:hAnsi="Wingdings"/>
    </w:rPr>
  </w:style>
  <w:style w:type="character" w:customStyle="1" w:styleId="WW8Num48z0">
    <w:name w:val="WW8Num48z0"/>
    <w:rsid w:val="00E37DD8"/>
  </w:style>
  <w:style w:type="character" w:customStyle="1" w:styleId="WW8Num49z0">
    <w:name w:val="WW8Num49z0"/>
    <w:rsid w:val="00E37DD8"/>
    <w:rPr>
      <w:rFonts w:ascii="Symbol" w:hAnsi="Symbol"/>
    </w:rPr>
  </w:style>
  <w:style w:type="character" w:customStyle="1" w:styleId="WW8Num49z1">
    <w:name w:val="WW8Num49z1"/>
    <w:rsid w:val="00E37DD8"/>
    <w:rPr>
      <w:rFonts w:ascii="Courier New" w:hAnsi="Courier New"/>
    </w:rPr>
  </w:style>
  <w:style w:type="character" w:customStyle="1" w:styleId="WW8Num49z2">
    <w:name w:val="WW8Num49z2"/>
    <w:rsid w:val="00E37DD8"/>
    <w:rPr>
      <w:rFonts w:ascii="Wingdings" w:hAnsi="Wingdings"/>
    </w:rPr>
  </w:style>
  <w:style w:type="character" w:customStyle="1" w:styleId="WW8Num50z0">
    <w:name w:val="WW8Num50z0"/>
    <w:rsid w:val="00E37DD8"/>
    <w:rPr>
      <w:rFonts w:ascii="Symbol" w:hAnsi="Symbol"/>
    </w:rPr>
  </w:style>
  <w:style w:type="character" w:customStyle="1" w:styleId="WW8Num50z1">
    <w:name w:val="WW8Num50z1"/>
    <w:rsid w:val="00E37DD8"/>
    <w:rPr>
      <w:rFonts w:ascii="Courier New" w:hAnsi="Courier New"/>
    </w:rPr>
  </w:style>
  <w:style w:type="character" w:customStyle="1" w:styleId="WW8Num50z2">
    <w:name w:val="WW8Num50z2"/>
    <w:rsid w:val="00E37DD8"/>
    <w:rPr>
      <w:rFonts w:ascii="Wingdings" w:hAnsi="Wingdings"/>
    </w:rPr>
  </w:style>
  <w:style w:type="character" w:customStyle="1" w:styleId="WW8Num51z0">
    <w:name w:val="WW8Num51z0"/>
    <w:rsid w:val="00E37DD8"/>
  </w:style>
  <w:style w:type="character" w:customStyle="1" w:styleId="WW8Num52z0">
    <w:name w:val="WW8Num52z0"/>
    <w:rsid w:val="00E37DD8"/>
    <w:rPr>
      <w:rFonts w:ascii="Symbol" w:hAnsi="Symbol"/>
    </w:rPr>
  </w:style>
  <w:style w:type="character" w:customStyle="1" w:styleId="WW8Num52z1">
    <w:name w:val="WW8Num52z1"/>
    <w:rsid w:val="00E37DD8"/>
    <w:rPr>
      <w:rFonts w:ascii="Courier New" w:hAnsi="Courier New"/>
    </w:rPr>
  </w:style>
  <w:style w:type="character" w:customStyle="1" w:styleId="WW8Num52z2">
    <w:name w:val="WW8Num52z2"/>
    <w:rsid w:val="00E37DD8"/>
    <w:rPr>
      <w:rFonts w:ascii="Wingdings" w:hAnsi="Wingdings"/>
    </w:rPr>
  </w:style>
  <w:style w:type="character" w:customStyle="1" w:styleId="WW8Num53z0">
    <w:name w:val="WW8Num53z0"/>
    <w:rsid w:val="00E37DD8"/>
    <w:rPr>
      <w:rFonts w:ascii="Symbol" w:hAnsi="Symbol"/>
    </w:rPr>
  </w:style>
  <w:style w:type="character" w:customStyle="1" w:styleId="WW8Num53z1">
    <w:name w:val="WW8Num53z1"/>
    <w:rsid w:val="00E37DD8"/>
    <w:rPr>
      <w:rFonts w:ascii="Courier New" w:hAnsi="Courier New"/>
    </w:rPr>
  </w:style>
  <w:style w:type="character" w:customStyle="1" w:styleId="WW8Num53z2">
    <w:name w:val="WW8Num53z2"/>
    <w:rsid w:val="00E37DD8"/>
    <w:rPr>
      <w:rFonts w:ascii="Wingdings" w:hAnsi="Wingdings"/>
    </w:rPr>
  </w:style>
  <w:style w:type="character" w:customStyle="1" w:styleId="WW8Num54z0">
    <w:name w:val="WW8Num54z0"/>
    <w:rsid w:val="00E37DD8"/>
    <w:rPr>
      <w:rFonts w:ascii="Symbol" w:hAnsi="Symbol"/>
    </w:rPr>
  </w:style>
  <w:style w:type="character" w:customStyle="1" w:styleId="WW8Num54z1">
    <w:name w:val="WW8Num54z1"/>
    <w:rsid w:val="00E37DD8"/>
    <w:rPr>
      <w:rFonts w:ascii="Courier New" w:hAnsi="Courier New"/>
    </w:rPr>
  </w:style>
  <w:style w:type="character" w:customStyle="1" w:styleId="WW8Num54z2">
    <w:name w:val="WW8Num54z2"/>
    <w:rsid w:val="00E37DD8"/>
    <w:rPr>
      <w:rFonts w:ascii="Wingdings" w:hAnsi="Wingdings"/>
    </w:rPr>
  </w:style>
  <w:style w:type="character" w:customStyle="1" w:styleId="WW8Num55z0">
    <w:name w:val="WW8Num55z0"/>
    <w:rsid w:val="00E37DD8"/>
    <w:rPr>
      <w:rFonts w:ascii="Symbol" w:hAnsi="Symbol"/>
    </w:rPr>
  </w:style>
  <w:style w:type="character" w:customStyle="1" w:styleId="WW8Num55z1">
    <w:name w:val="WW8Num55z1"/>
    <w:rsid w:val="00E37DD8"/>
    <w:rPr>
      <w:rFonts w:ascii="Courier New" w:hAnsi="Courier New"/>
    </w:rPr>
  </w:style>
  <w:style w:type="character" w:customStyle="1" w:styleId="WW8Num55z2">
    <w:name w:val="WW8Num55z2"/>
    <w:rsid w:val="00E37DD8"/>
    <w:rPr>
      <w:rFonts w:ascii="Wingdings" w:hAnsi="Wingdings"/>
    </w:rPr>
  </w:style>
  <w:style w:type="character" w:customStyle="1" w:styleId="WW8Num56z0">
    <w:name w:val="WW8Num56z0"/>
    <w:rsid w:val="00E37DD8"/>
    <w:rPr>
      <w:rFonts w:ascii="Times New Roman" w:hAnsi="Times New Roman"/>
    </w:rPr>
  </w:style>
  <w:style w:type="character" w:customStyle="1" w:styleId="WW8Num56z1">
    <w:name w:val="WW8Num56z1"/>
    <w:rsid w:val="00E37DD8"/>
    <w:rPr>
      <w:rFonts w:ascii="Courier New" w:hAnsi="Courier New"/>
    </w:rPr>
  </w:style>
  <w:style w:type="character" w:customStyle="1" w:styleId="WW8Num56z2">
    <w:name w:val="WW8Num56z2"/>
    <w:rsid w:val="00E37DD8"/>
    <w:rPr>
      <w:rFonts w:ascii="Wingdings" w:hAnsi="Wingdings"/>
    </w:rPr>
  </w:style>
  <w:style w:type="character" w:customStyle="1" w:styleId="WW8Num56z3">
    <w:name w:val="WW8Num56z3"/>
    <w:rsid w:val="00E37DD8"/>
    <w:rPr>
      <w:rFonts w:ascii="Symbol" w:hAnsi="Symbol"/>
    </w:rPr>
  </w:style>
  <w:style w:type="character" w:customStyle="1" w:styleId="WW8Num57z0">
    <w:name w:val="WW8Num57z0"/>
    <w:rsid w:val="00E37DD8"/>
    <w:rPr>
      <w:rFonts w:ascii="Symbol" w:hAnsi="Symbol"/>
    </w:rPr>
  </w:style>
  <w:style w:type="character" w:customStyle="1" w:styleId="WW8Num57z1">
    <w:name w:val="WW8Num57z1"/>
    <w:rsid w:val="00E37DD8"/>
    <w:rPr>
      <w:rFonts w:ascii="Courier New" w:hAnsi="Courier New"/>
    </w:rPr>
  </w:style>
  <w:style w:type="character" w:customStyle="1" w:styleId="WW8Num57z2">
    <w:name w:val="WW8Num57z2"/>
    <w:rsid w:val="00E37DD8"/>
    <w:rPr>
      <w:rFonts w:ascii="Wingdings" w:hAnsi="Wingdings"/>
    </w:rPr>
  </w:style>
  <w:style w:type="character" w:customStyle="1" w:styleId="WW8Num58z0">
    <w:name w:val="WW8Num58z0"/>
    <w:rsid w:val="00E37DD8"/>
    <w:rPr>
      <w:rFonts w:ascii="Symbol" w:hAnsi="Symbol"/>
    </w:rPr>
  </w:style>
  <w:style w:type="character" w:customStyle="1" w:styleId="WW8Num58z1">
    <w:name w:val="WW8Num58z1"/>
    <w:rsid w:val="00E37DD8"/>
    <w:rPr>
      <w:rFonts w:ascii="Courier New" w:hAnsi="Courier New"/>
    </w:rPr>
  </w:style>
  <w:style w:type="character" w:customStyle="1" w:styleId="WW8Num58z2">
    <w:name w:val="WW8Num58z2"/>
    <w:rsid w:val="00E37DD8"/>
    <w:rPr>
      <w:rFonts w:ascii="Wingdings" w:hAnsi="Wingdings"/>
    </w:rPr>
  </w:style>
  <w:style w:type="character" w:customStyle="1" w:styleId="WW8Num59z0">
    <w:name w:val="WW8Num59z0"/>
    <w:rsid w:val="00E37DD8"/>
    <w:rPr>
      <w:rFonts w:ascii="Symbol" w:hAnsi="Symbol"/>
    </w:rPr>
  </w:style>
  <w:style w:type="character" w:customStyle="1" w:styleId="WW8Num59z1">
    <w:name w:val="WW8Num59z1"/>
    <w:rsid w:val="00E37DD8"/>
    <w:rPr>
      <w:rFonts w:ascii="Courier New" w:hAnsi="Courier New"/>
    </w:rPr>
  </w:style>
  <w:style w:type="character" w:customStyle="1" w:styleId="WW8Num59z2">
    <w:name w:val="WW8Num59z2"/>
    <w:rsid w:val="00E37DD8"/>
    <w:rPr>
      <w:rFonts w:ascii="Wingdings" w:hAnsi="Wingdings"/>
    </w:rPr>
  </w:style>
  <w:style w:type="character" w:customStyle="1" w:styleId="WW8Num60z0">
    <w:name w:val="WW8Num60z0"/>
    <w:rsid w:val="00E37DD8"/>
    <w:rPr>
      <w:rFonts w:ascii="Symbol" w:hAnsi="Symbol"/>
    </w:rPr>
  </w:style>
  <w:style w:type="character" w:customStyle="1" w:styleId="WW8Num60z1">
    <w:name w:val="WW8Num60z1"/>
    <w:rsid w:val="00E37DD8"/>
    <w:rPr>
      <w:rFonts w:ascii="Courier New" w:hAnsi="Courier New"/>
    </w:rPr>
  </w:style>
  <w:style w:type="character" w:customStyle="1" w:styleId="WW8Num60z2">
    <w:name w:val="WW8Num60z2"/>
    <w:rsid w:val="00E37DD8"/>
    <w:rPr>
      <w:rFonts w:ascii="Wingdings" w:hAnsi="Wingdings"/>
    </w:rPr>
  </w:style>
  <w:style w:type="character" w:customStyle="1" w:styleId="WW8Num61z0">
    <w:name w:val="WW8Num61z0"/>
    <w:rsid w:val="00E37DD8"/>
    <w:rPr>
      <w:rFonts w:ascii="Symbol" w:hAnsi="Symbol"/>
    </w:rPr>
  </w:style>
  <w:style w:type="character" w:customStyle="1" w:styleId="WW8Num61z1">
    <w:name w:val="WW8Num61z1"/>
    <w:rsid w:val="00E37DD8"/>
    <w:rPr>
      <w:rFonts w:ascii="Courier New" w:hAnsi="Courier New"/>
    </w:rPr>
  </w:style>
  <w:style w:type="character" w:customStyle="1" w:styleId="WW8Num61z2">
    <w:name w:val="WW8Num61z2"/>
    <w:rsid w:val="00E37DD8"/>
    <w:rPr>
      <w:rFonts w:ascii="Wingdings" w:hAnsi="Wingdings"/>
    </w:rPr>
  </w:style>
  <w:style w:type="character" w:customStyle="1" w:styleId="WW8Num62z0">
    <w:name w:val="WW8Num62z0"/>
    <w:rsid w:val="00E37DD8"/>
    <w:rPr>
      <w:rFonts w:ascii="Times New Roman" w:hAnsi="Times New Roman"/>
      <w:color w:val="44423F"/>
      <w:w w:val="132"/>
      <w:sz w:val="22"/>
    </w:rPr>
  </w:style>
  <w:style w:type="character" w:customStyle="1" w:styleId="WW8Num62z1">
    <w:name w:val="WW8Num62z1"/>
    <w:rsid w:val="00E37DD8"/>
  </w:style>
  <w:style w:type="character" w:customStyle="1" w:styleId="WW8Num62z2">
    <w:name w:val="WW8Num62z2"/>
    <w:rsid w:val="00E37DD8"/>
  </w:style>
  <w:style w:type="character" w:customStyle="1" w:styleId="WW8Num62z3">
    <w:name w:val="WW8Num62z3"/>
    <w:rsid w:val="00E37DD8"/>
  </w:style>
  <w:style w:type="character" w:customStyle="1" w:styleId="WW8Num62z4">
    <w:name w:val="WW8Num62z4"/>
    <w:rsid w:val="00E37DD8"/>
  </w:style>
  <w:style w:type="character" w:customStyle="1" w:styleId="WW8Num62z5">
    <w:name w:val="WW8Num62z5"/>
    <w:rsid w:val="00E37DD8"/>
  </w:style>
  <w:style w:type="character" w:customStyle="1" w:styleId="WW8Num62z6">
    <w:name w:val="WW8Num62z6"/>
    <w:rsid w:val="00E37DD8"/>
  </w:style>
  <w:style w:type="character" w:customStyle="1" w:styleId="WW8Num62z7">
    <w:name w:val="WW8Num62z7"/>
    <w:rsid w:val="00E37DD8"/>
  </w:style>
  <w:style w:type="character" w:customStyle="1" w:styleId="WW8Num62z8">
    <w:name w:val="WW8Num62z8"/>
    <w:rsid w:val="00E37DD8"/>
  </w:style>
  <w:style w:type="character" w:customStyle="1" w:styleId="WW8Num63z0">
    <w:name w:val="WW8Num63z0"/>
    <w:rsid w:val="00E37DD8"/>
    <w:rPr>
      <w:rFonts w:ascii="Symbol" w:hAnsi="Symbol"/>
    </w:rPr>
  </w:style>
  <w:style w:type="character" w:customStyle="1" w:styleId="WW8Num63z1">
    <w:name w:val="WW8Num63z1"/>
    <w:rsid w:val="00E37DD8"/>
    <w:rPr>
      <w:rFonts w:ascii="Courier New" w:hAnsi="Courier New"/>
    </w:rPr>
  </w:style>
  <w:style w:type="character" w:customStyle="1" w:styleId="WW8Num63z2">
    <w:name w:val="WW8Num63z2"/>
    <w:rsid w:val="00E37DD8"/>
    <w:rPr>
      <w:rFonts w:ascii="Wingdings" w:hAnsi="Wingdings"/>
    </w:rPr>
  </w:style>
  <w:style w:type="character" w:customStyle="1" w:styleId="WW8Num64z0">
    <w:name w:val="WW8Num64z0"/>
    <w:rsid w:val="00E37DD8"/>
    <w:rPr>
      <w:rFonts w:ascii="Symbol" w:hAnsi="Symbol"/>
    </w:rPr>
  </w:style>
  <w:style w:type="character" w:customStyle="1" w:styleId="WW8Num64z1">
    <w:name w:val="WW8Num64z1"/>
    <w:rsid w:val="00E37DD8"/>
    <w:rPr>
      <w:rFonts w:ascii="Courier New" w:hAnsi="Courier New"/>
    </w:rPr>
  </w:style>
  <w:style w:type="character" w:customStyle="1" w:styleId="WW8Num64z2">
    <w:name w:val="WW8Num64z2"/>
    <w:rsid w:val="00E37DD8"/>
    <w:rPr>
      <w:rFonts w:ascii="Wingdings" w:hAnsi="Wingdings"/>
    </w:rPr>
  </w:style>
  <w:style w:type="character" w:customStyle="1" w:styleId="WW8Num65z0">
    <w:name w:val="WW8Num65z0"/>
    <w:rsid w:val="00E37DD8"/>
    <w:rPr>
      <w:rFonts w:ascii="Symbol" w:hAnsi="Symbol"/>
    </w:rPr>
  </w:style>
  <w:style w:type="character" w:customStyle="1" w:styleId="WW8Num65z1">
    <w:name w:val="WW8Num65z1"/>
    <w:rsid w:val="00E37DD8"/>
    <w:rPr>
      <w:rFonts w:ascii="Courier New" w:hAnsi="Courier New"/>
    </w:rPr>
  </w:style>
  <w:style w:type="character" w:customStyle="1" w:styleId="WW8Num65z2">
    <w:name w:val="WW8Num65z2"/>
    <w:rsid w:val="00E37DD8"/>
    <w:rPr>
      <w:rFonts w:ascii="Wingdings" w:hAnsi="Wingdings"/>
    </w:rPr>
  </w:style>
  <w:style w:type="character" w:customStyle="1" w:styleId="WW8Num66z0">
    <w:name w:val="WW8Num66z0"/>
    <w:rsid w:val="00E37DD8"/>
  </w:style>
  <w:style w:type="character" w:customStyle="1" w:styleId="WW8Num66z1">
    <w:name w:val="WW8Num66z1"/>
    <w:rsid w:val="00E37DD8"/>
  </w:style>
  <w:style w:type="character" w:customStyle="1" w:styleId="WW8Num67z0">
    <w:name w:val="WW8Num67z0"/>
    <w:rsid w:val="00E37DD8"/>
    <w:rPr>
      <w:rFonts w:ascii="Symbol" w:hAnsi="Symbol"/>
    </w:rPr>
  </w:style>
  <w:style w:type="character" w:customStyle="1" w:styleId="WW8Num67z1">
    <w:name w:val="WW8Num67z1"/>
    <w:rsid w:val="00E37DD8"/>
    <w:rPr>
      <w:rFonts w:ascii="Courier New" w:hAnsi="Courier New"/>
    </w:rPr>
  </w:style>
  <w:style w:type="character" w:customStyle="1" w:styleId="WW8Num67z2">
    <w:name w:val="WW8Num67z2"/>
    <w:rsid w:val="00E37DD8"/>
    <w:rPr>
      <w:rFonts w:ascii="Wingdings" w:hAnsi="Wingdings"/>
    </w:rPr>
  </w:style>
  <w:style w:type="character" w:customStyle="1" w:styleId="WW8Num68z0">
    <w:name w:val="WW8Num68z0"/>
    <w:rsid w:val="00E37DD8"/>
    <w:rPr>
      <w:rFonts w:ascii="Symbol" w:hAnsi="Symbol"/>
    </w:rPr>
  </w:style>
  <w:style w:type="character" w:customStyle="1" w:styleId="WW8Num68z1">
    <w:name w:val="WW8Num68z1"/>
    <w:rsid w:val="00E37DD8"/>
    <w:rPr>
      <w:rFonts w:ascii="Courier New" w:hAnsi="Courier New"/>
    </w:rPr>
  </w:style>
  <w:style w:type="character" w:customStyle="1" w:styleId="WW8Num68z2">
    <w:name w:val="WW8Num68z2"/>
    <w:rsid w:val="00E37DD8"/>
    <w:rPr>
      <w:rFonts w:ascii="Wingdings" w:hAnsi="Wingdings"/>
    </w:rPr>
  </w:style>
  <w:style w:type="character" w:customStyle="1" w:styleId="WW8Num69z0">
    <w:name w:val="WW8Num69z0"/>
    <w:rsid w:val="00E37DD8"/>
    <w:rPr>
      <w:rFonts w:ascii="Symbol" w:hAnsi="Symbol"/>
    </w:rPr>
  </w:style>
  <w:style w:type="character" w:customStyle="1" w:styleId="WW8Num69z1">
    <w:name w:val="WW8Num69z1"/>
    <w:rsid w:val="00E37DD8"/>
    <w:rPr>
      <w:rFonts w:ascii="Courier New" w:hAnsi="Courier New"/>
    </w:rPr>
  </w:style>
  <w:style w:type="character" w:customStyle="1" w:styleId="WW8Num69z2">
    <w:name w:val="WW8Num69z2"/>
    <w:rsid w:val="00E37DD8"/>
    <w:rPr>
      <w:rFonts w:ascii="Wingdings" w:hAnsi="Wingdings"/>
    </w:rPr>
  </w:style>
  <w:style w:type="character" w:customStyle="1" w:styleId="WW8Num70z0">
    <w:name w:val="WW8Num70z0"/>
    <w:rsid w:val="00E37DD8"/>
    <w:rPr>
      <w:rFonts w:ascii="Symbol" w:hAnsi="Symbol"/>
    </w:rPr>
  </w:style>
  <w:style w:type="character" w:customStyle="1" w:styleId="WW8Num70z1">
    <w:name w:val="WW8Num70z1"/>
    <w:rsid w:val="00E37DD8"/>
    <w:rPr>
      <w:rFonts w:ascii="Courier New" w:hAnsi="Courier New"/>
    </w:rPr>
  </w:style>
  <w:style w:type="character" w:customStyle="1" w:styleId="WW8Num70z2">
    <w:name w:val="WW8Num70z2"/>
    <w:rsid w:val="00E37DD8"/>
    <w:rPr>
      <w:rFonts w:ascii="Wingdings" w:hAnsi="Wingdings"/>
    </w:rPr>
  </w:style>
  <w:style w:type="character" w:customStyle="1" w:styleId="WW8Num71z0">
    <w:name w:val="WW8Num71z0"/>
    <w:rsid w:val="00E37DD8"/>
    <w:rPr>
      <w:rFonts w:ascii="Symbol" w:hAnsi="Symbol"/>
    </w:rPr>
  </w:style>
  <w:style w:type="character" w:customStyle="1" w:styleId="WW8Num71z1">
    <w:name w:val="WW8Num71z1"/>
    <w:rsid w:val="00E37DD8"/>
    <w:rPr>
      <w:rFonts w:ascii="Courier New" w:hAnsi="Courier New"/>
    </w:rPr>
  </w:style>
  <w:style w:type="character" w:customStyle="1" w:styleId="WW8Num71z2">
    <w:name w:val="WW8Num71z2"/>
    <w:rsid w:val="00E37DD8"/>
    <w:rPr>
      <w:rFonts w:ascii="Wingdings" w:hAnsi="Wingdings"/>
    </w:rPr>
  </w:style>
  <w:style w:type="character" w:customStyle="1" w:styleId="WW8Num72z0">
    <w:name w:val="WW8Num72z0"/>
    <w:rsid w:val="00E37DD8"/>
    <w:rPr>
      <w:rFonts w:ascii="Symbol" w:hAnsi="Symbol"/>
    </w:rPr>
  </w:style>
  <w:style w:type="character" w:customStyle="1" w:styleId="WW8Num72z1">
    <w:name w:val="WW8Num72z1"/>
    <w:rsid w:val="00E37DD8"/>
    <w:rPr>
      <w:rFonts w:ascii="Courier New" w:hAnsi="Courier New"/>
    </w:rPr>
  </w:style>
  <w:style w:type="character" w:customStyle="1" w:styleId="WW8Num72z2">
    <w:name w:val="WW8Num72z2"/>
    <w:rsid w:val="00E37DD8"/>
    <w:rPr>
      <w:rFonts w:ascii="Wingdings" w:hAnsi="Wingdings"/>
    </w:rPr>
  </w:style>
  <w:style w:type="character" w:customStyle="1" w:styleId="WW8Num73z0">
    <w:name w:val="WW8Num73z0"/>
    <w:rsid w:val="00E37DD8"/>
    <w:rPr>
      <w:rFonts w:ascii="Symbol" w:hAnsi="Symbol"/>
    </w:rPr>
  </w:style>
  <w:style w:type="character" w:customStyle="1" w:styleId="WW8Num73z1">
    <w:name w:val="WW8Num73z1"/>
    <w:rsid w:val="00E37DD8"/>
    <w:rPr>
      <w:rFonts w:ascii="Courier New" w:hAnsi="Courier New"/>
    </w:rPr>
  </w:style>
  <w:style w:type="character" w:customStyle="1" w:styleId="WW8Num73z2">
    <w:name w:val="WW8Num73z2"/>
    <w:rsid w:val="00E37DD8"/>
    <w:rPr>
      <w:rFonts w:ascii="Wingdings" w:hAnsi="Wingdings"/>
    </w:rPr>
  </w:style>
  <w:style w:type="character" w:customStyle="1" w:styleId="WW8Num74z0">
    <w:name w:val="WW8Num74z0"/>
    <w:rsid w:val="00E37DD8"/>
    <w:rPr>
      <w:rFonts w:ascii="Symbol" w:hAnsi="Symbol"/>
    </w:rPr>
  </w:style>
  <w:style w:type="character" w:customStyle="1" w:styleId="WW8Num74z1">
    <w:name w:val="WW8Num74z1"/>
    <w:rsid w:val="00E37DD8"/>
    <w:rPr>
      <w:rFonts w:ascii="Courier New" w:hAnsi="Courier New"/>
    </w:rPr>
  </w:style>
  <w:style w:type="character" w:customStyle="1" w:styleId="WW8Num74z2">
    <w:name w:val="WW8Num74z2"/>
    <w:rsid w:val="00E37DD8"/>
    <w:rPr>
      <w:rFonts w:ascii="Wingdings" w:hAnsi="Wingdings"/>
    </w:rPr>
  </w:style>
  <w:style w:type="character" w:customStyle="1" w:styleId="WW8Num75z0">
    <w:name w:val="WW8Num75z0"/>
    <w:rsid w:val="00E37DD8"/>
    <w:rPr>
      <w:rFonts w:ascii="Symbol" w:hAnsi="Symbol"/>
    </w:rPr>
  </w:style>
  <w:style w:type="character" w:customStyle="1" w:styleId="WW8Num75z1">
    <w:name w:val="WW8Num75z1"/>
    <w:rsid w:val="00E37DD8"/>
    <w:rPr>
      <w:rFonts w:ascii="Courier New" w:hAnsi="Courier New"/>
    </w:rPr>
  </w:style>
  <w:style w:type="character" w:customStyle="1" w:styleId="WW8Num75z2">
    <w:name w:val="WW8Num75z2"/>
    <w:rsid w:val="00E37DD8"/>
    <w:rPr>
      <w:rFonts w:ascii="Wingdings" w:hAnsi="Wingdings"/>
    </w:rPr>
  </w:style>
  <w:style w:type="character" w:customStyle="1" w:styleId="WW8Num76z0">
    <w:name w:val="WW8Num76z0"/>
    <w:rsid w:val="00E37DD8"/>
    <w:rPr>
      <w:rFonts w:ascii="Symbol" w:hAnsi="Symbol"/>
    </w:rPr>
  </w:style>
  <w:style w:type="character" w:customStyle="1" w:styleId="WW8Num76z1">
    <w:name w:val="WW8Num76z1"/>
    <w:rsid w:val="00E37DD8"/>
    <w:rPr>
      <w:rFonts w:ascii="Courier New" w:hAnsi="Courier New"/>
    </w:rPr>
  </w:style>
  <w:style w:type="character" w:customStyle="1" w:styleId="WW8Num76z2">
    <w:name w:val="WW8Num76z2"/>
    <w:rsid w:val="00E37DD8"/>
    <w:rPr>
      <w:rFonts w:ascii="Wingdings" w:hAnsi="Wingdings"/>
    </w:rPr>
  </w:style>
  <w:style w:type="character" w:customStyle="1" w:styleId="WW8Num77z0">
    <w:name w:val="WW8Num77z0"/>
    <w:rsid w:val="00E37DD8"/>
    <w:rPr>
      <w:rFonts w:ascii="Symbol" w:hAnsi="Symbol"/>
    </w:rPr>
  </w:style>
  <w:style w:type="character" w:customStyle="1" w:styleId="WW8Num77z1">
    <w:name w:val="WW8Num77z1"/>
    <w:rsid w:val="00E37DD8"/>
    <w:rPr>
      <w:rFonts w:ascii="Courier New" w:hAnsi="Courier New"/>
    </w:rPr>
  </w:style>
  <w:style w:type="character" w:customStyle="1" w:styleId="WW8Num77z2">
    <w:name w:val="WW8Num77z2"/>
    <w:rsid w:val="00E37DD8"/>
    <w:rPr>
      <w:rFonts w:ascii="Wingdings" w:hAnsi="Wingdings"/>
    </w:rPr>
  </w:style>
  <w:style w:type="character" w:customStyle="1" w:styleId="WW8Num78z0">
    <w:name w:val="WW8Num78z0"/>
    <w:rsid w:val="00E37DD8"/>
    <w:rPr>
      <w:rFonts w:ascii="Symbol" w:hAnsi="Symbol"/>
    </w:rPr>
  </w:style>
  <w:style w:type="character" w:customStyle="1" w:styleId="WW8Num78z1">
    <w:name w:val="WW8Num78z1"/>
    <w:rsid w:val="00E37DD8"/>
    <w:rPr>
      <w:rFonts w:ascii="Courier New" w:hAnsi="Courier New"/>
    </w:rPr>
  </w:style>
  <w:style w:type="character" w:customStyle="1" w:styleId="WW8Num78z2">
    <w:name w:val="WW8Num78z2"/>
    <w:rsid w:val="00E37DD8"/>
    <w:rPr>
      <w:rFonts w:ascii="Wingdings" w:hAnsi="Wingdings"/>
    </w:rPr>
  </w:style>
  <w:style w:type="character" w:customStyle="1" w:styleId="WW8Num79z0">
    <w:name w:val="WW8Num79z0"/>
    <w:rsid w:val="00E37DD8"/>
    <w:rPr>
      <w:rFonts w:ascii="Symbol" w:hAnsi="Symbol"/>
      <w:sz w:val="28"/>
      <w:shd w:val="clear" w:color="auto" w:fill="FFFFFF"/>
    </w:rPr>
  </w:style>
  <w:style w:type="character" w:customStyle="1" w:styleId="WW8Num79z1">
    <w:name w:val="WW8Num79z1"/>
    <w:rsid w:val="00E37DD8"/>
    <w:rPr>
      <w:rFonts w:ascii="Courier New" w:hAnsi="Courier New"/>
    </w:rPr>
  </w:style>
  <w:style w:type="character" w:customStyle="1" w:styleId="WW8Num79z2">
    <w:name w:val="WW8Num79z2"/>
    <w:rsid w:val="00E37DD8"/>
    <w:rPr>
      <w:rFonts w:ascii="Wingdings" w:hAnsi="Wingdings"/>
    </w:rPr>
  </w:style>
  <w:style w:type="character" w:customStyle="1" w:styleId="WW8Num80z0">
    <w:name w:val="WW8Num80z0"/>
    <w:rsid w:val="00E37DD8"/>
    <w:rPr>
      <w:rFonts w:ascii="Symbol" w:hAnsi="Symbol"/>
    </w:rPr>
  </w:style>
  <w:style w:type="character" w:customStyle="1" w:styleId="WW8Num80z1">
    <w:name w:val="WW8Num80z1"/>
    <w:rsid w:val="00E37DD8"/>
    <w:rPr>
      <w:rFonts w:ascii="Courier New" w:hAnsi="Courier New"/>
    </w:rPr>
  </w:style>
  <w:style w:type="character" w:customStyle="1" w:styleId="WW8Num80z2">
    <w:name w:val="WW8Num80z2"/>
    <w:rsid w:val="00E37DD8"/>
    <w:rPr>
      <w:rFonts w:ascii="Wingdings" w:hAnsi="Wingdings"/>
    </w:rPr>
  </w:style>
  <w:style w:type="character" w:customStyle="1" w:styleId="WW8Num81z0">
    <w:name w:val="WW8Num81z0"/>
    <w:rsid w:val="00E37DD8"/>
    <w:rPr>
      <w:rFonts w:ascii="Symbol" w:hAnsi="Symbol"/>
      <w:sz w:val="28"/>
    </w:rPr>
  </w:style>
  <w:style w:type="character" w:customStyle="1" w:styleId="WW8Num81z1">
    <w:name w:val="WW8Num81z1"/>
    <w:rsid w:val="00E37DD8"/>
    <w:rPr>
      <w:rFonts w:ascii="Courier New" w:hAnsi="Courier New"/>
    </w:rPr>
  </w:style>
  <w:style w:type="character" w:customStyle="1" w:styleId="WW8Num81z2">
    <w:name w:val="WW8Num81z2"/>
    <w:rsid w:val="00E37DD8"/>
    <w:rPr>
      <w:rFonts w:ascii="Wingdings" w:hAnsi="Wingdings"/>
    </w:rPr>
  </w:style>
  <w:style w:type="character" w:customStyle="1" w:styleId="WW8Num82z0">
    <w:name w:val="WW8Num82z0"/>
    <w:rsid w:val="00E37DD8"/>
    <w:rPr>
      <w:rFonts w:ascii="Symbol" w:hAnsi="Symbol"/>
    </w:rPr>
  </w:style>
  <w:style w:type="character" w:customStyle="1" w:styleId="WW8Num82z1">
    <w:name w:val="WW8Num82z1"/>
    <w:rsid w:val="00E37DD8"/>
    <w:rPr>
      <w:rFonts w:ascii="Courier New" w:hAnsi="Courier New"/>
    </w:rPr>
  </w:style>
  <w:style w:type="character" w:customStyle="1" w:styleId="WW8Num82z2">
    <w:name w:val="WW8Num82z2"/>
    <w:rsid w:val="00E37DD8"/>
    <w:rPr>
      <w:rFonts w:ascii="Wingdings" w:hAnsi="Wingdings"/>
    </w:rPr>
  </w:style>
  <w:style w:type="character" w:customStyle="1" w:styleId="WW8Num83z0">
    <w:name w:val="WW8Num83z0"/>
    <w:rsid w:val="00E37DD8"/>
    <w:rPr>
      <w:rFonts w:ascii="Symbol" w:hAnsi="Symbol"/>
    </w:rPr>
  </w:style>
  <w:style w:type="character" w:customStyle="1" w:styleId="WW8Num83z1">
    <w:name w:val="WW8Num83z1"/>
    <w:rsid w:val="00E37DD8"/>
    <w:rPr>
      <w:rFonts w:ascii="Courier New" w:hAnsi="Courier New"/>
    </w:rPr>
  </w:style>
  <w:style w:type="character" w:customStyle="1" w:styleId="WW8Num83z2">
    <w:name w:val="WW8Num83z2"/>
    <w:rsid w:val="00E37DD8"/>
    <w:rPr>
      <w:rFonts w:ascii="Wingdings" w:hAnsi="Wingdings"/>
    </w:rPr>
  </w:style>
  <w:style w:type="character" w:customStyle="1" w:styleId="WW8Num84z0">
    <w:name w:val="WW8Num84z0"/>
    <w:rsid w:val="00E37DD8"/>
    <w:rPr>
      <w:rFonts w:ascii="Symbol" w:hAnsi="Symbol"/>
    </w:rPr>
  </w:style>
  <w:style w:type="character" w:customStyle="1" w:styleId="WW8Num84z1">
    <w:name w:val="WW8Num84z1"/>
    <w:rsid w:val="00E37DD8"/>
    <w:rPr>
      <w:rFonts w:ascii="Courier New" w:hAnsi="Courier New"/>
    </w:rPr>
  </w:style>
  <w:style w:type="character" w:customStyle="1" w:styleId="WW8Num84z2">
    <w:name w:val="WW8Num84z2"/>
    <w:rsid w:val="00E37DD8"/>
    <w:rPr>
      <w:rFonts w:ascii="Wingdings" w:hAnsi="Wingdings"/>
    </w:rPr>
  </w:style>
  <w:style w:type="character" w:customStyle="1" w:styleId="WW8Num85z0">
    <w:name w:val="WW8Num85z0"/>
    <w:rsid w:val="00E37DD8"/>
    <w:rPr>
      <w:rFonts w:ascii="Symbol" w:hAnsi="Symbol"/>
    </w:rPr>
  </w:style>
  <w:style w:type="character" w:customStyle="1" w:styleId="WW8Num86z0">
    <w:name w:val="WW8Num86z0"/>
    <w:rsid w:val="00E37DD8"/>
    <w:rPr>
      <w:rFonts w:ascii="Symbol" w:hAnsi="Symbol"/>
    </w:rPr>
  </w:style>
  <w:style w:type="character" w:customStyle="1" w:styleId="WW8Num86z1">
    <w:name w:val="WW8Num86z1"/>
    <w:rsid w:val="00E37DD8"/>
    <w:rPr>
      <w:rFonts w:ascii="Courier New" w:hAnsi="Courier New"/>
    </w:rPr>
  </w:style>
  <w:style w:type="character" w:customStyle="1" w:styleId="WW8Num86z2">
    <w:name w:val="WW8Num86z2"/>
    <w:rsid w:val="00E37DD8"/>
    <w:rPr>
      <w:rFonts w:ascii="Wingdings" w:hAnsi="Wingdings"/>
    </w:rPr>
  </w:style>
  <w:style w:type="character" w:customStyle="1" w:styleId="WW8Num87z0">
    <w:name w:val="WW8Num87z0"/>
    <w:rsid w:val="00E37DD8"/>
    <w:rPr>
      <w:rFonts w:ascii="Symbol" w:hAnsi="Symbol"/>
    </w:rPr>
  </w:style>
  <w:style w:type="character" w:customStyle="1" w:styleId="WW8Num87z1">
    <w:name w:val="WW8Num87z1"/>
    <w:rsid w:val="00E37DD8"/>
    <w:rPr>
      <w:rFonts w:ascii="Courier New" w:hAnsi="Courier New"/>
    </w:rPr>
  </w:style>
  <w:style w:type="character" w:customStyle="1" w:styleId="WW8Num87z2">
    <w:name w:val="WW8Num87z2"/>
    <w:rsid w:val="00E37DD8"/>
    <w:rPr>
      <w:rFonts w:ascii="Wingdings" w:hAnsi="Wingdings"/>
    </w:rPr>
  </w:style>
  <w:style w:type="character" w:customStyle="1" w:styleId="WW8Num88z0">
    <w:name w:val="WW8Num88z0"/>
    <w:rsid w:val="00E37DD8"/>
    <w:rPr>
      <w:color w:val="auto"/>
      <w:kern w:val="1"/>
      <w:sz w:val="28"/>
    </w:rPr>
  </w:style>
  <w:style w:type="character" w:customStyle="1" w:styleId="WW8Num88z1">
    <w:name w:val="WW8Num88z1"/>
    <w:rsid w:val="00E37DD8"/>
    <w:rPr>
      <w:rFonts w:ascii="Courier New" w:hAnsi="Courier New"/>
    </w:rPr>
  </w:style>
  <w:style w:type="character" w:customStyle="1" w:styleId="WW8Num88z2">
    <w:name w:val="WW8Num88z2"/>
    <w:rsid w:val="00E37DD8"/>
    <w:rPr>
      <w:rFonts w:ascii="Wingdings" w:hAnsi="Wingdings"/>
    </w:rPr>
  </w:style>
  <w:style w:type="character" w:customStyle="1" w:styleId="WW8Num88z3">
    <w:name w:val="WW8Num88z3"/>
    <w:rsid w:val="00E37DD8"/>
    <w:rPr>
      <w:rFonts w:ascii="Symbol" w:hAnsi="Symbol"/>
    </w:rPr>
  </w:style>
  <w:style w:type="character" w:customStyle="1" w:styleId="WW8Num89z0">
    <w:name w:val="WW8Num89z0"/>
    <w:rsid w:val="00E37DD8"/>
    <w:rPr>
      <w:rFonts w:ascii="Symbol" w:hAnsi="Symbol"/>
    </w:rPr>
  </w:style>
  <w:style w:type="character" w:customStyle="1" w:styleId="WW8Num89z1">
    <w:name w:val="WW8Num89z1"/>
    <w:rsid w:val="00E37DD8"/>
    <w:rPr>
      <w:rFonts w:ascii="Courier New" w:hAnsi="Courier New"/>
    </w:rPr>
  </w:style>
  <w:style w:type="character" w:customStyle="1" w:styleId="WW8Num89z2">
    <w:name w:val="WW8Num89z2"/>
    <w:rsid w:val="00E37DD8"/>
    <w:rPr>
      <w:rFonts w:ascii="Wingdings" w:hAnsi="Wingdings"/>
    </w:rPr>
  </w:style>
  <w:style w:type="character" w:customStyle="1" w:styleId="WW8Num90z0">
    <w:name w:val="WW8Num90z0"/>
    <w:rsid w:val="00E37DD8"/>
    <w:rPr>
      <w:rFonts w:ascii="Symbol" w:hAnsi="Symbol"/>
    </w:rPr>
  </w:style>
  <w:style w:type="character" w:customStyle="1" w:styleId="WW8Num90z1">
    <w:name w:val="WW8Num90z1"/>
    <w:rsid w:val="00E37DD8"/>
    <w:rPr>
      <w:rFonts w:ascii="Courier New" w:hAnsi="Courier New"/>
    </w:rPr>
  </w:style>
  <w:style w:type="character" w:customStyle="1" w:styleId="WW8Num90z2">
    <w:name w:val="WW8Num90z2"/>
    <w:rsid w:val="00E37DD8"/>
    <w:rPr>
      <w:rFonts w:ascii="Wingdings" w:hAnsi="Wingdings"/>
    </w:rPr>
  </w:style>
  <w:style w:type="character" w:customStyle="1" w:styleId="WW8NumSt80z0">
    <w:name w:val="WW8NumSt80z0"/>
    <w:rsid w:val="00E37DD8"/>
    <w:rPr>
      <w:rFonts w:ascii="Times New Roman" w:hAnsi="Times New Roman"/>
    </w:rPr>
  </w:style>
  <w:style w:type="character" w:customStyle="1" w:styleId="WW8NumSt84z0">
    <w:name w:val="WW8NumSt84z0"/>
    <w:rsid w:val="00E37DD8"/>
    <w:rPr>
      <w:rFonts w:ascii="Times New Roman" w:hAnsi="Times New Roman"/>
    </w:rPr>
  </w:style>
  <w:style w:type="character" w:customStyle="1" w:styleId="af1">
    <w:name w:val="Символ сноски"/>
    <w:rsid w:val="00E37DD8"/>
    <w:rPr>
      <w:vertAlign w:val="superscript"/>
    </w:rPr>
  </w:style>
  <w:style w:type="character" w:customStyle="1" w:styleId="WW-">
    <w:name w:val="WW-Символ сноски"/>
    <w:rsid w:val="00E37DD8"/>
    <w:rPr>
      <w:vertAlign w:val="superscript"/>
    </w:rPr>
  </w:style>
  <w:style w:type="character" w:customStyle="1" w:styleId="15">
    <w:name w:val="Знак сноски1"/>
    <w:rsid w:val="00E37DD8"/>
    <w:rPr>
      <w:vertAlign w:val="superscript"/>
    </w:rPr>
  </w:style>
  <w:style w:type="character" w:customStyle="1" w:styleId="BodyTextIndentChar">
    <w:name w:val="Body Text Indent Char"/>
    <w:rsid w:val="00E37DD8"/>
    <w:rPr>
      <w:rFonts w:ascii="Calibri" w:eastAsia="Arial Unicode MS" w:hAnsi="Calibri"/>
      <w:color w:val="00000A"/>
      <w:kern w:val="1"/>
      <w:sz w:val="24"/>
    </w:rPr>
  </w:style>
  <w:style w:type="character" w:customStyle="1" w:styleId="FootnoteTextChar">
    <w:name w:val="Footnote Text Char"/>
    <w:rsid w:val="00E37DD8"/>
    <w:rPr>
      <w:rFonts w:ascii="Calibri" w:eastAsia="Arial Unicode MS" w:hAnsi="Calibri"/>
      <w:color w:val="00000A"/>
      <w:kern w:val="1"/>
      <w:sz w:val="24"/>
    </w:rPr>
  </w:style>
  <w:style w:type="character" w:customStyle="1" w:styleId="s1">
    <w:name w:val="s1"/>
    <w:rsid w:val="00E37DD8"/>
  </w:style>
  <w:style w:type="character" w:customStyle="1" w:styleId="apple-converted-space">
    <w:name w:val="apple-converted-space"/>
    <w:rsid w:val="00E37DD8"/>
  </w:style>
  <w:style w:type="character" w:customStyle="1" w:styleId="BodyTextChar">
    <w:name w:val="Body Text Char"/>
    <w:rsid w:val="00E37DD8"/>
    <w:rPr>
      <w:rFonts w:ascii="Calibri" w:eastAsia="Arial Unicode MS" w:hAnsi="Calibri"/>
      <w:color w:val="00000A"/>
      <w:kern w:val="1"/>
    </w:rPr>
  </w:style>
  <w:style w:type="character" w:customStyle="1" w:styleId="HeaderChar">
    <w:name w:val="Header Char"/>
    <w:rsid w:val="00E37DD8"/>
    <w:rPr>
      <w:rFonts w:ascii="Calibri" w:hAnsi="Calibri"/>
    </w:rPr>
  </w:style>
  <w:style w:type="character" w:customStyle="1" w:styleId="apple-style-span">
    <w:name w:val="apple-style-span"/>
    <w:rsid w:val="00E37DD8"/>
  </w:style>
  <w:style w:type="character" w:customStyle="1" w:styleId="BodyTextIndent2Char">
    <w:name w:val="Body Text Indent 2 Char"/>
    <w:rsid w:val="00E37DD8"/>
    <w:rPr>
      <w:rFonts w:ascii="Calibri" w:eastAsia="Arial Unicode MS" w:hAnsi="Calibri"/>
      <w:color w:val="00000A"/>
      <w:kern w:val="1"/>
    </w:rPr>
  </w:style>
  <w:style w:type="character" w:customStyle="1" w:styleId="BodyText3Char">
    <w:name w:val="Body Text 3 Char"/>
    <w:rsid w:val="00E37DD8"/>
    <w:rPr>
      <w:rFonts w:ascii="Calibri" w:hAnsi="Calibri"/>
      <w:sz w:val="16"/>
    </w:rPr>
  </w:style>
  <w:style w:type="character" w:customStyle="1" w:styleId="HTMLPreformattedChar">
    <w:name w:val="HTML Preformatted Char"/>
    <w:rsid w:val="00E37DD8"/>
    <w:rPr>
      <w:rFonts w:ascii="Courier New" w:hAnsi="Courier New"/>
      <w:sz w:val="20"/>
    </w:rPr>
  </w:style>
  <w:style w:type="character" w:customStyle="1" w:styleId="Arial">
    <w:name w:val="Основной текст + Arial"/>
    <w:rsid w:val="00E37DD8"/>
    <w:rPr>
      <w:rFonts w:ascii="Arial" w:hAnsi="Arial"/>
      <w:i/>
      <w:spacing w:val="0"/>
      <w:sz w:val="15"/>
      <w:shd w:val="clear" w:color="auto" w:fill="FFFFFF"/>
    </w:rPr>
  </w:style>
  <w:style w:type="character" w:customStyle="1" w:styleId="af2">
    <w:name w:val="Основной текст + Полужирный"/>
    <w:rsid w:val="00E37DD8"/>
    <w:rPr>
      <w:rFonts w:ascii="Arial" w:hAnsi="Arial"/>
      <w:b/>
      <w:spacing w:val="0"/>
      <w:sz w:val="16"/>
    </w:rPr>
  </w:style>
  <w:style w:type="character" w:customStyle="1" w:styleId="1pt">
    <w:name w:val="Основной текст + Интервал 1 pt"/>
    <w:rsid w:val="00E37DD8"/>
    <w:rPr>
      <w:rFonts w:ascii="Times New Roman" w:hAnsi="Times New Roman"/>
      <w:spacing w:val="30"/>
      <w:sz w:val="17"/>
      <w:shd w:val="clear" w:color="auto" w:fill="FFFFFF"/>
    </w:rPr>
  </w:style>
  <w:style w:type="character" w:customStyle="1" w:styleId="6pt">
    <w:name w:val="Основной текст + Интервал 6 pt"/>
    <w:rsid w:val="00E37DD8"/>
    <w:rPr>
      <w:rFonts w:ascii="Times New Roman" w:hAnsi="Times New Roman"/>
      <w:spacing w:val="120"/>
      <w:sz w:val="17"/>
      <w:shd w:val="clear" w:color="auto" w:fill="FFFFFF"/>
    </w:rPr>
  </w:style>
  <w:style w:type="character" w:customStyle="1" w:styleId="3pt">
    <w:name w:val="Основной текст + Интервал 3 pt"/>
    <w:rsid w:val="00E37DD8"/>
    <w:rPr>
      <w:rFonts w:ascii="Times New Roman" w:hAnsi="Times New Roman"/>
      <w:spacing w:val="60"/>
      <w:sz w:val="17"/>
      <w:shd w:val="clear" w:color="auto" w:fill="FFFFFF"/>
    </w:rPr>
  </w:style>
  <w:style w:type="character" w:customStyle="1" w:styleId="af3">
    <w:name w:val="Основной текст + Курсив"/>
    <w:rsid w:val="00E37DD8"/>
    <w:rPr>
      <w:rFonts w:ascii="Times New Roman" w:hAnsi="Times New Roman"/>
      <w:i/>
      <w:spacing w:val="0"/>
      <w:sz w:val="17"/>
      <w:shd w:val="clear" w:color="auto" w:fill="FFFFFF"/>
    </w:rPr>
  </w:style>
  <w:style w:type="character" w:customStyle="1" w:styleId="af4">
    <w:name w:val="А ОСН ТЕКСТ Знак"/>
    <w:rsid w:val="00E37DD8"/>
    <w:rPr>
      <w:rFonts w:ascii="Times New Roman" w:eastAsia="Arial Unicode MS" w:hAnsi="Times New Roman"/>
      <w:caps/>
      <w:color w:val="000000"/>
      <w:kern w:val="1"/>
      <w:sz w:val="28"/>
    </w:rPr>
  </w:style>
  <w:style w:type="character" w:customStyle="1" w:styleId="16">
    <w:name w:val="Основной текст + Курсив1"/>
    <w:rsid w:val="00E37DD8"/>
    <w:rPr>
      <w:rFonts w:ascii="Times New Roman" w:eastAsia="Arial Unicode MS" w:hAnsi="Times New Roman"/>
      <w:i/>
      <w:caps/>
      <w:color w:val="00000A"/>
      <w:spacing w:val="0"/>
      <w:kern w:val="1"/>
      <w:sz w:val="22"/>
      <w:lang w:val="ru-RU"/>
    </w:rPr>
  </w:style>
  <w:style w:type="character" w:customStyle="1" w:styleId="s2">
    <w:name w:val="s2"/>
    <w:rsid w:val="00E37DD8"/>
  </w:style>
  <w:style w:type="character" w:customStyle="1" w:styleId="BalloonTextChar">
    <w:name w:val="Balloon Text Char"/>
    <w:rsid w:val="00E37DD8"/>
    <w:rPr>
      <w:rFonts w:ascii="Tahoma" w:eastAsia="Arial Unicode MS" w:hAnsi="Tahoma"/>
      <w:color w:val="00000A"/>
      <w:kern w:val="1"/>
      <w:sz w:val="16"/>
    </w:rPr>
  </w:style>
  <w:style w:type="character" w:customStyle="1" w:styleId="BalloonTextChar1">
    <w:name w:val="Balloon Text Char1"/>
    <w:rsid w:val="00E37DD8"/>
    <w:rPr>
      <w:rFonts w:ascii="Times New Roman" w:eastAsia="Arial Unicode MS" w:hAnsi="Times New Roman"/>
      <w:color w:val="00000A"/>
      <w:kern w:val="1"/>
      <w:sz w:val="2"/>
    </w:rPr>
  </w:style>
  <w:style w:type="character" w:customStyle="1" w:styleId="BalloonTextChar17">
    <w:name w:val="Balloon Text Char17"/>
    <w:rsid w:val="00E37DD8"/>
    <w:rPr>
      <w:rFonts w:ascii="Times New Roman" w:eastAsia="Arial Unicode MS" w:hAnsi="Times New Roman"/>
      <w:color w:val="00000A"/>
      <w:kern w:val="1"/>
      <w:sz w:val="2"/>
    </w:rPr>
  </w:style>
  <w:style w:type="character" w:customStyle="1" w:styleId="BalloonTextChar16">
    <w:name w:val="Balloon Text Char16"/>
    <w:rsid w:val="00E37DD8"/>
    <w:rPr>
      <w:rFonts w:ascii="Times New Roman" w:eastAsia="Arial Unicode MS" w:hAnsi="Times New Roman"/>
      <w:color w:val="00000A"/>
      <w:kern w:val="1"/>
      <w:sz w:val="2"/>
    </w:rPr>
  </w:style>
  <w:style w:type="character" w:customStyle="1" w:styleId="BalloonTextChar15">
    <w:name w:val="Balloon Text Char15"/>
    <w:rsid w:val="00E37DD8"/>
    <w:rPr>
      <w:rFonts w:ascii="Times New Roman" w:eastAsia="Arial Unicode MS" w:hAnsi="Times New Roman"/>
      <w:color w:val="00000A"/>
      <w:kern w:val="1"/>
      <w:sz w:val="2"/>
    </w:rPr>
  </w:style>
  <w:style w:type="character" w:customStyle="1" w:styleId="BalloonTextChar14">
    <w:name w:val="Balloon Text Char14"/>
    <w:rsid w:val="00E37DD8"/>
    <w:rPr>
      <w:rFonts w:ascii="Times New Roman" w:eastAsia="Arial Unicode MS" w:hAnsi="Times New Roman"/>
      <w:color w:val="00000A"/>
      <w:kern w:val="1"/>
      <w:sz w:val="2"/>
    </w:rPr>
  </w:style>
  <w:style w:type="character" w:customStyle="1" w:styleId="BalloonTextChar13">
    <w:name w:val="Balloon Text Char13"/>
    <w:rsid w:val="00E37DD8"/>
    <w:rPr>
      <w:rFonts w:ascii="Times New Roman" w:eastAsia="Arial Unicode MS" w:hAnsi="Times New Roman"/>
      <w:color w:val="00000A"/>
      <w:kern w:val="1"/>
      <w:sz w:val="2"/>
    </w:rPr>
  </w:style>
  <w:style w:type="character" w:customStyle="1" w:styleId="BalloonTextChar12">
    <w:name w:val="Balloon Text Char12"/>
    <w:rsid w:val="00E37DD8"/>
    <w:rPr>
      <w:rFonts w:ascii="Times New Roman" w:eastAsia="Arial Unicode MS" w:hAnsi="Times New Roman"/>
      <w:color w:val="00000A"/>
      <w:kern w:val="1"/>
      <w:sz w:val="2"/>
    </w:rPr>
  </w:style>
  <w:style w:type="character" w:customStyle="1" w:styleId="BalloonTextChar11">
    <w:name w:val="Balloon Text Char11"/>
    <w:rsid w:val="00E37DD8"/>
    <w:rPr>
      <w:rFonts w:ascii="Times New Roman" w:eastAsia="Arial Unicode MS" w:hAnsi="Times New Roman"/>
      <w:color w:val="00000A"/>
      <w:kern w:val="1"/>
      <w:sz w:val="2"/>
    </w:rPr>
  </w:style>
  <w:style w:type="character" w:customStyle="1" w:styleId="EndnoteTextChar">
    <w:name w:val="Endnote Text Char"/>
    <w:rsid w:val="00E37DD8"/>
    <w:rPr>
      <w:rFonts w:ascii="Calibri" w:eastAsia="Arial Unicode MS" w:hAnsi="Calibri"/>
      <w:color w:val="00000A"/>
      <w:kern w:val="1"/>
      <w:sz w:val="20"/>
    </w:rPr>
  </w:style>
  <w:style w:type="character" w:customStyle="1" w:styleId="EndnoteTextChar1">
    <w:name w:val="Endnote Text Char1"/>
    <w:rsid w:val="00E37DD8"/>
    <w:rPr>
      <w:rFonts w:eastAsia="Arial Unicode MS"/>
      <w:color w:val="00000A"/>
      <w:kern w:val="1"/>
    </w:rPr>
  </w:style>
  <w:style w:type="character" w:customStyle="1" w:styleId="EndnoteTextChar17">
    <w:name w:val="Endnote Text Char17"/>
    <w:rsid w:val="00E37DD8"/>
    <w:rPr>
      <w:rFonts w:eastAsia="Arial Unicode MS"/>
      <w:color w:val="00000A"/>
      <w:kern w:val="1"/>
    </w:rPr>
  </w:style>
  <w:style w:type="character" w:customStyle="1" w:styleId="EndnoteTextChar16">
    <w:name w:val="Endnote Text Char16"/>
    <w:rsid w:val="00E37DD8"/>
    <w:rPr>
      <w:rFonts w:eastAsia="Arial Unicode MS"/>
      <w:color w:val="00000A"/>
      <w:kern w:val="1"/>
    </w:rPr>
  </w:style>
  <w:style w:type="character" w:customStyle="1" w:styleId="EndnoteTextChar15">
    <w:name w:val="Endnote Text Char15"/>
    <w:rsid w:val="00E37DD8"/>
    <w:rPr>
      <w:rFonts w:eastAsia="Arial Unicode MS"/>
      <w:color w:val="00000A"/>
      <w:kern w:val="1"/>
    </w:rPr>
  </w:style>
  <w:style w:type="character" w:customStyle="1" w:styleId="EndnoteTextChar14">
    <w:name w:val="Endnote Text Char14"/>
    <w:rsid w:val="00E37DD8"/>
    <w:rPr>
      <w:rFonts w:eastAsia="Arial Unicode MS"/>
      <w:color w:val="00000A"/>
      <w:kern w:val="1"/>
    </w:rPr>
  </w:style>
  <w:style w:type="character" w:customStyle="1" w:styleId="EndnoteTextChar13">
    <w:name w:val="Endnote Text Char13"/>
    <w:rsid w:val="00E37DD8"/>
    <w:rPr>
      <w:rFonts w:eastAsia="Arial Unicode MS"/>
      <w:color w:val="00000A"/>
      <w:kern w:val="1"/>
    </w:rPr>
  </w:style>
  <w:style w:type="character" w:customStyle="1" w:styleId="EndnoteTextChar12">
    <w:name w:val="Endnote Text Char12"/>
    <w:rsid w:val="00E37DD8"/>
    <w:rPr>
      <w:rFonts w:eastAsia="Arial Unicode MS"/>
      <w:color w:val="00000A"/>
      <w:kern w:val="1"/>
    </w:rPr>
  </w:style>
  <w:style w:type="character" w:customStyle="1" w:styleId="EndnoteTextChar11">
    <w:name w:val="Endnote Text Char11"/>
    <w:rsid w:val="00E37DD8"/>
    <w:rPr>
      <w:rFonts w:eastAsia="Arial Unicode MS"/>
      <w:color w:val="00000A"/>
      <w:kern w:val="1"/>
    </w:rPr>
  </w:style>
  <w:style w:type="character" w:customStyle="1" w:styleId="af5">
    <w:name w:val="А_основной Знак"/>
    <w:rsid w:val="00E37DD8"/>
    <w:rPr>
      <w:rFonts w:ascii="Times New Roman" w:hAnsi="Times New Roman"/>
      <w:sz w:val="28"/>
    </w:rPr>
  </w:style>
  <w:style w:type="character" w:customStyle="1" w:styleId="s4">
    <w:name w:val="s4"/>
    <w:rsid w:val="00E37DD8"/>
  </w:style>
  <w:style w:type="character" w:customStyle="1" w:styleId="s5">
    <w:name w:val="s5"/>
    <w:rsid w:val="00E37DD8"/>
  </w:style>
  <w:style w:type="character" w:customStyle="1" w:styleId="FooterChar">
    <w:name w:val="Footer Char"/>
    <w:rsid w:val="00E37DD8"/>
    <w:rPr>
      <w:rFonts w:ascii="Calibri" w:eastAsia="Arial Unicode MS" w:hAnsi="Calibri"/>
      <w:color w:val="00000A"/>
      <w:kern w:val="1"/>
    </w:rPr>
  </w:style>
  <w:style w:type="character" w:customStyle="1" w:styleId="17">
    <w:name w:val="Сноска1"/>
    <w:rsid w:val="00E37DD8"/>
    <w:rPr>
      <w:rFonts w:ascii="Times New Roman" w:hAnsi="Times New Roman"/>
      <w:vertAlign w:val="superscript"/>
    </w:rPr>
  </w:style>
  <w:style w:type="character" w:customStyle="1" w:styleId="BodyText2Char">
    <w:name w:val="Body Text 2 Char"/>
    <w:rsid w:val="00E37DD8"/>
    <w:rPr>
      <w:rFonts w:ascii="Calibri" w:hAnsi="Calibri"/>
    </w:rPr>
  </w:style>
  <w:style w:type="character" w:customStyle="1" w:styleId="22">
    <w:name w:val="Знак сноски2"/>
    <w:rsid w:val="00E37DD8"/>
    <w:rPr>
      <w:vertAlign w:val="superscript"/>
    </w:rPr>
  </w:style>
  <w:style w:type="character" w:styleId="af6">
    <w:name w:val="Emphasis"/>
    <w:basedOn w:val="a0"/>
    <w:uiPriority w:val="20"/>
    <w:qFormat/>
    <w:rsid w:val="00E37DD8"/>
    <w:rPr>
      <w:rFonts w:cs="Times New Roman"/>
      <w:i/>
    </w:rPr>
  </w:style>
  <w:style w:type="character" w:customStyle="1" w:styleId="c0">
    <w:name w:val="c0"/>
    <w:rsid w:val="00E37DD8"/>
  </w:style>
  <w:style w:type="character" w:customStyle="1" w:styleId="s8">
    <w:name w:val="s8"/>
    <w:rsid w:val="00E37DD8"/>
  </w:style>
  <w:style w:type="character" w:customStyle="1" w:styleId="s13">
    <w:name w:val="s13"/>
    <w:rsid w:val="00E37DD8"/>
  </w:style>
  <w:style w:type="character" w:customStyle="1" w:styleId="s12">
    <w:name w:val="s12"/>
    <w:rsid w:val="00E37DD8"/>
  </w:style>
  <w:style w:type="character" w:customStyle="1" w:styleId="s7">
    <w:name w:val="s7"/>
    <w:rsid w:val="00E37DD8"/>
  </w:style>
  <w:style w:type="character" w:customStyle="1" w:styleId="s11">
    <w:name w:val="s11"/>
    <w:rsid w:val="00E37DD8"/>
  </w:style>
  <w:style w:type="character" w:customStyle="1" w:styleId="s15">
    <w:name w:val="s15"/>
    <w:rsid w:val="00E37DD8"/>
  </w:style>
  <w:style w:type="character" w:customStyle="1" w:styleId="comments">
    <w:name w:val="comments"/>
    <w:rsid w:val="00E37DD8"/>
  </w:style>
  <w:style w:type="character" w:styleId="af7">
    <w:name w:val="line number"/>
    <w:basedOn w:val="a0"/>
    <w:uiPriority w:val="99"/>
    <w:rsid w:val="00E37DD8"/>
    <w:rPr>
      <w:rFonts w:cs="Times New Roman"/>
    </w:rPr>
  </w:style>
  <w:style w:type="character" w:customStyle="1" w:styleId="af8">
    <w:name w:val="Подзаголовок Знак"/>
    <w:rsid w:val="00E37DD8"/>
    <w:rPr>
      <w:rFonts w:ascii="Arial" w:hAnsi="Arial"/>
      <w:i/>
      <w:sz w:val="28"/>
    </w:rPr>
  </w:style>
  <w:style w:type="character" w:customStyle="1" w:styleId="af9">
    <w:name w:val="Отступ основного текста Знак"/>
    <w:rsid w:val="00E37DD8"/>
    <w:rPr>
      <w:rFonts w:ascii="Times New Roman" w:hAnsi="Times New Roman"/>
      <w:sz w:val="24"/>
      <w:lang w:eastAsia="ar-SA" w:bidi="ar-SA"/>
    </w:rPr>
  </w:style>
  <w:style w:type="character" w:customStyle="1" w:styleId="c1">
    <w:name w:val="c1"/>
    <w:rsid w:val="00E37DD8"/>
  </w:style>
  <w:style w:type="character" w:customStyle="1" w:styleId="WW--">
    <w:name w:val="WW-Интернет-ссылка"/>
    <w:rsid w:val="00E37DD8"/>
    <w:rPr>
      <w:color w:val="0000FF"/>
      <w:u w:val="single"/>
      <w:lang w:val="uz-Cyrl-UZ"/>
    </w:rPr>
  </w:style>
  <w:style w:type="character" w:styleId="afa">
    <w:name w:val="Strong"/>
    <w:basedOn w:val="a0"/>
    <w:uiPriority w:val="22"/>
    <w:qFormat/>
    <w:rsid w:val="00E37DD8"/>
    <w:rPr>
      <w:rFonts w:cs="Times New Roman"/>
      <w:b/>
    </w:rPr>
  </w:style>
  <w:style w:type="character" w:customStyle="1" w:styleId="c7">
    <w:name w:val="c7"/>
    <w:rsid w:val="00E37DD8"/>
  </w:style>
  <w:style w:type="character" w:customStyle="1" w:styleId="ListLabel1">
    <w:name w:val="ListLabel 1"/>
    <w:rsid w:val="00E37DD8"/>
  </w:style>
  <w:style w:type="character" w:styleId="afb">
    <w:name w:val="endnote reference"/>
    <w:basedOn w:val="a0"/>
    <w:uiPriority w:val="99"/>
    <w:rsid w:val="00E37DD8"/>
    <w:rPr>
      <w:rFonts w:cs="Times New Roman"/>
      <w:vertAlign w:val="superscript"/>
    </w:rPr>
  </w:style>
  <w:style w:type="character" w:customStyle="1" w:styleId="ListLabel2">
    <w:name w:val="ListLabel 2"/>
    <w:rsid w:val="00E37DD8"/>
  </w:style>
  <w:style w:type="character" w:customStyle="1" w:styleId="ListLabel3">
    <w:name w:val="ListLabel 3"/>
    <w:rsid w:val="00E37DD8"/>
  </w:style>
  <w:style w:type="character" w:customStyle="1" w:styleId="ListLabel4">
    <w:name w:val="ListLabel 4"/>
    <w:rsid w:val="00E37DD8"/>
  </w:style>
  <w:style w:type="character" w:customStyle="1" w:styleId="ListLabel5">
    <w:name w:val="ListLabel 5"/>
    <w:rsid w:val="00E37DD8"/>
  </w:style>
  <w:style w:type="character" w:customStyle="1" w:styleId="ListLabel6">
    <w:name w:val="ListLabel 6"/>
    <w:rsid w:val="00E37DD8"/>
  </w:style>
  <w:style w:type="character" w:customStyle="1" w:styleId="ListLabel7">
    <w:name w:val="ListLabel 7"/>
    <w:rsid w:val="00E37DD8"/>
  </w:style>
  <w:style w:type="character" w:customStyle="1" w:styleId="ListLabel8">
    <w:name w:val="ListLabel 8"/>
    <w:rsid w:val="00E37DD8"/>
  </w:style>
  <w:style w:type="character" w:customStyle="1" w:styleId="ListLabel9">
    <w:name w:val="ListLabel 9"/>
    <w:rsid w:val="00E37DD8"/>
  </w:style>
  <w:style w:type="character" w:customStyle="1" w:styleId="ListLabel10">
    <w:name w:val="ListLabel 10"/>
    <w:rsid w:val="00E37DD8"/>
  </w:style>
  <w:style w:type="character" w:customStyle="1" w:styleId="ListLabel11">
    <w:name w:val="ListLabel 11"/>
    <w:rsid w:val="00E37DD8"/>
  </w:style>
  <w:style w:type="character" w:customStyle="1" w:styleId="ListLabel12">
    <w:name w:val="ListLabel 12"/>
    <w:rsid w:val="00E37DD8"/>
  </w:style>
  <w:style w:type="character" w:customStyle="1" w:styleId="ListLabel13">
    <w:name w:val="ListLabel 13"/>
    <w:rsid w:val="00E37DD8"/>
  </w:style>
  <w:style w:type="character" w:customStyle="1" w:styleId="ListLabel14">
    <w:name w:val="ListLabel 14"/>
    <w:rsid w:val="00E37DD8"/>
  </w:style>
  <w:style w:type="character" w:customStyle="1" w:styleId="ListLabel15">
    <w:name w:val="ListLabel 15"/>
    <w:rsid w:val="00E37DD8"/>
  </w:style>
  <w:style w:type="character" w:customStyle="1" w:styleId="ListLabel16">
    <w:name w:val="ListLabel 16"/>
    <w:rsid w:val="00E37DD8"/>
  </w:style>
  <w:style w:type="character" w:customStyle="1" w:styleId="ListLabel17">
    <w:name w:val="ListLabel 17"/>
    <w:rsid w:val="00E37DD8"/>
  </w:style>
  <w:style w:type="character" w:customStyle="1" w:styleId="ListLabel18">
    <w:name w:val="ListLabel 18"/>
    <w:rsid w:val="00E37DD8"/>
  </w:style>
  <w:style w:type="character" w:customStyle="1" w:styleId="ListLabel19">
    <w:name w:val="ListLabel 19"/>
    <w:rsid w:val="00E37DD8"/>
  </w:style>
  <w:style w:type="character" w:customStyle="1" w:styleId="afc">
    <w:name w:val="Символы концевой сноски"/>
    <w:rsid w:val="00E37DD8"/>
  </w:style>
  <w:style w:type="character" w:customStyle="1" w:styleId="18">
    <w:name w:val="Основной текст Знак1"/>
    <w:rsid w:val="00E37DD8"/>
    <w:rPr>
      <w:rFonts w:ascii="Times New Roman" w:hAnsi="Times New Roman"/>
      <w:color w:val="00000A"/>
      <w:sz w:val="20"/>
    </w:rPr>
  </w:style>
  <w:style w:type="character" w:customStyle="1" w:styleId="TitleChar">
    <w:name w:val="Title Char"/>
    <w:rsid w:val="00E37DD8"/>
    <w:rPr>
      <w:rFonts w:ascii="Times New Roman" w:hAnsi="Times New Roman"/>
      <w:i/>
      <w:color w:val="00000A"/>
      <w:sz w:val="24"/>
      <w:lang w:val="de-DE" w:eastAsia="fa-IR" w:bidi="fa-IR"/>
    </w:rPr>
  </w:style>
  <w:style w:type="character" w:customStyle="1" w:styleId="SubtitleChar">
    <w:name w:val="Subtitle Char"/>
    <w:rsid w:val="00E37DD8"/>
    <w:rPr>
      <w:rFonts w:ascii="Arial" w:hAnsi="Arial"/>
      <w:i/>
      <w:color w:val="00000A"/>
      <w:sz w:val="28"/>
      <w:lang w:val="de-DE" w:eastAsia="fa-IR" w:bidi="fa-IR"/>
    </w:rPr>
  </w:style>
  <w:style w:type="character" w:customStyle="1" w:styleId="19">
    <w:name w:val="Текст выноски Знак1"/>
    <w:rsid w:val="00E37DD8"/>
    <w:rPr>
      <w:rFonts w:ascii="Tahoma" w:hAnsi="Tahoma"/>
      <w:color w:val="00000A"/>
      <w:sz w:val="16"/>
      <w:lang w:val="de-DE" w:eastAsia="fa-IR" w:bidi="fa-IR"/>
    </w:rPr>
  </w:style>
  <w:style w:type="character" w:customStyle="1" w:styleId="210">
    <w:name w:val="Основной текст с отступом 2 Знак1"/>
    <w:rsid w:val="00E37DD8"/>
    <w:rPr>
      <w:rFonts w:ascii="Times New Roman" w:hAnsi="Times New Roman"/>
      <w:color w:val="00000A"/>
      <w:lang w:val="de-DE" w:eastAsia="fa-IR" w:bidi="fa-IR"/>
    </w:rPr>
  </w:style>
  <w:style w:type="character" w:customStyle="1" w:styleId="1a">
    <w:name w:val="Текст сноски Знак1"/>
    <w:uiPriority w:val="99"/>
    <w:rsid w:val="00E37DD8"/>
    <w:rPr>
      <w:rFonts w:ascii="Times New Roman" w:hAnsi="Times New Roman"/>
      <w:color w:val="00000A"/>
      <w:sz w:val="20"/>
      <w:lang w:val="de-DE" w:eastAsia="fa-IR" w:bidi="fa-IR"/>
    </w:rPr>
  </w:style>
  <w:style w:type="character" w:customStyle="1" w:styleId="1b">
    <w:name w:val="Верхний колонтитул Знак1"/>
    <w:rsid w:val="00E37DD8"/>
    <w:rPr>
      <w:rFonts w:ascii="Times New Roman" w:hAnsi="Times New Roman"/>
      <w:color w:val="00000A"/>
      <w:lang w:val="de-DE" w:eastAsia="fa-IR" w:bidi="fa-IR"/>
    </w:rPr>
  </w:style>
  <w:style w:type="character" w:customStyle="1" w:styleId="1c">
    <w:name w:val="Нижний колонтитул Знак1"/>
    <w:rsid w:val="00E37DD8"/>
    <w:rPr>
      <w:rFonts w:ascii="Times New Roman" w:hAnsi="Times New Roman"/>
      <w:color w:val="00000A"/>
      <w:lang w:val="de-DE" w:eastAsia="fa-IR" w:bidi="fa-IR"/>
    </w:rPr>
  </w:style>
  <w:style w:type="character" w:customStyle="1" w:styleId="1423">
    <w:name w:val="Основной текст (14)23"/>
    <w:rsid w:val="00E37DD8"/>
    <w:rPr>
      <w:rFonts w:ascii="Times New Roman" w:hAnsi="Times New Roman"/>
      <w:spacing w:val="0"/>
      <w:sz w:val="20"/>
    </w:rPr>
  </w:style>
  <w:style w:type="character" w:customStyle="1" w:styleId="1416pt">
    <w:name w:val="Основной текст (14) + Интервал 16 pt"/>
    <w:rsid w:val="00E37DD8"/>
    <w:rPr>
      <w:rFonts w:ascii="Times New Roman" w:hAnsi="Times New Roman"/>
      <w:spacing w:val="320"/>
      <w:sz w:val="20"/>
    </w:rPr>
  </w:style>
  <w:style w:type="character" w:customStyle="1" w:styleId="727">
    <w:name w:val="Основной текст (7)27"/>
    <w:rsid w:val="00E37DD8"/>
    <w:rPr>
      <w:rFonts w:ascii="Times New Roman" w:hAnsi="Times New Roman"/>
      <w:spacing w:val="0"/>
      <w:sz w:val="19"/>
    </w:rPr>
  </w:style>
  <w:style w:type="character" w:customStyle="1" w:styleId="158">
    <w:name w:val="Основной текст (15)8"/>
    <w:rsid w:val="00E37DD8"/>
    <w:rPr>
      <w:rFonts w:ascii="Times New Roman" w:hAnsi="Times New Roman"/>
      <w:i/>
      <w:spacing w:val="0"/>
      <w:sz w:val="19"/>
    </w:rPr>
  </w:style>
  <w:style w:type="character" w:customStyle="1" w:styleId="s6">
    <w:name w:val="s6"/>
    <w:rsid w:val="00E37DD8"/>
  </w:style>
  <w:style w:type="character" w:styleId="afd">
    <w:name w:val="Placeholder Text"/>
    <w:basedOn w:val="a0"/>
    <w:uiPriority w:val="99"/>
    <w:rsid w:val="00E37DD8"/>
    <w:rPr>
      <w:rFonts w:cs="Times New Roman"/>
      <w:color w:val="808080"/>
    </w:rPr>
  </w:style>
  <w:style w:type="character" w:customStyle="1" w:styleId="WW-0">
    <w:name w:val="WW-Символы концевой сноски"/>
    <w:rsid w:val="00E37DD8"/>
  </w:style>
  <w:style w:type="character" w:customStyle="1" w:styleId="Standard1">
    <w:name w:val="Standard Знак1"/>
    <w:rsid w:val="00E37DD8"/>
    <w:rPr>
      <w:rFonts w:ascii="Arial" w:eastAsia="SimSun" w:hAnsi="Arial"/>
      <w:kern w:val="1"/>
      <w:sz w:val="24"/>
    </w:rPr>
  </w:style>
  <w:style w:type="character" w:customStyle="1" w:styleId="afe">
    <w:name w:val="Осн_текст Знак"/>
    <w:rsid w:val="00E37DD8"/>
    <w:rPr>
      <w:rFonts w:ascii="Courier New" w:hAnsi="Courier New"/>
      <w:spacing w:val="-14"/>
      <w:sz w:val="24"/>
    </w:rPr>
  </w:style>
  <w:style w:type="paragraph" w:customStyle="1" w:styleId="1d">
    <w:name w:val="Заголовок1"/>
    <w:basedOn w:val="a"/>
    <w:next w:val="aff"/>
    <w:rsid w:val="00E37DD8"/>
    <w:pPr>
      <w:keepNext/>
      <w:suppressAutoHyphens/>
      <w:spacing w:before="240" w:after="0" w:line="100" w:lineRule="atLeast"/>
      <w:ind w:left="0" w:right="0" w:firstLine="0"/>
      <w:jc w:val="left"/>
      <w:textAlignment w:val="baseline"/>
    </w:pPr>
    <w:rPr>
      <w:rFonts w:ascii="Arial" w:hAnsi="Arial" w:cs="Arial"/>
      <w:b/>
      <w:bCs/>
      <w:color w:val="00000A"/>
      <w:kern w:val="1"/>
      <w:szCs w:val="24"/>
      <w:lang w:val="de-DE" w:eastAsia="ar-SA"/>
    </w:rPr>
  </w:style>
  <w:style w:type="paragraph" w:styleId="aff">
    <w:name w:val="Body Text"/>
    <w:basedOn w:val="a"/>
    <w:link w:val="aff0"/>
    <w:uiPriority w:val="99"/>
    <w:rsid w:val="00E37DD8"/>
    <w:pPr>
      <w:suppressAutoHyphens/>
      <w:spacing w:after="120" w:line="276" w:lineRule="auto"/>
      <w:ind w:left="0" w:right="0" w:firstLine="0"/>
      <w:jc w:val="left"/>
    </w:pPr>
    <w:rPr>
      <w:rFonts w:ascii="Calibri" w:eastAsia="Arial Unicode MS" w:hAnsi="Calibri"/>
      <w:color w:val="00000A"/>
      <w:kern w:val="1"/>
      <w:sz w:val="22"/>
      <w:szCs w:val="20"/>
      <w:lang w:eastAsia="ar-SA"/>
    </w:rPr>
  </w:style>
  <w:style w:type="character" w:customStyle="1" w:styleId="aff0">
    <w:name w:val="Основной текст Знак"/>
    <w:basedOn w:val="a0"/>
    <w:link w:val="aff"/>
    <w:uiPriority w:val="99"/>
    <w:rsid w:val="00E37DD8"/>
    <w:rPr>
      <w:rFonts w:ascii="Calibri" w:eastAsia="Arial Unicode MS" w:hAnsi="Calibri" w:cs="Times New Roman"/>
      <w:color w:val="00000A"/>
      <w:kern w:val="1"/>
      <w:szCs w:val="20"/>
      <w:lang w:eastAsia="ar-SA"/>
    </w:rPr>
  </w:style>
  <w:style w:type="paragraph" w:styleId="aff1">
    <w:name w:val="List"/>
    <w:basedOn w:val="aff"/>
    <w:uiPriority w:val="99"/>
    <w:rsid w:val="00E37DD8"/>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e">
    <w:name w:val="Название1"/>
    <w:basedOn w:val="a"/>
    <w:rsid w:val="00E37DD8"/>
    <w:pPr>
      <w:suppressLineNumbers/>
      <w:suppressAutoHyphens/>
      <w:spacing w:before="120" w:after="120" w:line="276" w:lineRule="auto"/>
      <w:ind w:left="0" w:right="0" w:firstLine="0"/>
      <w:jc w:val="left"/>
    </w:pPr>
    <w:rPr>
      <w:rFonts w:ascii="Calibri" w:eastAsia="Arial Unicode MS" w:hAnsi="Calibri" w:cs="Mangal"/>
      <w:i/>
      <w:iCs/>
      <w:color w:val="00000A"/>
      <w:kern w:val="1"/>
      <w:szCs w:val="24"/>
      <w:lang w:eastAsia="ar-SA"/>
    </w:rPr>
  </w:style>
  <w:style w:type="paragraph" w:customStyle="1" w:styleId="23">
    <w:name w:val="Указатель2"/>
    <w:basedOn w:val="a"/>
    <w:rsid w:val="00E37DD8"/>
    <w:pPr>
      <w:suppressLineNumbers/>
      <w:suppressAutoHyphens/>
      <w:spacing w:after="200" w:line="276" w:lineRule="auto"/>
      <w:ind w:left="0" w:right="0" w:firstLine="0"/>
      <w:jc w:val="left"/>
    </w:pPr>
    <w:rPr>
      <w:rFonts w:ascii="Calibri" w:eastAsia="Arial Unicode MS" w:hAnsi="Calibri" w:cs="Mangal"/>
      <w:color w:val="00000A"/>
      <w:kern w:val="1"/>
      <w:sz w:val="22"/>
      <w:lang w:eastAsia="ar-SA"/>
    </w:rPr>
  </w:style>
  <w:style w:type="paragraph" w:customStyle="1" w:styleId="1f">
    <w:name w:val="Абзац списка1"/>
    <w:basedOn w:val="a"/>
    <w:rsid w:val="00E37DD8"/>
    <w:pPr>
      <w:suppressAutoHyphens/>
      <w:spacing w:after="0" w:line="360" w:lineRule="auto"/>
      <w:ind w:left="720" w:right="0" w:firstLine="0"/>
      <w:jc w:val="left"/>
    </w:pPr>
    <w:rPr>
      <w:color w:val="auto"/>
      <w:kern w:val="1"/>
      <w:szCs w:val="24"/>
      <w:lang w:eastAsia="ar-SA"/>
    </w:rPr>
  </w:style>
  <w:style w:type="paragraph" w:customStyle="1" w:styleId="ConsPlusNormal">
    <w:name w:val="ConsPlusNormal"/>
    <w:rsid w:val="00E37DD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Абзац"/>
    <w:basedOn w:val="a"/>
    <w:rsid w:val="00E37DD8"/>
    <w:pPr>
      <w:spacing w:after="0" w:line="312" w:lineRule="auto"/>
      <w:ind w:left="0" w:right="0" w:firstLine="567"/>
    </w:pPr>
    <w:rPr>
      <w:color w:val="auto"/>
      <w:kern w:val="1"/>
      <w:szCs w:val="20"/>
      <w:lang w:eastAsia="ar-SA"/>
    </w:rPr>
  </w:style>
  <w:style w:type="paragraph" w:styleId="aff3">
    <w:name w:val="Normal (Web)"/>
    <w:basedOn w:val="a"/>
    <w:uiPriority w:val="99"/>
    <w:rsid w:val="00E37DD8"/>
    <w:pPr>
      <w:autoSpaceDE w:val="0"/>
      <w:spacing w:before="130" w:after="130" w:line="360" w:lineRule="auto"/>
      <w:ind w:left="0" w:right="0" w:firstLine="0"/>
      <w:jc w:val="left"/>
    </w:pPr>
    <w:rPr>
      <w:color w:val="auto"/>
      <w:kern w:val="1"/>
      <w:szCs w:val="24"/>
      <w:lang w:eastAsia="ar-SA"/>
    </w:rPr>
  </w:style>
  <w:style w:type="paragraph" w:customStyle="1" w:styleId="14TexstOSNOVA1012">
    <w:name w:val="14TexstOSNOVA_10/12"/>
    <w:basedOn w:val="a"/>
    <w:rsid w:val="00E37DD8"/>
    <w:pPr>
      <w:autoSpaceDE w:val="0"/>
      <w:spacing w:after="0" w:line="240" w:lineRule="atLeast"/>
      <w:ind w:left="0" w:right="0" w:firstLine="340"/>
      <w:textAlignment w:val="center"/>
    </w:pPr>
    <w:rPr>
      <w:rFonts w:ascii="PragmaticaC" w:hAnsi="PragmaticaC" w:cs="PragmaticaC"/>
      <w:kern w:val="1"/>
      <w:sz w:val="20"/>
      <w:szCs w:val="20"/>
      <w:lang w:eastAsia="ar-SA"/>
    </w:rPr>
  </w:style>
  <w:style w:type="paragraph" w:styleId="aff4">
    <w:name w:val="Body Text Indent"/>
    <w:basedOn w:val="a"/>
    <w:link w:val="aff5"/>
    <w:uiPriority w:val="99"/>
    <w:rsid w:val="00E37DD8"/>
    <w:pPr>
      <w:spacing w:after="0" w:line="240" w:lineRule="auto"/>
      <w:ind w:left="0" w:right="0" w:firstLine="340"/>
      <w:jc w:val="left"/>
    </w:pPr>
    <w:rPr>
      <w:rFonts w:ascii="Calibri" w:eastAsia="Arial Unicode MS" w:hAnsi="Calibri"/>
      <w:color w:val="00000A"/>
      <w:kern w:val="1"/>
      <w:sz w:val="22"/>
      <w:szCs w:val="20"/>
      <w:lang w:eastAsia="ar-SA"/>
    </w:rPr>
  </w:style>
  <w:style w:type="character" w:customStyle="1" w:styleId="aff5">
    <w:name w:val="Основной текст с отступом Знак"/>
    <w:basedOn w:val="a0"/>
    <w:link w:val="aff4"/>
    <w:uiPriority w:val="99"/>
    <w:rsid w:val="00E37DD8"/>
    <w:rPr>
      <w:rFonts w:ascii="Calibri" w:eastAsia="Arial Unicode MS" w:hAnsi="Calibri" w:cs="Times New Roman"/>
      <w:color w:val="00000A"/>
      <w:kern w:val="1"/>
      <w:szCs w:val="20"/>
      <w:lang w:eastAsia="ar-SA"/>
    </w:rPr>
  </w:style>
  <w:style w:type="paragraph" w:customStyle="1" w:styleId="western">
    <w:name w:val="western"/>
    <w:basedOn w:val="a"/>
    <w:rsid w:val="00E37DD8"/>
    <w:pPr>
      <w:spacing w:before="280" w:after="0" w:line="240" w:lineRule="auto"/>
      <w:ind w:left="0" w:right="0" w:firstLine="0"/>
      <w:jc w:val="left"/>
    </w:pPr>
    <w:rPr>
      <w:kern w:val="1"/>
      <w:szCs w:val="24"/>
      <w:lang w:eastAsia="ar-SA"/>
    </w:rPr>
  </w:style>
  <w:style w:type="paragraph" w:customStyle="1" w:styleId="09PodZAG">
    <w:name w:val="09PodZAG_п/ж"/>
    <w:basedOn w:val="a"/>
    <w:rsid w:val="00E37DD8"/>
    <w:pPr>
      <w:autoSpaceDE w:val="0"/>
      <w:spacing w:after="113" w:line="240" w:lineRule="atLeast"/>
      <w:ind w:left="0" w:right="0" w:firstLine="0"/>
      <w:jc w:val="center"/>
      <w:textAlignment w:val="center"/>
    </w:pPr>
    <w:rPr>
      <w:rFonts w:ascii="FuturisC" w:hAnsi="FuturisC" w:cs="FuturisC"/>
      <w:b/>
      <w:bCs/>
      <w:caps/>
      <w:kern w:val="1"/>
      <w:sz w:val="22"/>
      <w:lang w:eastAsia="ar-SA"/>
    </w:rPr>
  </w:style>
  <w:style w:type="paragraph" w:customStyle="1" w:styleId="p4">
    <w:name w:val="p4"/>
    <w:basedOn w:val="a"/>
    <w:rsid w:val="00E37DD8"/>
    <w:pPr>
      <w:spacing w:before="280" w:after="280" w:line="240" w:lineRule="auto"/>
      <w:ind w:left="0" w:right="0" w:firstLine="0"/>
      <w:jc w:val="left"/>
    </w:pPr>
    <w:rPr>
      <w:color w:val="auto"/>
      <w:kern w:val="1"/>
      <w:szCs w:val="24"/>
      <w:lang w:eastAsia="ar-SA"/>
    </w:rPr>
  </w:style>
  <w:style w:type="paragraph" w:customStyle="1" w:styleId="aff6">
    <w:name w:val="Основной"/>
    <w:basedOn w:val="a"/>
    <w:rsid w:val="00E37DD8"/>
    <w:pPr>
      <w:autoSpaceDE w:val="0"/>
      <w:spacing w:after="0" w:line="214" w:lineRule="atLeast"/>
      <w:ind w:left="0" w:right="0" w:firstLine="283"/>
      <w:textAlignment w:val="center"/>
    </w:pPr>
    <w:rPr>
      <w:rFonts w:ascii="NewtonCSanPin" w:hAnsi="NewtonCSanPin" w:cs="NewtonCSanPin"/>
      <w:kern w:val="1"/>
      <w:sz w:val="21"/>
      <w:szCs w:val="21"/>
      <w:lang w:eastAsia="ar-SA"/>
    </w:rPr>
  </w:style>
  <w:style w:type="paragraph" w:customStyle="1" w:styleId="aff7">
    <w:name w:val="Буллит"/>
    <w:basedOn w:val="aff6"/>
    <w:rsid w:val="00E37DD8"/>
    <w:pPr>
      <w:ind w:firstLine="244"/>
    </w:pPr>
  </w:style>
  <w:style w:type="paragraph" w:customStyle="1" w:styleId="24">
    <w:name w:val="Заг 2"/>
    <w:basedOn w:val="a"/>
    <w:rsid w:val="00E37DD8"/>
    <w:pPr>
      <w:keepNext/>
      <w:autoSpaceDE w:val="0"/>
      <w:spacing w:before="283" w:after="170" w:line="296" w:lineRule="atLeast"/>
      <w:ind w:left="0" w:right="0" w:firstLine="0"/>
      <w:jc w:val="center"/>
      <w:textAlignment w:val="center"/>
    </w:pPr>
    <w:rPr>
      <w:rFonts w:ascii="PragmaticaC" w:hAnsi="PragmaticaC" w:cs="PragmaticaC"/>
      <w:b/>
      <w:bCs/>
      <w:kern w:val="1"/>
      <w:sz w:val="26"/>
      <w:szCs w:val="26"/>
      <w:lang w:eastAsia="ar-SA"/>
    </w:rPr>
  </w:style>
  <w:style w:type="paragraph" w:customStyle="1" w:styleId="msolistparagraph0">
    <w:name w:val="msolistparagraph"/>
    <w:basedOn w:val="a"/>
    <w:rsid w:val="00E37DD8"/>
    <w:pPr>
      <w:spacing w:after="200" w:line="276" w:lineRule="auto"/>
      <w:ind w:left="720" w:right="0" w:firstLine="0"/>
      <w:jc w:val="left"/>
    </w:pPr>
    <w:rPr>
      <w:rFonts w:ascii="Calibri" w:hAnsi="Calibri"/>
      <w:color w:val="auto"/>
      <w:kern w:val="1"/>
      <w:sz w:val="22"/>
      <w:lang w:eastAsia="ar-SA"/>
    </w:rPr>
  </w:style>
  <w:style w:type="paragraph" w:customStyle="1" w:styleId="aff8">
    <w:name w:val="Таблица"/>
    <w:basedOn w:val="aff6"/>
    <w:rsid w:val="00E37DD8"/>
    <w:pPr>
      <w:tabs>
        <w:tab w:val="left" w:pos="4500"/>
        <w:tab w:val="left" w:pos="9180"/>
        <w:tab w:val="left" w:pos="9360"/>
      </w:tabs>
      <w:spacing w:line="194" w:lineRule="atLeast"/>
      <w:ind w:firstLine="0"/>
      <w:jc w:val="left"/>
    </w:pPr>
    <w:rPr>
      <w:sz w:val="19"/>
      <w:szCs w:val="19"/>
    </w:rPr>
  </w:style>
  <w:style w:type="paragraph" w:customStyle="1" w:styleId="31">
    <w:name w:val="Заг 3"/>
    <w:basedOn w:val="24"/>
    <w:rsid w:val="00E37DD8"/>
    <w:pPr>
      <w:spacing w:before="255" w:after="113" w:line="240" w:lineRule="atLeast"/>
    </w:pPr>
    <w:rPr>
      <w:i/>
      <w:iCs/>
      <w:sz w:val="23"/>
      <w:szCs w:val="23"/>
    </w:rPr>
  </w:style>
  <w:style w:type="paragraph" w:styleId="25">
    <w:name w:val="Body Text Indent 2"/>
    <w:basedOn w:val="a"/>
    <w:link w:val="26"/>
    <w:uiPriority w:val="99"/>
    <w:rsid w:val="00E37DD8"/>
    <w:pPr>
      <w:suppressAutoHyphens/>
      <w:spacing w:after="120" w:line="480" w:lineRule="auto"/>
      <w:ind w:left="283" w:right="0" w:firstLine="0"/>
      <w:jc w:val="left"/>
    </w:pPr>
    <w:rPr>
      <w:rFonts w:ascii="Calibri" w:eastAsia="Arial Unicode MS" w:hAnsi="Calibri"/>
      <w:color w:val="00000A"/>
      <w:kern w:val="1"/>
      <w:sz w:val="22"/>
      <w:szCs w:val="20"/>
      <w:lang w:eastAsia="ar-SA"/>
    </w:rPr>
  </w:style>
  <w:style w:type="character" w:customStyle="1" w:styleId="26">
    <w:name w:val="Основной текст с отступом 2 Знак"/>
    <w:basedOn w:val="a0"/>
    <w:link w:val="25"/>
    <w:uiPriority w:val="99"/>
    <w:rsid w:val="00E37DD8"/>
    <w:rPr>
      <w:rFonts w:ascii="Calibri" w:eastAsia="Arial Unicode MS" w:hAnsi="Calibri" w:cs="Times New Roman"/>
      <w:color w:val="00000A"/>
      <w:kern w:val="1"/>
      <w:szCs w:val="20"/>
      <w:lang w:eastAsia="ar-SA"/>
    </w:rPr>
  </w:style>
  <w:style w:type="paragraph" w:styleId="32">
    <w:name w:val="Body Text 3"/>
    <w:basedOn w:val="a"/>
    <w:link w:val="33"/>
    <w:uiPriority w:val="99"/>
    <w:rsid w:val="00E37DD8"/>
    <w:pPr>
      <w:spacing w:after="120" w:line="360" w:lineRule="auto"/>
      <w:ind w:left="0" w:right="0" w:firstLine="0"/>
    </w:pPr>
    <w:rPr>
      <w:rFonts w:ascii="Calibri" w:eastAsia="Arial Unicode MS" w:hAnsi="Calibri"/>
      <w:color w:val="00000A"/>
      <w:kern w:val="1"/>
      <w:sz w:val="16"/>
      <w:szCs w:val="20"/>
      <w:lang w:eastAsia="ar-SA"/>
    </w:rPr>
  </w:style>
  <w:style w:type="character" w:customStyle="1" w:styleId="33">
    <w:name w:val="Основной текст 3 Знак"/>
    <w:basedOn w:val="a0"/>
    <w:link w:val="32"/>
    <w:uiPriority w:val="99"/>
    <w:rsid w:val="00E37DD8"/>
    <w:rPr>
      <w:rFonts w:ascii="Calibri" w:eastAsia="Arial Unicode MS" w:hAnsi="Calibri" w:cs="Times New Roman"/>
      <w:color w:val="00000A"/>
      <w:kern w:val="1"/>
      <w:sz w:val="16"/>
      <w:szCs w:val="20"/>
      <w:lang w:eastAsia="ar-SA"/>
    </w:rPr>
  </w:style>
  <w:style w:type="paragraph" w:customStyle="1" w:styleId="27">
    <w:name w:val="Абзац списка2"/>
    <w:basedOn w:val="a"/>
    <w:rsid w:val="00E37DD8"/>
    <w:pPr>
      <w:spacing w:after="200" w:line="276" w:lineRule="auto"/>
      <w:ind w:left="720" w:right="0" w:firstLine="0"/>
      <w:jc w:val="left"/>
    </w:pPr>
    <w:rPr>
      <w:rFonts w:ascii="Calibri" w:hAnsi="Calibri"/>
      <w:color w:val="auto"/>
      <w:kern w:val="1"/>
      <w:sz w:val="22"/>
      <w:lang w:eastAsia="ar-SA"/>
    </w:rPr>
  </w:style>
  <w:style w:type="paragraph" w:styleId="HTML">
    <w:name w:val="HTML Preformatted"/>
    <w:basedOn w:val="a"/>
    <w:link w:val="HTML0"/>
    <w:uiPriority w:val="99"/>
    <w:rsid w:val="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Arial Unicode MS" w:hAnsi="Courier New"/>
      <w:color w:val="00000A"/>
      <w:kern w:val="1"/>
      <w:sz w:val="20"/>
      <w:szCs w:val="20"/>
      <w:lang w:eastAsia="ar-SA"/>
    </w:rPr>
  </w:style>
  <w:style w:type="character" w:customStyle="1" w:styleId="HTML0">
    <w:name w:val="Стандартный HTML Знак"/>
    <w:basedOn w:val="a0"/>
    <w:link w:val="HTML"/>
    <w:uiPriority w:val="99"/>
    <w:rsid w:val="00E37DD8"/>
    <w:rPr>
      <w:rFonts w:ascii="Courier New" w:eastAsia="Arial Unicode MS" w:hAnsi="Courier New" w:cs="Times New Roman"/>
      <w:color w:val="00000A"/>
      <w:kern w:val="1"/>
      <w:sz w:val="20"/>
      <w:szCs w:val="20"/>
      <w:lang w:eastAsia="ar-SA"/>
    </w:rPr>
  </w:style>
  <w:style w:type="paragraph" w:customStyle="1" w:styleId="28">
    <w:name w:val="Основной текст (2)"/>
    <w:basedOn w:val="a"/>
    <w:rsid w:val="00E37DD8"/>
    <w:pPr>
      <w:widowControl w:val="0"/>
      <w:shd w:val="clear" w:color="auto" w:fill="FFFFFF"/>
      <w:suppressAutoHyphens/>
      <w:spacing w:after="0" w:line="240" w:lineRule="atLeast"/>
      <w:ind w:left="0" w:right="0" w:firstLine="0"/>
      <w:jc w:val="left"/>
    </w:pPr>
    <w:rPr>
      <w:rFonts w:cs="Mangal"/>
      <w:color w:val="auto"/>
      <w:kern w:val="1"/>
      <w:sz w:val="17"/>
      <w:szCs w:val="17"/>
      <w:lang w:eastAsia="hi-IN" w:bidi="hi-IN"/>
    </w:rPr>
  </w:style>
  <w:style w:type="paragraph" w:customStyle="1" w:styleId="aff9">
    <w:name w:val="А ОСН ТЕКСТ"/>
    <w:basedOn w:val="a"/>
    <w:rsid w:val="00E37DD8"/>
    <w:pPr>
      <w:spacing w:after="0" w:line="360" w:lineRule="auto"/>
      <w:ind w:left="0" w:right="0" w:firstLine="454"/>
    </w:pPr>
    <w:rPr>
      <w:rFonts w:eastAsia="Arial Unicode MS"/>
      <w:caps/>
      <w:kern w:val="1"/>
      <w:sz w:val="28"/>
      <w:szCs w:val="28"/>
      <w:lang w:eastAsia="ar-SA"/>
    </w:rPr>
  </w:style>
  <w:style w:type="paragraph" w:customStyle="1" w:styleId="dash041e005f0431005f044b005f0447005f043d005f044b005f0439">
    <w:name w:val="dash041e_005f0431_005f044b_005f0447_005f043d_005f044b_005f0439"/>
    <w:basedOn w:val="a"/>
    <w:rsid w:val="00E37DD8"/>
    <w:pPr>
      <w:spacing w:after="0" w:line="240" w:lineRule="auto"/>
      <w:ind w:left="0" w:right="0" w:firstLine="0"/>
      <w:jc w:val="left"/>
    </w:pPr>
    <w:rPr>
      <w:color w:val="auto"/>
      <w:kern w:val="1"/>
      <w:szCs w:val="24"/>
      <w:lang w:eastAsia="ar-SA"/>
    </w:rPr>
  </w:style>
  <w:style w:type="paragraph" w:customStyle="1" w:styleId="p2">
    <w:name w:val="p2"/>
    <w:basedOn w:val="a"/>
    <w:rsid w:val="00E37DD8"/>
    <w:pPr>
      <w:spacing w:before="280" w:after="280" w:line="240" w:lineRule="auto"/>
      <w:ind w:left="0" w:right="0" w:firstLine="0"/>
      <w:jc w:val="left"/>
    </w:pPr>
    <w:rPr>
      <w:color w:val="auto"/>
      <w:kern w:val="1"/>
      <w:szCs w:val="24"/>
      <w:lang w:eastAsia="ar-SA"/>
    </w:rPr>
  </w:style>
  <w:style w:type="paragraph" w:styleId="affa">
    <w:name w:val="endnote text"/>
    <w:basedOn w:val="a"/>
    <w:link w:val="affb"/>
    <w:uiPriority w:val="99"/>
    <w:rsid w:val="00E37DD8"/>
    <w:pPr>
      <w:suppressAutoHyphens/>
      <w:spacing w:after="200" w:line="276" w:lineRule="auto"/>
      <w:ind w:left="0" w:right="0" w:firstLine="0"/>
      <w:jc w:val="left"/>
    </w:pPr>
    <w:rPr>
      <w:rFonts w:ascii="Calibri" w:eastAsia="Arial Unicode MS" w:hAnsi="Calibri"/>
      <w:color w:val="00000A"/>
      <w:kern w:val="1"/>
      <w:sz w:val="20"/>
      <w:szCs w:val="20"/>
      <w:lang w:eastAsia="ar-SA"/>
    </w:rPr>
  </w:style>
  <w:style w:type="character" w:customStyle="1" w:styleId="affb">
    <w:name w:val="Текст концевой сноски Знак"/>
    <w:basedOn w:val="a0"/>
    <w:link w:val="affa"/>
    <w:uiPriority w:val="99"/>
    <w:rsid w:val="00E37DD8"/>
    <w:rPr>
      <w:rFonts w:ascii="Calibri" w:eastAsia="Arial Unicode MS" w:hAnsi="Calibri" w:cs="Times New Roman"/>
      <w:color w:val="00000A"/>
      <w:kern w:val="1"/>
      <w:sz w:val="20"/>
      <w:szCs w:val="20"/>
      <w:lang w:eastAsia="ar-SA"/>
    </w:rPr>
  </w:style>
  <w:style w:type="paragraph" w:customStyle="1" w:styleId="1f0">
    <w:name w:val="Без интервала1"/>
    <w:rsid w:val="00E37DD8"/>
    <w:pPr>
      <w:suppressAutoHyphens/>
      <w:spacing w:after="0" w:line="240" w:lineRule="auto"/>
    </w:pPr>
    <w:rPr>
      <w:rFonts w:ascii="Calibri" w:eastAsia="Times New Roman" w:hAnsi="Calibri" w:cs="Times New Roman"/>
      <w:lang w:eastAsia="ar-SA"/>
    </w:rPr>
  </w:style>
  <w:style w:type="paragraph" w:customStyle="1" w:styleId="WW-1">
    <w:name w:val="WW-Базовый"/>
    <w:rsid w:val="00E37DD8"/>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c">
    <w:name w:val="А_основной"/>
    <w:basedOn w:val="a"/>
    <w:qFormat/>
    <w:rsid w:val="00E37DD8"/>
    <w:pPr>
      <w:spacing w:after="0" w:line="360" w:lineRule="auto"/>
      <w:ind w:left="0" w:right="0" w:firstLine="454"/>
    </w:pPr>
    <w:rPr>
      <w:color w:val="auto"/>
      <w:kern w:val="1"/>
      <w:sz w:val="28"/>
      <w:szCs w:val="28"/>
      <w:lang w:eastAsia="ar-SA"/>
    </w:rPr>
  </w:style>
  <w:style w:type="paragraph" w:customStyle="1" w:styleId="Pa7">
    <w:name w:val="Pa7"/>
    <w:basedOn w:val="a"/>
    <w:next w:val="a"/>
    <w:rsid w:val="00E37DD8"/>
    <w:pPr>
      <w:autoSpaceDE w:val="0"/>
      <w:spacing w:after="0" w:line="241" w:lineRule="atLeast"/>
      <w:ind w:left="0" w:right="0" w:firstLine="0"/>
      <w:jc w:val="left"/>
    </w:pPr>
    <w:rPr>
      <w:color w:val="auto"/>
      <w:kern w:val="1"/>
      <w:szCs w:val="24"/>
      <w:lang w:eastAsia="ar-SA"/>
    </w:rPr>
  </w:style>
  <w:style w:type="paragraph" w:customStyle="1" w:styleId="p3">
    <w:name w:val="p3"/>
    <w:basedOn w:val="a"/>
    <w:rsid w:val="00E37DD8"/>
    <w:pPr>
      <w:spacing w:before="280" w:after="280" w:line="240" w:lineRule="auto"/>
      <w:ind w:left="0" w:right="0" w:firstLine="0"/>
      <w:jc w:val="left"/>
    </w:pPr>
    <w:rPr>
      <w:color w:val="auto"/>
      <w:kern w:val="1"/>
      <w:szCs w:val="24"/>
      <w:lang w:eastAsia="ar-SA"/>
    </w:rPr>
  </w:style>
  <w:style w:type="paragraph" w:customStyle="1" w:styleId="18TexstSPISOK1">
    <w:name w:val="18TexstSPISOK_1"/>
    <w:aliases w:val="1"/>
    <w:basedOn w:val="a"/>
    <w:rsid w:val="00E37DD8"/>
    <w:pPr>
      <w:tabs>
        <w:tab w:val="left" w:pos="360"/>
        <w:tab w:val="left" w:pos="640"/>
      </w:tabs>
      <w:autoSpaceDE w:val="0"/>
      <w:spacing w:after="0" w:line="240" w:lineRule="atLeast"/>
      <w:ind w:left="640" w:right="0" w:hanging="300"/>
      <w:textAlignment w:val="center"/>
    </w:pPr>
    <w:rPr>
      <w:rFonts w:ascii="PragmaticaC" w:hAnsi="PragmaticaC" w:cs="PragmaticaC"/>
      <w:caps/>
      <w:kern w:val="1"/>
      <w:sz w:val="20"/>
      <w:szCs w:val="20"/>
      <w:lang w:eastAsia="ar-SA"/>
    </w:rPr>
  </w:style>
  <w:style w:type="paragraph" w:customStyle="1" w:styleId="WW-2">
    <w:name w:val="WW-Сноска"/>
    <w:basedOn w:val="aff6"/>
    <w:rsid w:val="00E37DD8"/>
    <w:pPr>
      <w:spacing w:line="174" w:lineRule="atLeast"/>
    </w:pPr>
    <w:rPr>
      <w:sz w:val="17"/>
      <w:szCs w:val="17"/>
    </w:rPr>
  </w:style>
  <w:style w:type="paragraph" w:customStyle="1" w:styleId="NoParagraphStyle">
    <w:name w:val="[No Paragraph Style]"/>
    <w:rsid w:val="00E37DD8"/>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E37DD8"/>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E37DD8"/>
    <w:pPr>
      <w:spacing w:after="120"/>
    </w:pPr>
  </w:style>
  <w:style w:type="paragraph" w:styleId="29">
    <w:name w:val="Body Text 2"/>
    <w:basedOn w:val="a"/>
    <w:link w:val="2a"/>
    <w:uiPriority w:val="99"/>
    <w:rsid w:val="00E37DD8"/>
    <w:pPr>
      <w:spacing w:after="120" w:line="480" w:lineRule="auto"/>
      <w:ind w:left="0" w:right="0" w:firstLine="0"/>
      <w:jc w:val="left"/>
    </w:pPr>
    <w:rPr>
      <w:rFonts w:ascii="Calibri" w:eastAsia="Arial Unicode MS" w:hAnsi="Calibri"/>
      <w:color w:val="00000A"/>
      <w:kern w:val="1"/>
      <w:sz w:val="22"/>
      <w:szCs w:val="20"/>
      <w:lang w:eastAsia="ar-SA"/>
    </w:rPr>
  </w:style>
  <w:style w:type="character" w:customStyle="1" w:styleId="2a">
    <w:name w:val="Основной текст 2 Знак"/>
    <w:basedOn w:val="a0"/>
    <w:link w:val="29"/>
    <w:uiPriority w:val="99"/>
    <w:rsid w:val="00E37DD8"/>
    <w:rPr>
      <w:rFonts w:ascii="Calibri" w:eastAsia="Arial Unicode MS" w:hAnsi="Calibri" w:cs="Times New Roman"/>
      <w:color w:val="00000A"/>
      <w:kern w:val="1"/>
      <w:szCs w:val="20"/>
      <w:lang w:eastAsia="ar-SA"/>
    </w:rPr>
  </w:style>
  <w:style w:type="paragraph" w:customStyle="1" w:styleId="1f1">
    <w:name w:val="Текст сноски1"/>
    <w:basedOn w:val="a"/>
    <w:rsid w:val="00E37DD8"/>
    <w:pPr>
      <w:spacing w:after="0" w:line="240" w:lineRule="auto"/>
      <w:ind w:left="0" w:right="0" w:firstLine="0"/>
      <w:jc w:val="left"/>
    </w:pPr>
    <w:rPr>
      <w:rFonts w:ascii="Calibri" w:eastAsia="Arial Unicode MS" w:hAnsi="Calibri" w:cs="Calibri"/>
      <w:color w:val="00000A"/>
      <w:kern w:val="1"/>
      <w:szCs w:val="24"/>
      <w:lang w:eastAsia="ar-SA"/>
    </w:rPr>
  </w:style>
  <w:style w:type="paragraph" w:customStyle="1" w:styleId="Heading">
    <w:name w:val="Heading"/>
    <w:rsid w:val="00E37DD8"/>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E37DD8"/>
    <w:pPr>
      <w:suppressAutoHyphens/>
      <w:spacing w:after="0" w:line="240" w:lineRule="auto"/>
      <w:ind w:left="540" w:right="0" w:hanging="540"/>
      <w:jc w:val="left"/>
    </w:pPr>
    <w:rPr>
      <w:color w:val="auto"/>
      <w:kern w:val="1"/>
      <w:szCs w:val="24"/>
      <w:lang w:eastAsia="ar-SA"/>
    </w:rPr>
  </w:style>
  <w:style w:type="paragraph" w:customStyle="1" w:styleId="p16">
    <w:name w:val="p16"/>
    <w:basedOn w:val="a"/>
    <w:rsid w:val="00E37DD8"/>
    <w:pPr>
      <w:spacing w:before="280" w:after="280" w:line="240" w:lineRule="auto"/>
      <w:ind w:left="0" w:right="0" w:firstLine="0"/>
      <w:jc w:val="left"/>
    </w:pPr>
    <w:rPr>
      <w:color w:val="auto"/>
      <w:kern w:val="1"/>
      <w:szCs w:val="24"/>
      <w:lang w:eastAsia="he-IL" w:bidi="he-IL"/>
    </w:rPr>
  </w:style>
  <w:style w:type="paragraph" w:customStyle="1" w:styleId="p15">
    <w:name w:val="p15"/>
    <w:basedOn w:val="a"/>
    <w:rsid w:val="00E37DD8"/>
    <w:pPr>
      <w:spacing w:before="280" w:after="280" w:line="240" w:lineRule="auto"/>
      <w:ind w:left="0" w:right="0" w:firstLine="0"/>
      <w:jc w:val="left"/>
    </w:pPr>
    <w:rPr>
      <w:color w:val="auto"/>
      <w:kern w:val="1"/>
      <w:szCs w:val="24"/>
      <w:lang w:eastAsia="he-IL" w:bidi="he-IL"/>
    </w:rPr>
  </w:style>
  <w:style w:type="paragraph" w:customStyle="1" w:styleId="p23">
    <w:name w:val="p23"/>
    <w:basedOn w:val="a"/>
    <w:rsid w:val="00E37DD8"/>
    <w:pPr>
      <w:spacing w:before="280" w:after="280" w:line="240" w:lineRule="auto"/>
      <w:ind w:left="0" w:right="0" w:firstLine="0"/>
      <w:jc w:val="left"/>
    </w:pPr>
    <w:rPr>
      <w:color w:val="auto"/>
      <w:kern w:val="1"/>
      <w:szCs w:val="24"/>
      <w:lang w:eastAsia="he-IL" w:bidi="he-IL"/>
    </w:rPr>
  </w:style>
  <w:style w:type="paragraph" w:customStyle="1" w:styleId="p22">
    <w:name w:val="p22"/>
    <w:basedOn w:val="a"/>
    <w:rsid w:val="00E37DD8"/>
    <w:pPr>
      <w:spacing w:before="280" w:after="280" w:line="240" w:lineRule="auto"/>
      <w:ind w:left="0" w:right="0" w:firstLine="0"/>
      <w:jc w:val="left"/>
    </w:pPr>
    <w:rPr>
      <w:color w:val="auto"/>
      <w:kern w:val="1"/>
      <w:szCs w:val="24"/>
      <w:lang w:eastAsia="he-IL" w:bidi="he-IL"/>
    </w:rPr>
  </w:style>
  <w:style w:type="paragraph" w:customStyle="1" w:styleId="p28">
    <w:name w:val="p28"/>
    <w:basedOn w:val="a"/>
    <w:rsid w:val="00E37DD8"/>
    <w:pPr>
      <w:spacing w:before="280" w:after="280" w:line="240" w:lineRule="auto"/>
      <w:ind w:left="0" w:right="0" w:firstLine="0"/>
      <w:jc w:val="left"/>
    </w:pPr>
    <w:rPr>
      <w:color w:val="auto"/>
      <w:kern w:val="1"/>
      <w:szCs w:val="24"/>
      <w:lang w:eastAsia="he-IL" w:bidi="he-IL"/>
    </w:rPr>
  </w:style>
  <w:style w:type="paragraph" w:customStyle="1" w:styleId="p14">
    <w:name w:val="p14"/>
    <w:basedOn w:val="a"/>
    <w:rsid w:val="00E37DD8"/>
    <w:pPr>
      <w:suppressAutoHyphens/>
      <w:spacing w:before="280" w:after="280" w:line="360" w:lineRule="auto"/>
      <w:ind w:left="0" w:right="0" w:firstLine="709"/>
      <w:textAlignment w:val="baseline"/>
    </w:pPr>
    <w:rPr>
      <w:color w:val="auto"/>
      <w:kern w:val="1"/>
      <w:sz w:val="28"/>
      <w:szCs w:val="28"/>
      <w:lang w:eastAsia="ar-SA"/>
    </w:rPr>
  </w:style>
  <w:style w:type="paragraph" w:customStyle="1" w:styleId="p20">
    <w:name w:val="p20"/>
    <w:basedOn w:val="a"/>
    <w:rsid w:val="00E37DD8"/>
    <w:pPr>
      <w:spacing w:before="280" w:after="280" w:line="240" w:lineRule="auto"/>
      <w:ind w:left="0" w:right="0" w:firstLine="0"/>
      <w:jc w:val="left"/>
    </w:pPr>
    <w:rPr>
      <w:color w:val="auto"/>
      <w:kern w:val="1"/>
      <w:szCs w:val="24"/>
      <w:lang w:eastAsia="he-IL" w:bidi="he-IL"/>
    </w:rPr>
  </w:style>
  <w:style w:type="paragraph" w:customStyle="1" w:styleId="p19">
    <w:name w:val="p19"/>
    <w:basedOn w:val="a"/>
    <w:rsid w:val="00E37DD8"/>
    <w:pPr>
      <w:spacing w:before="280" w:after="280" w:line="240" w:lineRule="auto"/>
      <w:ind w:left="0" w:right="0" w:firstLine="0"/>
      <w:jc w:val="left"/>
    </w:pPr>
    <w:rPr>
      <w:color w:val="auto"/>
      <w:kern w:val="1"/>
      <w:szCs w:val="24"/>
      <w:lang w:eastAsia="he-IL" w:bidi="he-IL"/>
    </w:rPr>
  </w:style>
  <w:style w:type="paragraph" w:customStyle="1" w:styleId="p29">
    <w:name w:val="p29"/>
    <w:basedOn w:val="a"/>
    <w:rsid w:val="00E37DD8"/>
    <w:pPr>
      <w:spacing w:before="280" w:after="280" w:line="240" w:lineRule="auto"/>
      <w:ind w:left="0" w:right="0" w:firstLine="0"/>
      <w:jc w:val="left"/>
    </w:pPr>
    <w:rPr>
      <w:color w:val="auto"/>
      <w:kern w:val="1"/>
      <w:szCs w:val="24"/>
      <w:lang w:eastAsia="he-IL" w:bidi="he-IL"/>
    </w:rPr>
  </w:style>
  <w:style w:type="paragraph" w:customStyle="1" w:styleId="p37">
    <w:name w:val="p37"/>
    <w:basedOn w:val="a"/>
    <w:rsid w:val="00E37DD8"/>
    <w:pPr>
      <w:suppressAutoHyphens/>
      <w:spacing w:before="280" w:after="280" w:line="360" w:lineRule="auto"/>
      <w:ind w:left="0" w:right="0" w:firstLine="709"/>
      <w:textAlignment w:val="baseline"/>
    </w:pPr>
    <w:rPr>
      <w:color w:val="auto"/>
      <w:kern w:val="1"/>
      <w:sz w:val="28"/>
      <w:szCs w:val="28"/>
      <w:lang w:eastAsia="ar-SA"/>
    </w:rPr>
  </w:style>
  <w:style w:type="paragraph" w:customStyle="1" w:styleId="Footnote">
    <w:name w:val="Footnote"/>
    <w:basedOn w:val="Standard"/>
    <w:rsid w:val="00E37DD8"/>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E37DD8"/>
    <w:pPr>
      <w:widowControl w:val="0"/>
      <w:suppressLineNumbers/>
      <w:suppressAutoHyphens/>
      <w:spacing w:before="120" w:after="120" w:line="100" w:lineRule="atLeast"/>
      <w:ind w:left="0" w:right="0" w:firstLine="0"/>
      <w:jc w:val="left"/>
      <w:textAlignment w:val="baseline"/>
    </w:pPr>
    <w:rPr>
      <w:rFonts w:ascii="Cambria" w:hAnsi="Cambria"/>
      <w:b/>
      <w:color w:val="00000A"/>
      <w:kern w:val="28"/>
      <w:sz w:val="32"/>
      <w:szCs w:val="20"/>
      <w:lang w:eastAsia="ar-SA"/>
    </w:rPr>
  </w:style>
  <w:style w:type="character" w:customStyle="1" w:styleId="afff">
    <w:name w:val="Название Знак"/>
    <w:basedOn w:val="a0"/>
    <w:link w:val="affd"/>
    <w:uiPriority w:val="99"/>
    <w:rsid w:val="00E37DD8"/>
    <w:rPr>
      <w:rFonts w:ascii="Cambria" w:eastAsia="Times New Roman" w:hAnsi="Cambria" w:cs="Times New Roman"/>
      <w:b/>
      <w:color w:val="00000A"/>
      <w:kern w:val="28"/>
      <w:sz w:val="32"/>
      <w:szCs w:val="20"/>
      <w:lang w:eastAsia="ar-SA"/>
    </w:rPr>
  </w:style>
  <w:style w:type="paragraph" w:styleId="affe">
    <w:name w:val="Subtitle"/>
    <w:basedOn w:val="a"/>
    <w:next w:val="aff"/>
    <w:link w:val="1f2"/>
    <w:uiPriority w:val="11"/>
    <w:qFormat/>
    <w:rsid w:val="00E37DD8"/>
    <w:pPr>
      <w:keepNext/>
      <w:widowControl w:val="0"/>
      <w:suppressAutoHyphens/>
      <w:spacing w:before="240" w:after="120" w:line="100" w:lineRule="atLeast"/>
      <w:ind w:left="0" w:right="0" w:firstLine="0"/>
      <w:jc w:val="center"/>
      <w:textAlignment w:val="baseline"/>
    </w:pPr>
    <w:rPr>
      <w:rFonts w:ascii="Cambria" w:hAnsi="Cambria"/>
      <w:color w:val="00000A"/>
      <w:kern w:val="1"/>
      <w:szCs w:val="20"/>
      <w:lang w:eastAsia="ar-SA"/>
    </w:rPr>
  </w:style>
  <w:style w:type="character" w:customStyle="1" w:styleId="1f2">
    <w:name w:val="Подзаголовок Знак1"/>
    <w:basedOn w:val="a0"/>
    <w:link w:val="affe"/>
    <w:uiPriority w:val="11"/>
    <w:rsid w:val="00E37DD8"/>
    <w:rPr>
      <w:rFonts w:ascii="Cambria" w:eastAsia="Times New Roman" w:hAnsi="Cambria" w:cs="Times New Roman"/>
      <w:color w:val="00000A"/>
      <w:kern w:val="1"/>
      <w:sz w:val="24"/>
      <w:szCs w:val="20"/>
      <w:lang w:eastAsia="ar-SA"/>
    </w:rPr>
  </w:style>
  <w:style w:type="paragraph" w:customStyle="1" w:styleId="1f3">
    <w:name w:val="Указатель1"/>
    <w:basedOn w:val="a"/>
    <w:rsid w:val="00E37DD8"/>
    <w:pPr>
      <w:widowControl w:val="0"/>
      <w:suppressLineNumbers/>
      <w:suppressAutoHyphens/>
      <w:spacing w:after="0" w:line="100" w:lineRule="atLeast"/>
      <w:ind w:left="0" w:right="0" w:firstLine="0"/>
      <w:jc w:val="left"/>
      <w:textAlignment w:val="baseline"/>
    </w:pPr>
    <w:rPr>
      <w:rFonts w:cs="Mangal"/>
      <w:color w:val="00000A"/>
      <w:kern w:val="1"/>
      <w:szCs w:val="24"/>
      <w:lang w:val="de-DE" w:eastAsia="fa-IR" w:bidi="fa-IR"/>
    </w:rPr>
  </w:style>
  <w:style w:type="paragraph" w:customStyle="1" w:styleId="afff0">
    <w:name w:val="Содержимое таблицы"/>
    <w:basedOn w:val="a"/>
    <w:rsid w:val="00E37DD8"/>
    <w:pPr>
      <w:widowControl w:val="0"/>
      <w:suppressLineNumbers/>
      <w:suppressAutoHyphens/>
      <w:spacing w:after="0" w:line="100" w:lineRule="atLeast"/>
      <w:ind w:left="0" w:right="0" w:firstLine="0"/>
      <w:jc w:val="left"/>
      <w:textAlignment w:val="baseline"/>
    </w:pPr>
    <w:rPr>
      <w:color w:val="00000A"/>
      <w:kern w:val="1"/>
      <w:sz w:val="20"/>
      <w:szCs w:val="20"/>
      <w:lang w:val="de-DE" w:eastAsia="ar-SA"/>
    </w:rPr>
  </w:style>
  <w:style w:type="paragraph" w:customStyle="1" w:styleId="1f4">
    <w:name w:val="Основной текст с отступом1"/>
    <w:basedOn w:val="a"/>
    <w:rsid w:val="00E37DD8"/>
    <w:pPr>
      <w:widowControl w:val="0"/>
      <w:suppressAutoHyphens/>
      <w:spacing w:after="120" w:line="100" w:lineRule="atLeast"/>
      <w:ind w:left="283" w:right="0" w:firstLine="0"/>
      <w:jc w:val="left"/>
      <w:textAlignment w:val="baseline"/>
    </w:pPr>
    <w:rPr>
      <w:color w:val="00000A"/>
      <w:kern w:val="1"/>
      <w:szCs w:val="24"/>
      <w:lang w:val="de-DE" w:eastAsia="ar-SA"/>
    </w:rPr>
  </w:style>
  <w:style w:type="paragraph" w:customStyle="1" w:styleId="212">
    <w:name w:val="Основной текст 21"/>
    <w:basedOn w:val="a"/>
    <w:rsid w:val="00E37DD8"/>
    <w:pPr>
      <w:widowControl w:val="0"/>
      <w:suppressAutoHyphens/>
      <w:spacing w:after="0" w:line="100" w:lineRule="atLeast"/>
      <w:ind w:left="0" w:right="0" w:firstLine="0"/>
      <w:jc w:val="left"/>
      <w:textAlignment w:val="baseline"/>
    </w:pPr>
    <w:rPr>
      <w:color w:val="00000A"/>
      <w:kern w:val="1"/>
      <w:sz w:val="28"/>
      <w:szCs w:val="24"/>
      <w:lang w:val="de-DE" w:eastAsia="fa-IR" w:bidi="fa-IR"/>
    </w:rPr>
  </w:style>
  <w:style w:type="paragraph" w:customStyle="1" w:styleId="213">
    <w:name w:val="Список 21"/>
    <w:basedOn w:val="a"/>
    <w:rsid w:val="00E37DD8"/>
    <w:pPr>
      <w:widowControl w:val="0"/>
      <w:suppressAutoHyphens/>
      <w:spacing w:after="0" w:line="100" w:lineRule="atLeast"/>
      <w:ind w:right="0" w:hanging="283"/>
      <w:jc w:val="left"/>
      <w:textAlignment w:val="baseline"/>
    </w:pPr>
    <w:rPr>
      <w:color w:val="00000A"/>
      <w:kern w:val="1"/>
      <w:szCs w:val="24"/>
      <w:lang w:val="de-DE" w:eastAsia="ar-SA"/>
    </w:rPr>
  </w:style>
  <w:style w:type="paragraph" w:customStyle="1" w:styleId="afff1">
    <w:name w:val="Текст в заданном формате"/>
    <w:basedOn w:val="a"/>
    <w:rsid w:val="00E37DD8"/>
    <w:pPr>
      <w:widowControl w:val="0"/>
      <w:suppressAutoHyphens/>
      <w:spacing w:after="0" w:line="100" w:lineRule="atLeast"/>
      <w:ind w:left="0" w:right="0" w:firstLine="0"/>
      <w:jc w:val="left"/>
      <w:textAlignment w:val="baseline"/>
    </w:pPr>
    <w:rPr>
      <w:rFonts w:ascii="Courier New" w:hAnsi="Courier New" w:cs="Courier New"/>
      <w:color w:val="00000A"/>
      <w:kern w:val="1"/>
      <w:sz w:val="20"/>
      <w:szCs w:val="20"/>
      <w:lang w:eastAsia="hi-IN" w:bidi="hi-IN"/>
    </w:rPr>
  </w:style>
  <w:style w:type="paragraph" w:customStyle="1" w:styleId="LTGliederung1">
    <w:name w:val="???????~LT~Gliederung 1"/>
    <w:rsid w:val="00E37DD8"/>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E37DD8"/>
    <w:pPr>
      <w:widowControl w:val="0"/>
      <w:suppressAutoHyphens/>
      <w:spacing w:before="280" w:after="280" w:line="100" w:lineRule="atLeast"/>
      <w:ind w:left="0" w:right="0" w:firstLine="0"/>
      <w:jc w:val="left"/>
      <w:textAlignment w:val="baseline"/>
    </w:pPr>
    <w:rPr>
      <w:color w:val="00000A"/>
      <w:kern w:val="1"/>
      <w:szCs w:val="24"/>
      <w:lang w:val="de-DE" w:eastAsia="fa-IR" w:bidi="fa-IR"/>
    </w:rPr>
  </w:style>
  <w:style w:type="paragraph" w:customStyle="1" w:styleId="310">
    <w:name w:val="Основной текст с отступом 31"/>
    <w:basedOn w:val="a"/>
    <w:rsid w:val="00E37DD8"/>
    <w:pPr>
      <w:widowControl w:val="0"/>
      <w:suppressAutoHyphens/>
      <w:spacing w:after="0" w:line="100" w:lineRule="atLeast"/>
      <w:ind w:left="0" w:right="0" w:firstLine="720"/>
      <w:jc w:val="center"/>
      <w:textAlignment w:val="baseline"/>
    </w:pPr>
    <w:rPr>
      <w:rFonts w:ascii="Arial" w:hAnsi="Arial" w:cs="Arial"/>
      <w:b/>
      <w:bCs/>
      <w:color w:val="00000A"/>
      <w:kern w:val="1"/>
      <w:sz w:val="20"/>
      <w:szCs w:val="20"/>
      <w:lang w:val="de-DE" w:eastAsia="ar-SA"/>
    </w:rPr>
  </w:style>
  <w:style w:type="paragraph" w:styleId="1f5">
    <w:name w:val="toc 1"/>
    <w:basedOn w:val="a"/>
    <w:next w:val="a"/>
    <w:uiPriority w:val="39"/>
    <w:rsid w:val="00E37DD8"/>
    <w:pPr>
      <w:tabs>
        <w:tab w:val="right" w:leader="dot" w:pos="9628"/>
      </w:tabs>
      <w:suppressAutoHyphens/>
      <w:spacing w:before="120" w:after="0" w:line="240" w:lineRule="auto"/>
      <w:ind w:left="0" w:right="0" w:firstLine="0"/>
    </w:pPr>
    <w:rPr>
      <w:rFonts w:eastAsia="Arial Unicode MS"/>
      <w:b/>
      <w:color w:val="00000A"/>
      <w:kern w:val="1"/>
      <w:szCs w:val="24"/>
      <w:lang w:eastAsia="ar-SA"/>
    </w:rPr>
  </w:style>
  <w:style w:type="paragraph" w:styleId="2b">
    <w:name w:val="toc 2"/>
    <w:basedOn w:val="a"/>
    <w:next w:val="a"/>
    <w:uiPriority w:val="39"/>
    <w:rsid w:val="00E37DD8"/>
    <w:pPr>
      <w:tabs>
        <w:tab w:val="right" w:leader="dot" w:pos="9628"/>
      </w:tabs>
      <w:suppressAutoHyphens/>
      <w:spacing w:after="0" w:line="240" w:lineRule="auto"/>
      <w:ind w:left="0" w:right="0" w:firstLine="0"/>
    </w:pPr>
    <w:rPr>
      <w:rFonts w:ascii="Calibri" w:eastAsia="Arial Unicode MS" w:hAnsi="Calibri" w:cs="Calibri"/>
      <w:color w:val="00000A"/>
      <w:kern w:val="1"/>
      <w:sz w:val="22"/>
      <w:lang w:eastAsia="ar-SA"/>
    </w:rPr>
  </w:style>
  <w:style w:type="paragraph" w:styleId="34">
    <w:name w:val="toc 3"/>
    <w:basedOn w:val="a"/>
    <w:next w:val="a"/>
    <w:uiPriority w:val="39"/>
    <w:rsid w:val="00E37DD8"/>
    <w:pPr>
      <w:tabs>
        <w:tab w:val="right" w:leader="dot" w:pos="9628"/>
      </w:tabs>
      <w:suppressAutoHyphens/>
      <w:spacing w:before="120" w:after="0" w:line="240" w:lineRule="auto"/>
      <w:ind w:left="0" w:right="0" w:firstLine="0"/>
    </w:pPr>
    <w:rPr>
      <w:rFonts w:ascii="Calibri" w:eastAsia="Arial Unicode MS" w:hAnsi="Calibri" w:cs="Calibri"/>
      <w:color w:val="00000A"/>
      <w:kern w:val="1"/>
      <w:sz w:val="22"/>
      <w:lang w:eastAsia="ar-SA"/>
    </w:rPr>
  </w:style>
  <w:style w:type="paragraph" w:customStyle="1" w:styleId="ListParagraph1">
    <w:name w:val="List Paragraph1"/>
    <w:basedOn w:val="a"/>
    <w:rsid w:val="00E37DD8"/>
    <w:pPr>
      <w:spacing w:after="200" w:line="276" w:lineRule="auto"/>
      <w:ind w:left="720" w:right="0" w:firstLine="0"/>
      <w:jc w:val="left"/>
    </w:pPr>
    <w:rPr>
      <w:rFonts w:ascii="Calibri" w:hAnsi="Calibri"/>
      <w:color w:val="auto"/>
      <w:kern w:val="1"/>
      <w:sz w:val="22"/>
      <w:lang w:eastAsia="ar-SA"/>
    </w:rPr>
  </w:style>
  <w:style w:type="paragraph" w:customStyle="1" w:styleId="p6">
    <w:name w:val="p6"/>
    <w:basedOn w:val="a"/>
    <w:rsid w:val="00E37DD8"/>
    <w:pPr>
      <w:spacing w:before="280" w:after="280" w:line="240" w:lineRule="auto"/>
      <w:ind w:left="0" w:right="0" w:firstLine="0"/>
      <w:jc w:val="left"/>
    </w:pPr>
    <w:rPr>
      <w:color w:val="auto"/>
      <w:kern w:val="1"/>
      <w:szCs w:val="24"/>
      <w:lang w:eastAsia="ar-SA"/>
    </w:rPr>
  </w:style>
  <w:style w:type="paragraph" w:customStyle="1" w:styleId="p7">
    <w:name w:val="p7"/>
    <w:basedOn w:val="a"/>
    <w:rsid w:val="00E37DD8"/>
    <w:pPr>
      <w:spacing w:before="280" w:after="280" w:line="240" w:lineRule="auto"/>
      <w:ind w:left="0" w:right="0" w:firstLine="0"/>
      <w:jc w:val="left"/>
    </w:pPr>
    <w:rPr>
      <w:color w:val="auto"/>
      <w:kern w:val="1"/>
      <w:szCs w:val="24"/>
      <w:lang w:eastAsia="ar-SA"/>
    </w:rPr>
  </w:style>
  <w:style w:type="paragraph" w:customStyle="1" w:styleId="p5">
    <w:name w:val="p5"/>
    <w:basedOn w:val="a"/>
    <w:rsid w:val="00E37DD8"/>
    <w:pPr>
      <w:spacing w:before="280" w:after="280" w:line="240" w:lineRule="auto"/>
      <w:ind w:left="0" w:right="0" w:firstLine="0"/>
      <w:jc w:val="left"/>
    </w:pPr>
    <w:rPr>
      <w:color w:val="auto"/>
      <w:kern w:val="1"/>
      <w:szCs w:val="24"/>
      <w:lang w:eastAsia="ar-SA"/>
    </w:rPr>
  </w:style>
  <w:style w:type="paragraph" w:customStyle="1" w:styleId="35">
    <w:name w:val="Абзац списка3"/>
    <w:basedOn w:val="a"/>
    <w:rsid w:val="00E37DD8"/>
    <w:pPr>
      <w:widowControl w:val="0"/>
      <w:suppressAutoHyphens/>
      <w:spacing w:after="200" w:line="240" w:lineRule="auto"/>
      <w:ind w:left="720" w:right="0" w:firstLine="0"/>
      <w:jc w:val="left"/>
    </w:pPr>
    <w:rPr>
      <w:rFonts w:eastAsia="SimSun" w:cs="Mangal"/>
      <w:color w:val="auto"/>
      <w:kern w:val="1"/>
      <w:szCs w:val="24"/>
      <w:lang w:eastAsia="hi-IN" w:bidi="hi-IN"/>
    </w:rPr>
  </w:style>
  <w:style w:type="paragraph" w:customStyle="1" w:styleId="30Snoska">
    <w:name w:val="30Snoska"/>
    <w:basedOn w:val="Standard"/>
    <w:rsid w:val="00E37DD8"/>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E37DD8"/>
    <w:pPr>
      <w:spacing w:after="0" w:line="360" w:lineRule="auto"/>
      <w:ind w:left="0" w:right="0" w:firstLine="737"/>
    </w:pPr>
    <w:rPr>
      <w:rFonts w:ascii="Courier New" w:hAnsi="Courier New" w:cs="Courier New"/>
      <w:color w:val="auto"/>
      <w:spacing w:val="-14"/>
      <w:kern w:val="1"/>
      <w:sz w:val="28"/>
      <w:szCs w:val="24"/>
      <w:lang w:eastAsia="ar-SA"/>
    </w:rPr>
  </w:style>
  <w:style w:type="paragraph" w:customStyle="1" w:styleId="2c">
    <w:name w:val="??? 2"/>
    <w:basedOn w:val="a"/>
    <w:rsid w:val="00E37DD8"/>
    <w:pPr>
      <w:keepNext/>
      <w:widowControl w:val="0"/>
      <w:overflowPunct w:val="0"/>
      <w:autoSpaceDE w:val="0"/>
      <w:spacing w:before="283" w:after="170" w:line="296" w:lineRule="atLeast"/>
      <w:ind w:left="0" w:right="0" w:firstLine="0"/>
      <w:jc w:val="center"/>
    </w:pPr>
    <w:rPr>
      <w:rFonts w:ascii="PragmaticaC" w:hAnsi="PragmaticaC"/>
      <w:b/>
      <w:kern w:val="1"/>
      <w:sz w:val="26"/>
      <w:szCs w:val="20"/>
      <w:lang w:eastAsia="ar-SA"/>
    </w:rPr>
  </w:style>
  <w:style w:type="paragraph" w:customStyle="1" w:styleId="afff3">
    <w:name w:val="??????? (???)"/>
    <w:basedOn w:val="a"/>
    <w:rsid w:val="00E37DD8"/>
    <w:pPr>
      <w:widowControl w:val="0"/>
      <w:overflowPunct w:val="0"/>
      <w:autoSpaceDE w:val="0"/>
      <w:spacing w:before="130" w:after="130" w:line="360" w:lineRule="auto"/>
      <w:ind w:left="0" w:right="0" w:firstLine="0"/>
      <w:jc w:val="left"/>
    </w:pPr>
    <w:rPr>
      <w:kern w:val="1"/>
      <w:szCs w:val="20"/>
      <w:lang w:eastAsia="ar-SA"/>
    </w:rPr>
  </w:style>
  <w:style w:type="paragraph" w:customStyle="1" w:styleId="afff4">
    <w:name w:val="????? ??????"/>
    <w:basedOn w:val="a"/>
    <w:rsid w:val="00E37DD8"/>
    <w:pPr>
      <w:widowControl w:val="0"/>
      <w:overflowPunct w:val="0"/>
      <w:autoSpaceDE w:val="0"/>
      <w:spacing w:after="0" w:line="240" w:lineRule="auto"/>
      <w:ind w:left="720" w:right="0" w:firstLine="0"/>
      <w:jc w:val="left"/>
    </w:pPr>
    <w:rPr>
      <w:kern w:val="1"/>
      <w:szCs w:val="20"/>
      <w:lang w:eastAsia="ar-SA"/>
    </w:rPr>
  </w:style>
  <w:style w:type="paragraph" w:customStyle="1" w:styleId="afff5">
    <w:name w:val="Заголовок таблицы"/>
    <w:basedOn w:val="afff0"/>
    <w:rsid w:val="00E37DD8"/>
    <w:pPr>
      <w:jc w:val="center"/>
    </w:pPr>
    <w:rPr>
      <w:b/>
      <w:bCs/>
    </w:rPr>
  </w:style>
  <w:style w:type="paragraph" w:customStyle="1" w:styleId="afff6">
    <w:name w:val="Базовый"/>
    <w:rsid w:val="00E37DD8"/>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7">
    <w:name w:val="Сноска"/>
    <w:basedOn w:val="aff6"/>
    <w:rsid w:val="00E37DD8"/>
  </w:style>
  <w:style w:type="character" w:customStyle="1" w:styleId="-">
    <w:name w:val="Интернет-ссылка"/>
    <w:basedOn w:val="a0"/>
    <w:rsid w:val="00E37DD8"/>
    <w:rPr>
      <w:rFonts w:cs="Times New Roman"/>
      <w:color w:val="0000FF"/>
      <w:u w:val="single"/>
      <w:lang w:val="uz-Cyrl-UZ" w:eastAsia="uz-Cyrl-UZ"/>
    </w:rPr>
  </w:style>
  <w:style w:type="character" w:customStyle="1" w:styleId="afff8">
    <w:name w:val="Выделение жирным"/>
    <w:basedOn w:val="a0"/>
    <w:rsid w:val="00E37DD8"/>
    <w:rPr>
      <w:rFonts w:cs="Times New Roman"/>
      <w:b/>
      <w:bCs/>
    </w:rPr>
  </w:style>
  <w:style w:type="character" w:customStyle="1" w:styleId="afff9">
    <w:name w:val="Привязка сноски"/>
    <w:rsid w:val="00E37DD8"/>
    <w:rPr>
      <w:vertAlign w:val="superscript"/>
    </w:rPr>
  </w:style>
  <w:style w:type="character" w:customStyle="1" w:styleId="afffa">
    <w:name w:val="Привязка концевой сноски"/>
    <w:rsid w:val="00E37DD8"/>
    <w:rPr>
      <w:vertAlign w:val="superscript"/>
    </w:rPr>
  </w:style>
  <w:style w:type="table" w:customStyle="1" w:styleId="2d">
    <w:name w:val="Сетка таблицы2"/>
    <w:basedOn w:val="a1"/>
    <w:next w:val="af0"/>
    <w:uiPriority w:val="59"/>
    <w:rsid w:val="00E37DD8"/>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E37DD8"/>
    <w:pPr>
      <w:suppressAutoHyphens/>
      <w:spacing w:after="200" w:line="240" w:lineRule="auto"/>
      <w:ind w:left="0" w:right="0" w:firstLine="0"/>
      <w:jc w:val="left"/>
    </w:pPr>
    <w:rPr>
      <w:rFonts w:ascii="Calibri" w:eastAsia="Arial Unicode MS" w:hAnsi="Calibri" w:cs="Calibri"/>
      <w:color w:val="00000A"/>
      <w:kern w:val="1"/>
      <w:sz w:val="20"/>
      <w:szCs w:val="20"/>
      <w:lang w:eastAsia="en-US"/>
    </w:rPr>
  </w:style>
  <w:style w:type="character" w:customStyle="1" w:styleId="afffc">
    <w:name w:val="Текст примечания Знак"/>
    <w:basedOn w:val="a0"/>
    <w:link w:val="afffb"/>
    <w:uiPriority w:val="99"/>
    <w:semiHidden/>
    <w:rsid w:val="00E37DD8"/>
    <w:rPr>
      <w:rFonts w:ascii="Calibri" w:eastAsia="Arial Unicode MS" w:hAnsi="Calibri" w:cs="Calibri"/>
      <w:color w:val="00000A"/>
      <w:kern w:val="1"/>
      <w:sz w:val="20"/>
      <w:szCs w:val="20"/>
      <w:lang w:eastAsia="en-US"/>
    </w:rPr>
  </w:style>
  <w:style w:type="paragraph" w:styleId="afffd">
    <w:name w:val="annotation subject"/>
    <w:basedOn w:val="afffb"/>
    <w:next w:val="afffb"/>
    <w:link w:val="afffe"/>
    <w:uiPriority w:val="99"/>
    <w:semiHidden/>
    <w:unhideWhenUsed/>
    <w:rsid w:val="00E37DD8"/>
    <w:rPr>
      <w:b/>
      <w:bCs/>
    </w:rPr>
  </w:style>
  <w:style w:type="character" w:customStyle="1" w:styleId="afffe">
    <w:name w:val="Тема примечания Знак"/>
    <w:basedOn w:val="afffc"/>
    <w:link w:val="afffd"/>
    <w:uiPriority w:val="99"/>
    <w:semiHidden/>
    <w:rsid w:val="00E37DD8"/>
    <w:rPr>
      <w:rFonts w:ascii="Calibri" w:eastAsia="Arial Unicode MS" w:hAnsi="Calibri" w:cs="Calibri"/>
      <w:b/>
      <w:bCs/>
      <w:color w:val="00000A"/>
      <w:kern w:val="1"/>
      <w:sz w:val="20"/>
      <w:szCs w:val="20"/>
      <w:lang w:eastAsia="en-US"/>
    </w:rPr>
  </w:style>
  <w:style w:type="table" w:customStyle="1" w:styleId="TableNormal">
    <w:name w:val="Table Normal"/>
    <w:uiPriority w:val="2"/>
    <w:semiHidden/>
    <w:unhideWhenUsed/>
    <w:qFormat/>
    <w:rsid w:val="00E37DD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Grid6">
    <w:name w:val="TableGrid6"/>
    <w:rsid w:val="00E37DD8"/>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Grid7"/>
    <w:rsid w:val="00E37DD8"/>
    <w:pPr>
      <w:spacing w:after="0" w:line="240" w:lineRule="auto"/>
    </w:pPr>
    <w:rPr>
      <w:rFonts w:eastAsia="Times New Roman"/>
    </w:rPr>
    <w:tblPr>
      <w:tblCellMar>
        <w:top w:w="0" w:type="dxa"/>
        <w:left w:w="0" w:type="dxa"/>
        <w:bottom w:w="0" w:type="dxa"/>
        <w:right w:w="0" w:type="dxa"/>
      </w:tblCellMar>
    </w:tblPr>
  </w:style>
  <w:style w:type="paragraph" w:customStyle="1" w:styleId="110">
    <w:name w:val="Заголовок 11"/>
    <w:basedOn w:val="a"/>
    <w:uiPriority w:val="1"/>
    <w:qFormat/>
    <w:rsid w:val="00D96DFB"/>
    <w:pPr>
      <w:widowControl w:val="0"/>
      <w:autoSpaceDE w:val="0"/>
      <w:autoSpaceDN w:val="0"/>
      <w:spacing w:after="0" w:line="240" w:lineRule="auto"/>
      <w:ind w:left="694" w:right="0" w:firstLine="0"/>
      <w:jc w:val="left"/>
      <w:outlineLvl w:val="1"/>
    </w:pPr>
    <w:rPr>
      <w:b/>
      <w:bCs/>
      <w:color w:val="auto"/>
      <w:szCs w:val="24"/>
      <w:lang w:eastAsia="en-US"/>
    </w:rPr>
  </w:style>
  <w:style w:type="paragraph" w:customStyle="1" w:styleId="TableParagraph">
    <w:name w:val="Table Paragraph"/>
    <w:basedOn w:val="a"/>
    <w:uiPriority w:val="1"/>
    <w:qFormat/>
    <w:rsid w:val="00D96DFB"/>
    <w:pPr>
      <w:widowControl w:val="0"/>
      <w:autoSpaceDE w:val="0"/>
      <w:autoSpaceDN w:val="0"/>
      <w:spacing w:before="103" w:after="0" w:line="240" w:lineRule="auto"/>
      <w:ind w:left="0" w:right="0" w:firstLine="0"/>
      <w:jc w:val="center"/>
    </w:pPr>
    <w:rPr>
      <w:color w:val="auto"/>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7" w:lineRule="auto"/>
      <w:ind w:left="566" w:right="51" w:firstLine="69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39" w:lineRule="auto"/>
      <w:ind w:left="1681" w:hanging="97"/>
      <w:outlineLvl w:val="0"/>
    </w:pPr>
    <w:rPr>
      <w:rFonts w:ascii="Times New Roman" w:eastAsia="Times New Roman" w:hAnsi="Times New Roman" w:cs="Times New Roman"/>
      <w:b/>
      <w:color w:val="00000A"/>
      <w:sz w:val="28"/>
    </w:rPr>
  </w:style>
  <w:style w:type="paragraph" w:styleId="2">
    <w:name w:val="heading 2"/>
    <w:next w:val="a"/>
    <w:link w:val="20"/>
    <w:uiPriority w:val="9"/>
    <w:unhideWhenUsed/>
    <w:qFormat/>
    <w:pPr>
      <w:keepNext/>
      <w:keepLines/>
      <w:spacing w:after="0" w:line="242" w:lineRule="auto"/>
      <w:ind w:left="1728" w:hanging="1003"/>
      <w:outlineLvl w:val="1"/>
    </w:pPr>
    <w:rPr>
      <w:rFonts w:ascii="Times New Roman" w:eastAsia="Times New Roman" w:hAnsi="Times New Roman" w:cs="Times New Roman"/>
      <w:b/>
      <w:color w:val="2E74B5"/>
      <w:sz w:val="28"/>
    </w:rPr>
  </w:style>
  <w:style w:type="paragraph" w:styleId="3">
    <w:name w:val="heading 3"/>
    <w:next w:val="a"/>
    <w:link w:val="30"/>
    <w:uiPriority w:val="9"/>
    <w:unhideWhenUsed/>
    <w:qFormat/>
    <w:pPr>
      <w:keepNext/>
      <w:keepLines/>
      <w:spacing w:after="0"/>
      <w:ind w:left="2191" w:hanging="10"/>
      <w:outlineLvl w:val="2"/>
    </w:pPr>
    <w:rPr>
      <w:rFonts w:ascii="Times New Roman" w:eastAsia="Times New Roman" w:hAnsi="Times New Roman" w:cs="Times New Roman"/>
      <w:b/>
      <w:i/>
      <w:color w:val="2F5496"/>
      <w:sz w:val="28"/>
    </w:rPr>
  </w:style>
  <w:style w:type="paragraph" w:styleId="4">
    <w:name w:val="heading 4"/>
    <w:next w:val="a"/>
    <w:link w:val="40"/>
    <w:uiPriority w:val="9"/>
    <w:unhideWhenUsed/>
    <w:qFormat/>
    <w:pPr>
      <w:keepNext/>
      <w:keepLines/>
      <w:spacing w:after="13" w:line="248" w:lineRule="auto"/>
      <w:ind w:left="524" w:hanging="10"/>
      <w:jc w:val="center"/>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13" w:line="248" w:lineRule="auto"/>
      <w:ind w:left="524" w:hanging="10"/>
      <w:jc w:val="center"/>
      <w:outlineLvl w:val="4"/>
    </w:pPr>
    <w:rPr>
      <w:rFonts w:ascii="Times New Roman" w:eastAsia="Times New Roman" w:hAnsi="Times New Roman" w:cs="Times New Roman"/>
      <w:b/>
      <w:color w:val="00000A"/>
      <w:sz w:val="24"/>
    </w:rPr>
  </w:style>
  <w:style w:type="paragraph" w:styleId="6">
    <w:name w:val="heading 6"/>
    <w:next w:val="a"/>
    <w:link w:val="60"/>
    <w:uiPriority w:val="9"/>
    <w:unhideWhenUsed/>
    <w:qFormat/>
    <w:pPr>
      <w:keepNext/>
      <w:keepLines/>
      <w:spacing w:after="14" w:line="247" w:lineRule="auto"/>
      <w:ind w:left="524" w:hanging="10"/>
      <w:jc w:val="center"/>
      <w:outlineLvl w:val="5"/>
    </w:pPr>
    <w:rPr>
      <w:rFonts w:ascii="Times New Roman" w:eastAsia="Times New Roman" w:hAnsi="Times New Roman" w:cs="Times New Roman"/>
      <w:b/>
      <w:color w:val="000000"/>
      <w:sz w:val="24"/>
    </w:rPr>
  </w:style>
  <w:style w:type="paragraph" w:styleId="7">
    <w:name w:val="heading 7"/>
    <w:next w:val="a"/>
    <w:link w:val="70"/>
    <w:uiPriority w:val="9"/>
    <w:unhideWhenUsed/>
    <w:qFormat/>
    <w:pPr>
      <w:keepNext/>
      <w:keepLines/>
      <w:spacing w:after="0"/>
      <w:ind w:left="1285" w:hanging="10"/>
      <w:jc w:val="center"/>
      <w:outlineLvl w:val="6"/>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A"/>
      <w:sz w:val="28"/>
    </w:rPr>
  </w:style>
  <w:style w:type="character" w:customStyle="1" w:styleId="20">
    <w:name w:val="Заголовок 2 Знак"/>
    <w:link w:val="2"/>
    <w:rPr>
      <w:rFonts w:ascii="Times New Roman" w:eastAsia="Times New Roman" w:hAnsi="Times New Roman" w:cs="Times New Roman"/>
      <w:b/>
      <w:color w:val="2E74B5"/>
      <w:sz w:val="28"/>
    </w:rPr>
  </w:style>
  <w:style w:type="character" w:customStyle="1" w:styleId="30">
    <w:name w:val="Заголовок 3 Знак"/>
    <w:link w:val="3"/>
    <w:rPr>
      <w:rFonts w:ascii="Times New Roman" w:eastAsia="Times New Roman" w:hAnsi="Times New Roman" w:cs="Times New Roman"/>
      <w:b/>
      <w:i/>
      <w:color w:val="2F5496"/>
      <w:sz w:val="28"/>
    </w:rPr>
  </w:style>
  <w:style w:type="character" w:customStyle="1" w:styleId="60">
    <w:name w:val="Заголовок 6 Знак"/>
    <w:link w:val="6"/>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basedOn w:val="a"/>
    <w:link w:val="a4"/>
    <w:uiPriority w:val="99"/>
    <w:unhideWhenUsed/>
    <w:rsid w:val="003D76CE"/>
    <w:pPr>
      <w:spacing w:after="0" w:line="240" w:lineRule="auto"/>
    </w:pPr>
    <w:rPr>
      <w:sz w:val="20"/>
      <w:szCs w:val="20"/>
    </w:rPr>
  </w:style>
  <w:style w:type="character" w:customStyle="1" w:styleId="a4">
    <w:name w:val="Текст сноски Знак"/>
    <w:basedOn w:val="a0"/>
    <w:link w:val="a3"/>
    <w:uiPriority w:val="99"/>
    <w:rsid w:val="003D76CE"/>
    <w:rPr>
      <w:rFonts w:ascii="Times New Roman" w:eastAsia="Times New Roman" w:hAnsi="Times New Roman" w:cs="Times New Roman"/>
      <w:color w:val="000000"/>
      <w:sz w:val="20"/>
      <w:szCs w:val="20"/>
    </w:rPr>
  </w:style>
  <w:style w:type="character" w:styleId="a5">
    <w:name w:val="footnote reference"/>
    <w:basedOn w:val="a0"/>
    <w:rsid w:val="003D76CE"/>
  </w:style>
  <w:style w:type="paragraph" w:customStyle="1" w:styleId="Default">
    <w:name w:val="Default"/>
    <w:rsid w:val="00241C3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6">
    <w:name w:val="List Paragraph"/>
    <w:basedOn w:val="a"/>
    <w:uiPriority w:val="1"/>
    <w:qFormat/>
    <w:rsid w:val="00241C31"/>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numbering" w:customStyle="1" w:styleId="11">
    <w:name w:val="Нет списка1"/>
    <w:next w:val="a2"/>
    <w:uiPriority w:val="99"/>
    <w:semiHidden/>
    <w:unhideWhenUsed/>
    <w:rsid w:val="0045552F"/>
  </w:style>
  <w:style w:type="character" w:customStyle="1" w:styleId="12">
    <w:name w:val="Гиперссылка1"/>
    <w:basedOn w:val="a0"/>
    <w:uiPriority w:val="99"/>
    <w:unhideWhenUsed/>
    <w:rsid w:val="0045552F"/>
    <w:rPr>
      <w:color w:val="0000FF"/>
      <w:u w:val="single"/>
    </w:rPr>
  </w:style>
  <w:style w:type="character" w:customStyle="1" w:styleId="13">
    <w:name w:val="Просмотренная гиперссылка1"/>
    <w:basedOn w:val="a0"/>
    <w:uiPriority w:val="99"/>
    <w:semiHidden/>
    <w:unhideWhenUsed/>
    <w:rsid w:val="0045552F"/>
    <w:rPr>
      <w:color w:val="800080"/>
      <w:u w:val="single"/>
    </w:rPr>
  </w:style>
  <w:style w:type="paragraph" w:styleId="a7">
    <w:name w:val="No Spacing"/>
    <w:uiPriority w:val="1"/>
    <w:qFormat/>
    <w:rsid w:val="0045552F"/>
    <w:pPr>
      <w:spacing w:after="0" w:line="240" w:lineRule="auto"/>
    </w:pPr>
    <w:rPr>
      <w:rFonts w:ascii="Times New Roman" w:eastAsia="Calibri" w:hAnsi="Times New Roman" w:cs="Times New Roman"/>
      <w:sz w:val="28"/>
      <w:szCs w:val="28"/>
      <w:lang w:eastAsia="en-US"/>
    </w:rPr>
  </w:style>
  <w:style w:type="paragraph" w:styleId="a8">
    <w:name w:val="header"/>
    <w:basedOn w:val="a"/>
    <w:link w:val="a9"/>
    <w:uiPriority w:val="99"/>
    <w:unhideWhenUsed/>
    <w:rsid w:val="0045552F"/>
    <w:pPr>
      <w:tabs>
        <w:tab w:val="center" w:pos="4677"/>
        <w:tab w:val="right" w:pos="9355"/>
      </w:tabs>
      <w:spacing w:after="0" w:line="240" w:lineRule="auto"/>
      <w:ind w:left="0" w:right="0" w:firstLine="0"/>
      <w:jc w:val="left"/>
    </w:pPr>
    <w:rPr>
      <w:rFonts w:eastAsia="Calibri"/>
      <w:color w:val="auto"/>
      <w:sz w:val="28"/>
      <w:szCs w:val="28"/>
      <w:lang w:eastAsia="en-US"/>
    </w:rPr>
  </w:style>
  <w:style w:type="character" w:customStyle="1" w:styleId="a9">
    <w:name w:val="Верхний колонтитул Знак"/>
    <w:basedOn w:val="a0"/>
    <w:link w:val="a8"/>
    <w:uiPriority w:val="99"/>
    <w:rsid w:val="0045552F"/>
    <w:rPr>
      <w:rFonts w:ascii="Times New Roman" w:eastAsia="Calibri" w:hAnsi="Times New Roman" w:cs="Times New Roman"/>
      <w:sz w:val="28"/>
      <w:szCs w:val="28"/>
      <w:lang w:eastAsia="en-US"/>
    </w:rPr>
  </w:style>
  <w:style w:type="paragraph" w:styleId="aa">
    <w:name w:val="footer"/>
    <w:basedOn w:val="a"/>
    <w:link w:val="ab"/>
    <w:uiPriority w:val="99"/>
    <w:unhideWhenUsed/>
    <w:rsid w:val="0045552F"/>
    <w:pPr>
      <w:tabs>
        <w:tab w:val="center" w:pos="4677"/>
        <w:tab w:val="right" w:pos="9355"/>
      </w:tabs>
      <w:spacing w:after="0" w:line="240" w:lineRule="auto"/>
      <w:ind w:left="0" w:right="0" w:firstLine="0"/>
      <w:jc w:val="left"/>
    </w:pPr>
    <w:rPr>
      <w:rFonts w:eastAsia="Calibri"/>
      <w:color w:val="auto"/>
      <w:sz w:val="28"/>
      <w:szCs w:val="28"/>
      <w:lang w:eastAsia="en-US"/>
    </w:rPr>
  </w:style>
  <w:style w:type="character" w:customStyle="1" w:styleId="ab">
    <w:name w:val="Нижний колонтитул Знак"/>
    <w:basedOn w:val="a0"/>
    <w:link w:val="aa"/>
    <w:uiPriority w:val="99"/>
    <w:rsid w:val="0045552F"/>
    <w:rPr>
      <w:rFonts w:ascii="Times New Roman" w:eastAsia="Calibri" w:hAnsi="Times New Roman" w:cs="Times New Roman"/>
      <w:sz w:val="28"/>
      <w:szCs w:val="28"/>
      <w:lang w:eastAsia="en-US"/>
    </w:rPr>
  </w:style>
  <w:style w:type="paragraph" w:styleId="ac">
    <w:name w:val="Balloon Text"/>
    <w:basedOn w:val="a"/>
    <w:link w:val="ad"/>
    <w:uiPriority w:val="99"/>
    <w:unhideWhenUsed/>
    <w:rsid w:val="0045552F"/>
    <w:pPr>
      <w:spacing w:after="0" w:line="240" w:lineRule="auto"/>
      <w:ind w:left="0" w:right="0" w:firstLine="0"/>
      <w:jc w:val="left"/>
    </w:pPr>
    <w:rPr>
      <w:rFonts w:ascii="Segoe UI" w:eastAsia="Calibri" w:hAnsi="Segoe UI" w:cs="Segoe UI"/>
      <w:color w:val="auto"/>
      <w:sz w:val="18"/>
      <w:szCs w:val="18"/>
      <w:lang w:eastAsia="en-US"/>
    </w:rPr>
  </w:style>
  <w:style w:type="character" w:customStyle="1" w:styleId="ad">
    <w:name w:val="Текст выноски Знак"/>
    <w:basedOn w:val="a0"/>
    <w:link w:val="ac"/>
    <w:uiPriority w:val="99"/>
    <w:rsid w:val="0045552F"/>
    <w:rPr>
      <w:rFonts w:ascii="Segoe UI" w:eastAsia="Calibri" w:hAnsi="Segoe UI" w:cs="Segoe UI"/>
      <w:sz w:val="18"/>
      <w:szCs w:val="18"/>
      <w:lang w:eastAsia="en-US"/>
    </w:rPr>
  </w:style>
  <w:style w:type="character" w:styleId="ae">
    <w:name w:val="Hyperlink"/>
    <w:basedOn w:val="a0"/>
    <w:uiPriority w:val="99"/>
    <w:unhideWhenUsed/>
    <w:rsid w:val="0045552F"/>
    <w:rPr>
      <w:color w:val="0563C1" w:themeColor="hyperlink"/>
      <w:u w:val="single"/>
    </w:rPr>
  </w:style>
  <w:style w:type="character" w:styleId="af">
    <w:name w:val="FollowedHyperlink"/>
    <w:basedOn w:val="a0"/>
    <w:uiPriority w:val="99"/>
    <w:unhideWhenUsed/>
    <w:rsid w:val="0045552F"/>
    <w:rPr>
      <w:color w:val="954F72" w:themeColor="followedHyperlink"/>
      <w:u w:val="single"/>
    </w:rPr>
  </w:style>
  <w:style w:type="table" w:customStyle="1" w:styleId="14">
    <w:name w:val="Сетка таблицы1"/>
    <w:basedOn w:val="a1"/>
    <w:next w:val="af0"/>
    <w:uiPriority w:val="59"/>
    <w:rsid w:val="0045552F"/>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45552F"/>
    <w:pPr>
      <w:spacing w:after="0" w:line="240" w:lineRule="auto"/>
    </w:pPr>
    <w:rPr>
      <w:rFonts w:eastAsia="Times New Roman"/>
    </w:rPr>
    <w:tblPr>
      <w:tblCellMar>
        <w:top w:w="0" w:type="dxa"/>
        <w:left w:w="0" w:type="dxa"/>
        <w:bottom w:w="0" w:type="dxa"/>
        <w:right w:w="0" w:type="dxa"/>
      </w:tblCellMar>
    </w:tblPr>
  </w:style>
  <w:style w:type="table" w:styleId="af0">
    <w:name w:val="Table Grid"/>
    <w:basedOn w:val="a1"/>
    <w:uiPriority w:val="39"/>
    <w:rsid w:val="00455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E37DD8"/>
  </w:style>
  <w:style w:type="character" w:customStyle="1" w:styleId="WW8Num1z0">
    <w:name w:val="WW8Num1z0"/>
    <w:rsid w:val="00E37DD8"/>
  </w:style>
  <w:style w:type="character" w:customStyle="1" w:styleId="WW8Num2z0">
    <w:name w:val="WW8Num2z0"/>
    <w:rsid w:val="00E37DD8"/>
  </w:style>
  <w:style w:type="character" w:customStyle="1" w:styleId="WW8Num2z1">
    <w:name w:val="WW8Num2z1"/>
    <w:rsid w:val="00E37DD8"/>
  </w:style>
  <w:style w:type="character" w:customStyle="1" w:styleId="WW8Num3z0">
    <w:name w:val="WW8Num3z0"/>
    <w:rsid w:val="00E37DD8"/>
    <w:rPr>
      <w:rFonts w:ascii="Symbol" w:hAnsi="Symbol"/>
    </w:rPr>
  </w:style>
  <w:style w:type="character" w:customStyle="1" w:styleId="WW8Num3z1">
    <w:name w:val="WW8Num3z1"/>
    <w:rsid w:val="00E37DD8"/>
    <w:rPr>
      <w:rFonts w:ascii="Courier New" w:hAnsi="Courier New"/>
    </w:rPr>
  </w:style>
  <w:style w:type="character" w:customStyle="1" w:styleId="WW8Num3z2">
    <w:name w:val="WW8Num3z2"/>
    <w:rsid w:val="00E37DD8"/>
    <w:rPr>
      <w:rFonts w:ascii="Wingdings" w:hAnsi="Wingdings"/>
    </w:rPr>
  </w:style>
  <w:style w:type="character" w:customStyle="1" w:styleId="WW8Num4z0">
    <w:name w:val="WW8Num4z0"/>
    <w:rsid w:val="00E37DD8"/>
    <w:rPr>
      <w:rFonts w:ascii="Symbol" w:hAnsi="Symbol"/>
    </w:rPr>
  </w:style>
  <w:style w:type="character" w:customStyle="1" w:styleId="WW8Num4z1">
    <w:name w:val="WW8Num4z1"/>
    <w:rsid w:val="00E37DD8"/>
    <w:rPr>
      <w:rFonts w:ascii="Courier New" w:hAnsi="Courier New"/>
    </w:rPr>
  </w:style>
  <w:style w:type="character" w:customStyle="1" w:styleId="WW8Num4z2">
    <w:name w:val="WW8Num4z2"/>
    <w:rsid w:val="00E37DD8"/>
    <w:rPr>
      <w:rFonts w:ascii="Wingdings" w:hAnsi="Wingdings"/>
    </w:rPr>
  </w:style>
  <w:style w:type="character" w:customStyle="1" w:styleId="WW8Num5z0">
    <w:name w:val="WW8Num5z0"/>
    <w:rsid w:val="00E37DD8"/>
    <w:rPr>
      <w:rFonts w:ascii="Symbol" w:hAnsi="Symbol"/>
    </w:rPr>
  </w:style>
  <w:style w:type="character" w:customStyle="1" w:styleId="WW8Num5z1">
    <w:name w:val="WW8Num5z1"/>
    <w:rsid w:val="00E37DD8"/>
    <w:rPr>
      <w:rFonts w:ascii="Courier New" w:hAnsi="Courier New"/>
    </w:rPr>
  </w:style>
  <w:style w:type="character" w:customStyle="1" w:styleId="WW8Num5z2">
    <w:name w:val="WW8Num5z2"/>
    <w:rsid w:val="00E37DD8"/>
    <w:rPr>
      <w:rFonts w:ascii="Wingdings" w:hAnsi="Wingdings"/>
    </w:rPr>
  </w:style>
  <w:style w:type="character" w:customStyle="1" w:styleId="WW8Num6z0">
    <w:name w:val="WW8Num6z0"/>
    <w:rsid w:val="00E37DD8"/>
  </w:style>
  <w:style w:type="character" w:customStyle="1" w:styleId="WW8Num7z0">
    <w:name w:val="WW8Num7z0"/>
    <w:rsid w:val="00E37DD8"/>
    <w:rPr>
      <w:rFonts w:ascii="Symbol" w:hAnsi="Symbol"/>
    </w:rPr>
  </w:style>
  <w:style w:type="character" w:customStyle="1" w:styleId="WW8Num7z1">
    <w:name w:val="WW8Num7z1"/>
    <w:rsid w:val="00E37DD8"/>
    <w:rPr>
      <w:rFonts w:ascii="Courier New" w:hAnsi="Courier New"/>
    </w:rPr>
  </w:style>
  <w:style w:type="character" w:customStyle="1" w:styleId="WW8Num7z2">
    <w:name w:val="WW8Num7z2"/>
    <w:rsid w:val="00E37DD8"/>
    <w:rPr>
      <w:rFonts w:ascii="Wingdings" w:hAnsi="Wingdings"/>
    </w:rPr>
  </w:style>
  <w:style w:type="character" w:customStyle="1" w:styleId="WW8Num8z0">
    <w:name w:val="WW8Num8z0"/>
    <w:rsid w:val="00E37DD8"/>
  </w:style>
  <w:style w:type="character" w:customStyle="1" w:styleId="WW8Num8z1">
    <w:name w:val="WW8Num8z1"/>
    <w:rsid w:val="00E37DD8"/>
    <w:rPr>
      <w:rFonts w:ascii="Courier New" w:hAnsi="Courier New"/>
    </w:rPr>
  </w:style>
  <w:style w:type="character" w:customStyle="1" w:styleId="WW8Num8z2">
    <w:name w:val="WW8Num8z2"/>
    <w:rsid w:val="00E37DD8"/>
    <w:rPr>
      <w:rFonts w:ascii="Wingdings" w:hAnsi="Wingdings"/>
    </w:rPr>
  </w:style>
  <w:style w:type="character" w:customStyle="1" w:styleId="WW8Num8z3">
    <w:name w:val="WW8Num8z3"/>
    <w:rsid w:val="00E37DD8"/>
    <w:rPr>
      <w:rFonts w:ascii="Symbol" w:hAnsi="Symbol"/>
    </w:rPr>
  </w:style>
  <w:style w:type="character" w:customStyle="1" w:styleId="WW8Num9z0">
    <w:name w:val="WW8Num9z0"/>
    <w:rsid w:val="00E37DD8"/>
    <w:rPr>
      <w:rFonts w:ascii="Symbol" w:hAnsi="Symbol"/>
    </w:rPr>
  </w:style>
  <w:style w:type="character" w:customStyle="1" w:styleId="WW8Num9z1">
    <w:name w:val="WW8Num9z1"/>
    <w:rsid w:val="00E37DD8"/>
    <w:rPr>
      <w:rFonts w:ascii="Courier New" w:hAnsi="Courier New"/>
    </w:rPr>
  </w:style>
  <w:style w:type="character" w:customStyle="1" w:styleId="WW8Num9z2">
    <w:name w:val="WW8Num9z2"/>
    <w:rsid w:val="00E37DD8"/>
    <w:rPr>
      <w:rFonts w:ascii="Wingdings" w:hAnsi="Wingdings"/>
    </w:rPr>
  </w:style>
  <w:style w:type="character" w:customStyle="1" w:styleId="WW8Num10z0">
    <w:name w:val="WW8Num10z0"/>
    <w:rsid w:val="00E37DD8"/>
    <w:rPr>
      <w:rFonts w:ascii="Symbol" w:hAnsi="Symbol"/>
    </w:rPr>
  </w:style>
  <w:style w:type="character" w:customStyle="1" w:styleId="WW8Num10z1">
    <w:name w:val="WW8Num10z1"/>
    <w:rsid w:val="00E37DD8"/>
    <w:rPr>
      <w:rFonts w:ascii="Courier New" w:hAnsi="Courier New"/>
    </w:rPr>
  </w:style>
  <w:style w:type="character" w:customStyle="1" w:styleId="WW8Num10z2">
    <w:name w:val="WW8Num10z2"/>
    <w:rsid w:val="00E37DD8"/>
    <w:rPr>
      <w:rFonts w:ascii="Wingdings" w:hAnsi="Wingdings"/>
    </w:rPr>
  </w:style>
  <w:style w:type="character" w:customStyle="1" w:styleId="WW8Num11z0">
    <w:name w:val="WW8Num11z0"/>
    <w:rsid w:val="00E37DD8"/>
    <w:rPr>
      <w:rFonts w:ascii="Symbol" w:hAnsi="Symbol"/>
    </w:rPr>
  </w:style>
  <w:style w:type="character" w:customStyle="1" w:styleId="WW8Num11z1">
    <w:name w:val="WW8Num11z1"/>
    <w:rsid w:val="00E37DD8"/>
    <w:rPr>
      <w:rFonts w:ascii="Courier New" w:hAnsi="Courier New"/>
    </w:rPr>
  </w:style>
  <w:style w:type="character" w:customStyle="1" w:styleId="WW8Num11z2">
    <w:name w:val="WW8Num11z2"/>
    <w:rsid w:val="00E37DD8"/>
    <w:rPr>
      <w:rFonts w:ascii="Wingdings" w:hAnsi="Wingdings"/>
    </w:rPr>
  </w:style>
  <w:style w:type="character" w:customStyle="1" w:styleId="WW8Num12z0">
    <w:name w:val="WW8Num12z0"/>
    <w:rsid w:val="00E37DD8"/>
    <w:rPr>
      <w:rFonts w:ascii="Symbol" w:hAnsi="Symbol"/>
    </w:rPr>
  </w:style>
  <w:style w:type="character" w:customStyle="1" w:styleId="WW8Num12z1">
    <w:name w:val="WW8Num12z1"/>
    <w:rsid w:val="00E37DD8"/>
    <w:rPr>
      <w:rFonts w:ascii="Courier New" w:hAnsi="Courier New"/>
    </w:rPr>
  </w:style>
  <w:style w:type="character" w:customStyle="1" w:styleId="WW8Num12z2">
    <w:name w:val="WW8Num12z2"/>
    <w:rsid w:val="00E37DD8"/>
    <w:rPr>
      <w:rFonts w:ascii="Wingdings" w:hAnsi="Wingdings"/>
    </w:rPr>
  </w:style>
  <w:style w:type="character" w:customStyle="1" w:styleId="WW8Num13z0">
    <w:name w:val="WW8Num13z0"/>
    <w:rsid w:val="00E37DD8"/>
    <w:rPr>
      <w:rFonts w:ascii="Wingdings" w:hAnsi="Wingdings"/>
    </w:rPr>
  </w:style>
  <w:style w:type="character" w:customStyle="1" w:styleId="WW8Num13z1">
    <w:name w:val="WW8Num13z1"/>
    <w:rsid w:val="00E37DD8"/>
    <w:rPr>
      <w:rFonts w:ascii="Courier New" w:hAnsi="Courier New"/>
    </w:rPr>
  </w:style>
  <w:style w:type="character" w:customStyle="1" w:styleId="WW8Num13z3">
    <w:name w:val="WW8Num13z3"/>
    <w:rsid w:val="00E37DD8"/>
    <w:rPr>
      <w:rFonts w:ascii="Symbol" w:hAnsi="Symbol"/>
    </w:rPr>
  </w:style>
  <w:style w:type="character" w:customStyle="1" w:styleId="WW8Num14z0">
    <w:name w:val="WW8Num14z0"/>
    <w:rsid w:val="00E37DD8"/>
    <w:rPr>
      <w:rFonts w:ascii="Symbol" w:hAnsi="Symbol"/>
    </w:rPr>
  </w:style>
  <w:style w:type="character" w:customStyle="1" w:styleId="WW8Num14z1">
    <w:name w:val="WW8Num14z1"/>
    <w:rsid w:val="00E37DD8"/>
    <w:rPr>
      <w:rFonts w:ascii="Courier New" w:hAnsi="Courier New"/>
    </w:rPr>
  </w:style>
  <w:style w:type="character" w:customStyle="1" w:styleId="WW8Num14z2">
    <w:name w:val="WW8Num14z2"/>
    <w:rsid w:val="00E37DD8"/>
    <w:rPr>
      <w:rFonts w:ascii="Wingdings" w:hAnsi="Wingdings"/>
    </w:rPr>
  </w:style>
  <w:style w:type="character" w:customStyle="1" w:styleId="WW8Num15z0">
    <w:name w:val="WW8Num15z0"/>
    <w:rsid w:val="00E37DD8"/>
    <w:rPr>
      <w:rFonts w:ascii="Symbol" w:hAnsi="Symbol"/>
    </w:rPr>
  </w:style>
  <w:style w:type="character" w:customStyle="1" w:styleId="WW8Num15z1">
    <w:name w:val="WW8Num15z1"/>
    <w:rsid w:val="00E37DD8"/>
    <w:rPr>
      <w:rFonts w:ascii="Courier New" w:hAnsi="Courier New"/>
    </w:rPr>
  </w:style>
  <w:style w:type="character" w:customStyle="1" w:styleId="WW8Num15z2">
    <w:name w:val="WW8Num15z2"/>
    <w:rsid w:val="00E37DD8"/>
    <w:rPr>
      <w:rFonts w:ascii="Wingdings" w:hAnsi="Wingdings"/>
    </w:rPr>
  </w:style>
  <w:style w:type="character" w:customStyle="1" w:styleId="WW8Num16z0">
    <w:name w:val="WW8Num16z0"/>
    <w:rsid w:val="00E37DD8"/>
    <w:rPr>
      <w:rFonts w:ascii="Symbol" w:hAnsi="Symbol"/>
    </w:rPr>
  </w:style>
  <w:style w:type="character" w:customStyle="1" w:styleId="WW8Num16z1">
    <w:name w:val="WW8Num16z1"/>
    <w:rsid w:val="00E37DD8"/>
    <w:rPr>
      <w:rFonts w:ascii="Courier New" w:hAnsi="Courier New"/>
    </w:rPr>
  </w:style>
  <w:style w:type="character" w:customStyle="1" w:styleId="WW8Num16z2">
    <w:name w:val="WW8Num16z2"/>
    <w:rsid w:val="00E37DD8"/>
    <w:rPr>
      <w:rFonts w:ascii="Wingdings" w:hAnsi="Wingdings"/>
    </w:rPr>
  </w:style>
  <w:style w:type="character" w:customStyle="1" w:styleId="WW8Num17z0">
    <w:name w:val="WW8Num17z0"/>
    <w:rsid w:val="00E37DD8"/>
    <w:rPr>
      <w:rFonts w:ascii="Symbol" w:hAnsi="Symbol"/>
      <w:sz w:val="28"/>
    </w:rPr>
  </w:style>
  <w:style w:type="character" w:customStyle="1" w:styleId="WW8Num17z1">
    <w:name w:val="WW8Num17z1"/>
    <w:rsid w:val="00E37DD8"/>
    <w:rPr>
      <w:rFonts w:ascii="Courier New" w:hAnsi="Courier New"/>
    </w:rPr>
  </w:style>
  <w:style w:type="character" w:customStyle="1" w:styleId="WW8Num17z2">
    <w:name w:val="WW8Num17z2"/>
    <w:rsid w:val="00E37DD8"/>
    <w:rPr>
      <w:rFonts w:ascii="Wingdings" w:hAnsi="Wingdings"/>
    </w:rPr>
  </w:style>
  <w:style w:type="character" w:customStyle="1" w:styleId="WW8Num18z0">
    <w:name w:val="WW8Num18z0"/>
    <w:rsid w:val="00E37DD8"/>
    <w:rPr>
      <w:rFonts w:ascii="Symbol" w:hAnsi="Symbol"/>
    </w:rPr>
  </w:style>
  <w:style w:type="character" w:customStyle="1" w:styleId="WW8Num18z1">
    <w:name w:val="WW8Num18z1"/>
    <w:rsid w:val="00E37DD8"/>
    <w:rPr>
      <w:rFonts w:ascii="Courier New" w:hAnsi="Courier New"/>
    </w:rPr>
  </w:style>
  <w:style w:type="character" w:customStyle="1" w:styleId="WW8Num18z2">
    <w:name w:val="WW8Num18z2"/>
    <w:rsid w:val="00E37DD8"/>
    <w:rPr>
      <w:rFonts w:ascii="Wingdings" w:hAnsi="Wingdings"/>
    </w:rPr>
  </w:style>
  <w:style w:type="character" w:customStyle="1" w:styleId="WW8Num19z0">
    <w:name w:val="WW8Num19z0"/>
    <w:rsid w:val="00E37DD8"/>
    <w:rPr>
      <w:rFonts w:ascii="Symbol" w:hAnsi="Symbol"/>
    </w:rPr>
  </w:style>
  <w:style w:type="character" w:customStyle="1" w:styleId="WW8Num19z1">
    <w:name w:val="WW8Num19z1"/>
    <w:rsid w:val="00E37DD8"/>
    <w:rPr>
      <w:rFonts w:ascii="Courier New" w:hAnsi="Courier New"/>
    </w:rPr>
  </w:style>
  <w:style w:type="character" w:customStyle="1" w:styleId="WW8Num19z2">
    <w:name w:val="WW8Num19z2"/>
    <w:rsid w:val="00E37DD8"/>
    <w:rPr>
      <w:rFonts w:ascii="Wingdings" w:hAnsi="Wingdings"/>
    </w:rPr>
  </w:style>
  <w:style w:type="character" w:customStyle="1" w:styleId="WW8Num20z0">
    <w:name w:val="WW8Num20z0"/>
    <w:rsid w:val="00E37DD8"/>
    <w:rPr>
      <w:rFonts w:ascii="Symbol" w:hAnsi="Symbol"/>
    </w:rPr>
  </w:style>
  <w:style w:type="character" w:customStyle="1" w:styleId="WW8Num20z1">
    <w:name w:val="WW8Num20z1"/>
    <w:rsid w:val="00E37DD8"/>
    <w:rPr>
      <w:rFonts w:ascii="Courier New" w:hAnsi="Courier New"/>
    </w:rPr>
  </w:style>
  <w:style w:type="character" w:customStyle="1" w:styleId="WW8Num20z2">
    <w:name w:val="WW8Num20z2"/>
    <w:rsid w:val="00E37DD8"/>
    <w:rPr>
      <w:rFonts w:ascii="Wingdings" w:hAnsi="Wingdings"/>
    </w:rPr>
  </w:style>
  <w:style w:type="character" w:customStyle="1" w:styleId="WW8Num21z0">
    <w:name w:val="WW8Num21z0"/>
    <w:rsid w:val="00E37DD8"/>
    <w:rPr>
      <w:rFonts w:ascii="Symbol" w:hAnsi="Symbol"/>
    </w:rPr>
  </w:style>
  <w:style w:type="character" w:customStyle="1" w:styleId="WW8Num21z1">
    <w:name w:val="WW8Num21z1"/>
    <w:rsid w:val="00E37DD8"/>
    <w:rPr>
      <w:rFonts w:ascii="Courier New" w:hAnsi="Courier New"/>
    </w:rPr>
  </w:style>
  <w:style w:type="character" w:customStyle="1" w:styleId="WW8Num21z2">
    <w:name w:val="WW8Num21z2"/>
    <w:rsid w:val="00E37DD8"/>
    <w:rPr>
      <w:rFonts w:ascii="Wingdings" w:hAnsi="Wingdings"/>
    </w:rPr>
  </w:style>
  <w:style w:type="character" w:customStyle="1" w:styleId="WW8Num22z0">
    <w:name w:val="WW8Num22z0"/>
    <w:rsid w:val="00E37DD8"/>
  </w:style>
  <w:style w:type="character" w:customStyle="1" w:styleId="WW8Num23z0">
    <w:name w:val="WW8Num23z0"/>
    <w:rsid w:val="00E37DD8"/>
    <w:rPr>
      <w:rFonts w:ascii="Symbol" w:hAnsi="Symbol"/>
    </w:rPr>
  </w:style>
  <w:style w:type="character" w:customStyle="1" w:styleId="WW8Num23z1">
    <w:name w:val="WW8Num23z1"/>
    <w:rsid w:val="00E37DD8"/>
    <w:rPr>
      <w:rFonts w:ascii="Courier New" w:hAnsi="Courier New"/>
    </w:rPr>
  </w:style>
  <w:style w:type="character" w:customStyle="1" w:styleId="WW8Num23z2">
    <w:name w:val="WW8Num23z2"/>
    <w:rsid w:val="00E37DD8"/>
    <w:rPr>
      <w:rFonts w:ascii="Wingdings" w:hAnsi="Wingdings"/>
    </w:rPr>
  </w:style>
  <w:style w:type="character" w:customStyle="1" w:styleId="WW8Num24z0">
    <w:name w:val="WW8Num24z0"/>
    <w:rsid w:val="00E37DD8"/>
  </w:style>
  <w:style w:type="character" w:customStyle="1" w:styleId="WW8Num25z0">
    <w:name w:val="WW8Num25z0"/>
    <w:rsid w:val="00E37DD8"/>
    <w:rPr>
      <w:rFonts w:ascii="Symbol" w:hAnsi="Symbol"/>
    </w:rPr>
  </w:style>
  <w:style w:type="character" w:customStyle="1" w:styleId="WW8Num25z1">
    <w:name w:val="WW8Num25z1"/>
    <w:rsid w:val="00E37DD8"/>
    <w:rPr>
      <w:rFonts w:ascii="Courier New" w:hAnsi="Courier New"/>
    </w:rPr>
  </w:style>
  <w:style w:type="character" w:customStyle="1" w:styleId="WW8Num25z2">
    <w:name w:val="WW8Num25z2"/>
    <w:rsid w:val="00E37DD8"/>
    <w:rPr>
      <w:rFonts w:ascii="Wingdings" w:hAnsi="Wingdings"/>
    </w:rPr>
  </w:style>
  <w:style w:type="character" w:customStyle="1" w:styleId="WW8Num26z0">
    <w:name w:val="WW8Num26z0"/>
    <w:rsid w:val="00E37DD8"/>
    <w:rPr>
      <w:rFonts w:ascii="Symbol" w:hAnsi="Symbol"/>
      <w:sz w:val="28"/>
    </w:rPr>
  </w:style>
  <w:style w:type="character" w:customStyle="1" w:styleId="WW8Num26z1">
    <w:name w:val="WW8Num26z1"/>
    <w:rsid w:val="00E37DD8"/>
    <w:rPr>
      <w:rFonts w:ascii="Courier New" w:hAnsi="Courier New"/>
    </w:rPr>
  </w:style>
  <w:style w:type="character" w:customStyle="1" w:styleId="WW8Num26z2">
    <w:name w:val="WW8Num26z2"/>
    <w:rsid w:val="00E37DD8"/>
    <w:rPr>
      <w:rFonts w:ascii="Wingdings" w:hAnsi="Wingdings"/>
    </w:rPr>
  </w:style>
  <w:style w:type="character" w:customStyle="1" w:styleId="WW8Num27z0">
    <w:name w:val="WW8Num27z0"/>
    <w:rsid w:val="00E37DD8"/>
    <w:rPr>
      <w:rFonts w:ascii="Symbol" w:hAnsi="Symbol"/>
    </w:rPr>
  </w:style>
  <w:style w:type="character" w:customStyle="1" w:styleId="WW8Num27z1">
    <w:name w:val="WW8Num27z1"/>
    <w:rsid w:val="00E37DD8"/>
    <w:rPr>
      <w:rFonts w:ascii="Courier New" w:hAnsi="Courier New"/>
    </w:rPr>
  </w:style>
  <w:style w:type="character" w:customStyle="1" w:styleId="WW8Num27z2">
    <w:name w:val="WW8Num27z2"/>
    <w:rsid w:val="00E37DD8"/>
    <w:rPr>
      <w:rFonts w:ascii="Wingdings" w:hAnsi="Wingdings"/>
    </w:rPr>
  </w:style>
  <w:style w:type="character" w:customStyle="1" w:styleId="WW8Num28z0">
    <w:name w:val="WW8Num28z0"/>
    <w:rsid w:val="00E37DD8"/>
    <w:rPr>
      <w:rFonts w:ascii="Symbol" w:hAnsi="Symbol"/>
    </w:rPr>
  </w:style>
  <w:style w:type="character" w:customStyle="1" w:styleId="WW8Num28z1">
    <w:name w:val="WW8Num28z1"/>
    <w:rsid w:val="00E37DD8"/>
    <w:rPr>
      <w:rFonts w:ascii="Courier New" w:hAnsi="Courier New"/>
    </w:rPr>
  </w:style>
  <w:style w:type="character" w:customStyle="1" w:styleId="WW8Num28z2">
    <w:name w:val="WW8Num28z2"/>
    <w:rsid w:val="00E37DD8"/>
    <w:rPr>
      <w:rFonts w:ascii="Wingdings" w:hAnsi="Wingdings"/>
    </w:rPr>
  </w:style>
  <w:style w:type="character" w:customStyle="1" w:styleId="WW8Num29z0">
    <w:name w:val="WW8Num29z0"/>
    <w:rsid w:val="00E37DD8"/>
    <w:rPr>
      <w:rFonts w:ascii="Symbol" w:hAnsi="Symbol"/>
    </w:rPr>
  </w:style>
  <w:style w:type="character" w:customStyle="1" w:styleId="WW8Num29z1">
    <w:name w:val="WW8Num29z1"/>
    <w:rsid w:val="00E37DD8"/>
    <w:rPr>
      <w:rFonts w:ascii="Courier New" w:hAnsi="Courier New"/>
    </w:rPr>
  </w:style>
  <w:style w:type="character" w:customStyle="1" w:styleId="WW8Num29z2">
    <w:name w:val="WW8Num29z2"/>
    <w:rsid w:val="00E37DD8"/>
    <w:rPr>
      <w:rFonts w:ascii="Wingdings" w:hAnsi="Wingdings"/>
    </w:rPr>
  </w:style>
  <w:style w:type="character" w:customStyle="1" w:styleId="WW8Num30z0">
    <w:name w:val="WW8Num30z0"/>
    <w:rsid w:val="00E37DD8"/>
    <w:rPr>
      <w:rFonts w:ascii="Symbol" w:hAnsi="Symbol"/>
    </w:rPr>
  </w:style>
  <w:style w:type="character" w:customStyle="1" w:styleId="WW8Num30z1">
    <w:name w:val="WW8Num30z1"/>
    <w:rsid w:val="00E37DD8"/>
    <w:rPr>
      <w:rFonts w:ascii="Courier New" w:hAnsi="Courier New"/>
    </w:rPr>
  </w:style>
  <w:style w:type="character" w:customStyle="1" w:styleId="WW8Num30z2">
    <w:name w:val="WW8Num30z2"/>
    <w:rsid w:val="00E37DD8"/>
    <w:rPr>
      <w:rFonts w:ascii="Wingdings" w:hAnsi="Wingdings"/>
    </w:rPr>
  </w:style>
  <w:style w:type="character" w:customStyle="1" w:styleId="WW8Num31z0">
    <w:name w:val="WW8Num31z0"/>
    <w:rsid w:val="00E37DD8"/>
    <w:rPr>
      <w:rFonts w:ascii="Symbol" w:hAnsi="Symbol"/>
      <w:color w:val="auto"/>
      <w:kern w:val="1"/>
      <w:sz w:val="28"/>
    </w:rPr>
  </w:style>
  <w:style w:type="character" w:customStyle="1" w:styleId="WW8Num31z1">
    <w:name w:val="WW8Num31z1"/>
    <w:rsid w:val="00E37DD8"/>
    <w:rPr>
      <w:rFonts w:ascii="Courier New" w:hAnsi="Courier New"/>
      <w:sz w:val="20"/>
    </w:rPr>
  </w:style>
  <w:style w:type="character" w:customStyle="1" w:styleId="WW8Num31z2">
    <w:name w:val="WW8Num31z2"/>
    <w:rsid w:val="00E37DD8"/>
    <w:rPr>
      <w:rFonts w:ascii="Wingdings" w:hAnsi="Wingdings"/>
      <w:sz w:val="20"/>
    </w:rPr>
  </w:style>
  <w:style w:type="character" w:customStyle="1" w:styleId="WW8Num32z0">
    <w:name w:val="WW8Num32z0"/>
    <w:rsid w:val="00E37DD8"/>
  </w:style>
  <w:style w:type="character" w:customStyle="1" w:styleId="WW8Num33z0">
    <w:name w:val="WW8Num33z0"/>
    <w:rsid w:val="00E37DD8"/>
    <w:rPr>
      <w:rFonts w:ascii="Symbol" w:hAnsi="Symbol"/>
    </w:rPr>
  </w:style>
  <w:style w:type="character" w:customStyle="1" w:styleId="WW8Num33z1">
    <w:name w:val="WW8Num33z1"/>
    <w:rsid w:val="00E37DD8"/>
    <w:rPr>
      <w:rFonts w:ascii="Courier New" w:hAnsi="Courier New"/>
    </w:rPr>
  </w:style>
  <w:style w:type="character" w:customStyle="1" w:styleId="WW8Num33z2">
    <w:name w:val="WW8Num33z2"/>
    <w:rsid w:val="00E37DD8"/>
    <w:rPr>
      <w:rFonts w:ascii="Wingdings" w:hAnsi="Wingdings"/>
    </w:rPr>
  </w:style>
  <w:style w:type="character" w:customStyle="1" w:styleId="WW8Num34z0">
    <w:name w:val="WW8Num34z0"/>
    <w:rsid w:val="00E37DD8"/>
    <w:rPr>
      <w:rFonts w:ascii="Symbol" w:hAnsi="Symbol"/>
    </w:rPr>
  </w:style>
  <w:style w:type="character" w:customStyle="1" w:styleId="WW8Num34z1">
    <w:name w:val="WW8Num34z1"/>
    <w:rsid w:val="00E37DD8"/>
    <w:rPr>
      <w:rFonts w:ascii="Courier New" w:hAnsi="Courier New"/>
    </w:rPr>
  </w:style>
  <w:style w:type="character" w:customStyle="1" w:styleId="WW8Num34z2">
    <w:name w:val="WW8Num34z2"/>
    <w:rsid w:val="00E37DD8"/>
    <w:rPr>
      <w:rFonts w:ascii="Wingdings" w:hAnsi="Wingdings"/>
    </w:rPr>
  </w:style>
  <w:style w:type="character" w:customStyle="1" w:styleId="WW8Num35z0">
    <w:name w:val="WW8Num35z0"/>
    <w:rsid w:val="00E37DD8"/>
    <w:rPr>
      <w:rFonts w:ascii="Symbol" w:hAnsi="Symbol"/>
    </w:rPr>
  </w:style>
  <w:style w:type="character" w:customStyle="1" w:styleId="WW8Num35z1">
    <w:name w:val="WW8Num35z1"/>
    <w:rsid w:val="00E37DD8"/>
    <w:rPr>
      <w:rFonts w:ascii="Courier New" w:hAnsi="Courier New"/>
    </w:rPr>
  </w:style>
  <w:style w:type="character" w:customStyle="1" w:styleId="WW8Num35z2">
    <w:name w:val="WW8Num35z2"/>
    <w:rsid w:val="00E37DD8"/>
    <w:rPr>
      <w:rFonts w:ascii="Wingdings" w:hAnsi="Wingdings"/>
    </w:rPr>
  </w:style>
  <w:style w:type="character" w:customStyle="1" w:styleId="WW8Num36z0">
    <w:name w:val="WW8Num36z0"/>
    <w:rsid w:val="00E37DD8"/>
    <w:rPr>
      <w:rFonts w:ascii="Symbol" w:hAnsi="Symbol"/>
    </w:rPr>
  </w:style>
  <w:style w:type="character" w:customStyle="1" w:styleId="WW8Num36z1">
    <w:name w:val="WW8Num36z1"/>
    <w:rsid w:val="00E37DD8"/>
    <w:rPr>
      <w:rFonts w:ascii="Courier New" w:hAnsi="Courier New"/>
    </w:rPr>
  </w:style>
  <w:style w:type="character" w:customStyle="1" w:styleId="WW8Num36z2">
    <w:name w:val="WW8Num36z2"/>
    <w:rsid w:val="00E37DD8"/>
    <w:rPr>
      <w:rFonts w:ascii="Wingdings" w:hAnsi="Wingdings"/>
    </w:rPr>
  </w:style>
  <w:style w:type="character" w:customStyle="1" w:styleId="WW8Num37z0">
    <w:name w:val="WW8Num37z0"/>
    <w:rsid w:val="00E37DD8"/>
    <w:rPr>
      <w:rFonts w:ascii="Symbol" w:hAnsi="Symbol"/>
    </w:rPr>
  </w:style>
  <w:style w:type="character" w:customStyle="1" w:styleId="WW8Num37z1">
    <w:name w:val="WW8Num37z1"/>
    <w:rsid w:val="00E37DD8"/>
    <w:rPr>
      <w:rFonts w:ascii="Courier New" w:hAnsi="Courier New"/>
    </w:rPr>
  </w:style>
  <w:style w:type="character" w:customStyle="1" w:styleId="WW8Num37z2">
    <w:name w:val="WW8Num37z2"/>
    <w:rsid w:val="00E37DD8"/>
    <w:rPr>
      <w:rFonts w:ascii="Wingdings" w:hAnsi="Wingdings"/>
    </w:rPr>
  </w:style>
  <w:style w:type="character" w:customStyle="1" w:styleId="WW8Num38z0">
    <w:name w:val="WW8Num38z0"/>
    <w:rsid w:val="00E37DD8"/>
    <w:rPr>
      <w:rFonts w:ascii="Symbol" w:hAnsi="Symbol"/>
    </w:rPr>
  </w:style>
  <w:style w:type="character" w:customStyle="1" w:styleId="WW8Num38z1">
    <w:name w:val="WW8Num38z1"/>
    <w:rsid w:val="00E37DD8"/>
    <w:rPr>
      <w:rFonts w:ascii="Courier New" w:hAnsi="Courier New"/>
    </w:rPr>
  </w:style>
  <w:style w:type="character" w:customStyle="1" w:styleId="WW8Num38z2">
    <w:name w:val="WW8Num38z2"/>
    <w:rsid w:val="00E37DD8"/>
    <w:rPr>
      <w:rFonts w:ascii="Wingdings" w:hAnsi="Wingdings"/>
    </w:rPr>
  </w:style>
  <w:style w:type="character" w:customStyle="1" w:styleId="WW8Num39z0">
    <w:name w:val="WW8Num39z0"/>
    <w:rsid w:val="00E37DD8"/>
    <w:rPr>
      <w:rFonts w:ascii="Symbol" w:hAnsi="Symbol"/>
    </w:rPr>
  </w:style>
  <w:style w:type="character" w:customStyle="1" w:styleId="WW8Num39z1">
    <w:name w:val="WW8Num39z1"/>
    <w:rsid w:val="00E37DD8"/>
    <w:rPr>
      <w:rFonts w:ascii="Courier New" w:hAnsi="Courier New"/>
    </w:rPr>
  </w:style>
  <w:style w:type="character" w:customStyle="1" w:styleId="WW8Num39z2">
    <w:name w:val="WW8Num39z2"/>
    <w:rsid w:val="00E37DD8"/>
    <w:rPr>
      <w:rFonts w:ascii="Wingdings" w:hAnsi="Wingdings"/>
    </w:rPr>
  </w:style>
  <w:style w:type="character" w:customStyle="1" w:styleId="WW8Num40z0">
    <w:name w:val="WW8Num40z0"/>
    <w:rsid w:val="00E37DD8"/>
    <w:rPr>
      <w:rFonts w:ascii="Symbol" w:hAnsi="Symbol"/>
      <w:color w:val="auto"/>
      <w:sz w:val="28"/>
    </w:rPr>
  </w:style>
  <w:style w:type="character" w:customStyle="1" w:styleId="WW8Num40z1">
    <w:name w:val="WW8Num40z1"/>
    <w:rsid w:val="00E37DD8"/>
    <w:rPr>
      <w:rFonts w:ascii="Courier New" w:hAnsi="Courier New"/>
    </w:rPr>
  </w:style>
  <w:style w:type="character" w:customStyle="1" w:styleId="WW8Num40z2">
    <w:name w:val="WW8Num40z2"/>
    <w:rsid w:val="00E37DD8"/>
    <w:rPr>
      <w:rFonts w:ascii="Wingdings" w:hAnsi="Wingdings"/>
    </w:rPr>
  </w:style>
  <w:style w:type="character" w:customStyle="1" w:styleId="WW8Num41z0">
    <w:name w:val="WW8Num41z0"/>
    <w:rsid w:val="00E37DD8"/>
    <w:rPr>
      <w:rFonts w:ascii="Times New Roman" w:hAnsi="Times New Roman"/>
    </w:rPr>
  </w:style>
  <w:style w:type="character" w:customStyle="1" w:styleId="WW8Num42z0">
    <w:name w:val="WW8Num42z0"/>
    <w:rsid w:val="00E37DD8"/>
    <w:rPr>
      <w:rFonts w:ascii="Symbol" w:hAnsi="Symbol"/>
    </w:rPr>
  </w:style>
  <w:style w:type="character" w:customStyle="1" w:styleId="WW8Num42z1">
    <w:name w:val="WW8Num42z1"/>
    <w:rsid w:val="00E37DD8"/>
    <w:rPr>
      <w:rFonts w:ascii="Courier New" w:hAnsi="Courier New"/>
    </w:rPr>
  </w:style>
  <w:style w:type="character" w:customStyle="1" w:styleId="WW8Num42z2">
    <w:name w:val="WW8Num42z2"/>
    <w:rsid w:val="00E37DD8"/>
    <w:rPr>
      <w:rFonts w:ascii="Wingdings" w:hAnsi="Wingdings"/>
    </w:rPr>
  </w:style>
  <w:style w:type="character" w:customStyle="1" w:styleId="WW8Num43z0">
    <w:name w:val="WW8Num43z0"/>
    <w:rsid w:val="00E37DD8"/>
    <w:rPr>
      <w:rFonts w:ascii="Symbol" w:hAnsi="Symbol"/>
    </w:rPr>
  </w:style>
  <w:style w:type="character" w:customStyle="1" w:styleId="WW8Num43z1">
    <w:name w:val="WW8Num43z1"/>
    <w:rsid w:val="00E37DD8"/>
    <w:rPr>
      <w:rFonts w:ascii="Courier New" w:hAnsi="Courier New"/>
    </w:rPr>
  </w:style>
  <w:style w:type="character" w:customStyle="1" w:styleId="WW8Num43z2">
    <w:name w:val="WW8Num43z2"/>
    <w:rsid w:val="00E37DD8"/>
    <w:rPr>
      <w:rFonts w:ascii="Wingdings" w:hAnsi="Wingdings"/>
    </w:rPr>
  </w:style>
  <w:style w:type="character" w:customStyle="1" w:styleId="WW8Num44z0">
    <w:name w:val="WW8Num44z0"/>
    <w:rsid w:val="00E37DD8"/>
  </w:style>
  <w:style w:type="character" w:customStyle="1" w:styleId="WW8Num45z0">
    <w:name w:val="WW8Num45z0"/>
    <w:rsid w:val="00E37DD8"/>
  </w:style>
  <w:style w:type="character" w:customStyle="1" w:styleId="WW8Num45z1">
    <w:name w:val="WW8Num45z1"/>
    <w:rsid w:val="00E37DD8"/>
    <w:rPr>
      <w:rFonts w:ascii="Courier New" w:hAnsi="Courier New"/>
    </w:rPr>
  </w:style>
  <w:style w:type="character" w:customStyle="1" w:styleId="WW8Num45z2">
    <w:name w:val="WW8Num45z2"/>
    <w:rsid w:val="00E37DD8"/>
    <w:rPr>
      <w:rFonts w:ascii="Wingdings" w:hAnsi="Wingdings"/>
    </w:rPr>
  </w:style>
  <w:style w:type="character" w:customStyle="1" w:styleId="WW8Num45z3">
    <w:name w:val="WW8Num45z3"/>
    <w:rsid w:val="00E37DD8"/>
    <w:rPr>
      <w:rFonts w:ascii="Symbol" w:hAnsi="Symbol"/>
    </w:rPr>
  </w:style>
  <w:style w:type="character" w:customStyle="1" w:styleId="WW8Num46z0">
    <w:name w:val="WW8Num46z0"/>
    <w:rsid w:val="00E37DD8"/>
  </w:style>
  <w:style w:type="character" w:customStyle="1" w:styleId="WW8Num46z1">
    <w:name w:val="WW8Num46z1"/>
    <w:rsid w:val="00E37DD8"/>
  </w:style>
  <w:style w:type="character" w:customStyle="1" w:styleId="WW8Num47z0">
    <w:name w:val="WW8Num47z0"/>
    <w:rsid w:val="00E37DD8"/>
    <w:rPr>
      <w:rFonts w:ascii="Symbol" w:hAnsi="Symbol"/>
    </w:rPr>
  </w:style>
  <w:style w:type="character" w:customStyle="1" w:styleId="WW8Num47z1">
    <w:name w:val="WW8Num47z1"/>
    <w:rsid w:val="00E37DD8"/>
    <w:rPr>
      <w:rFonts w:ascii="Courier New" w:hAnsi="Courier New"/>
    </w:rPr>
  </w:style>
  <w:style w:type="character" w:customStyle="1" w:styleId="WW8Num47z2">
    <w:name w:val="WW8Num47z2"/>
    <w:rsid w:val="00E37DD8"/>
    <w:rPr>
      <w:rFonts w:ascii="Wingdings" w:hAnsi="Wingdings"/>
    </w:rPr>
  </w:style>
  <w:style w:type="character" w:customStyle="1" w:styleId="WW8Num48z0">
    <w:name w:val="WW8Num48z0"/>
    <w:rsid w:val="00E37DD8"/>
  </w:style>
  <w:style w:type="character" w:customStyle="1" w:styleId="WW8Num49z0">
    <w:name w:val="WW8Num49z0"/>
    <w:rsid w:val="00E37DD8"/>
    <w:rPr>
      <w:rFonts w:ascii="Symbol" w:hAnsi="Symbol"/>
    </w:rPr>
  </w:style>
  <w:style w:type="character" w:customStyle="1" w:styleId="WW8Num49z1">
    <w:name w:val="WW8Num49z1"/>
    <w:rsid w:val="00E37DD8"/>
    <w:rPr>
      <w:rFonts w:ascii="Courier New" w:hAnsi="Courier New"/>
    </w:rPr>
  </w:style>
  <w:style w:type="character" w:customStyle="1" w:styleId="WW8Num49z2">
    <w:name w:val="WW8Num49z2"/>
    <w:rsid w:val="00E37DD8"/>
    <w:rPr>
      <w:rFonts w:ascii="Wingdings" w:hAnsi="Wingdings"/>
    </w:rPr>
  </w:style>
  <w:style w:type="character" w:customStyle="1" w:styleId="WW8Num50z0">
    <w:name w:val="WW8Num50z0"/>
    <w:rsid w:val="00E37DD8"/>
    <w:rPr>
      <w:rFonts w:ascii="Symbol" w:hAnsi="Symbol"/>
    </w:rPr>
  </w:style>
  <w:style w:type="character" w:customStyle="1" w:styleId="WW8Num50z1">
    <w:name w:val="WW8Num50z1"/>
    <w:rsid w:val="00E37DD8"/>
    <w:rPr>
      <w:rFonts w:ascii="Courier New" w:hAnsi="Courier New"/>
    </w:rPr>
  </w:style>
  <w:style w:type="character" w:customStyle="1" w:styleId="WW8Num50z2">
    <w:name w:val="WW8Num50z2"/>
    <w:rsid w:val="00E37DD8"/>
    <w:rPr>
      <w:rFonts w:ascii="Wingdings" w:hAnsi="Wingdings"/>
    </w:rPr>
  </w:style>
  <w:style w:type="character" w:customStyle="1" w:styleId="WW8Num51z0">
    <w:name w:val="WW8Num51z0"/>
    <w:rsid w:val="00E37DD8"/>
  </w:style>
  <w:style w:type="character" w:customStyle="1" w:styleId="WW8Num52z0">
    <w:name w:val="WW8Num52z0"/>
    <w:rsid w:val="00E37DD8"/>
    <w:rPr>
      <w:rFonts w:ascii="Symbol" w:hAnsi="Symbol"/>
    </w:rPr>
  </w:style>
  <w:style w:type="character" w:customStyle="1" w:styleId="WW8Num52z1">
    <w:name w:val="WW8Num52z1"/>
    <w:rsid w:val="00E37DD8"/>
    <w:rPr>
      <w:rFonts w:ascii="Courier New" w:hAnsi="Courier New"/>
    </w:rPr>
  </w:style>
  <w:style w:type="character" w:customStyle="1" w:styleId="WW8Num52z2">
    <w:name w:val="WW8Num52z2"/>
    <w:rsid w:val="00E37DD8"/>
    <w:rPr>
      <w:rFonts w:ascii="Wingdings" w:hAnsi="Wingdings"/>
    </w:rPr>
  </w:style>
  <w:style w:type="character" w:customStyle="1" w:styleId="WW8Num53z0">
    <w:name w:val="WW8Num53z0"/>
    <w:rsid w:val="00E37DD8"/>
    <w:rPr>
      <w:rFonts w:ascii="Symbol" w:hAnsi="Symbol"/>
    </w:rPr>
  </w:style>
  <w:style w:type="character" w:customStyle="1" w:styleId="WW8Num53z1">
    <w:name w:val="WW8Num53z1"/>
    <w:rsid w:val="00E37DD8"/>
    <w:rPr>
      <w:rFonts w:ascii="Courier New" w:hAnsi="Courier New"/>
    </w:rPr>
  </w:style>
  <w:style w:type="character" w:customStyle="1" w:styleId="WW8Num53z2">
    <w:name w:val="WW8Num53z2"/>
    <w:rsid w:val="00E37DD8"/>
    <w:rPr>
      <w:rFonts w:ascii="Wingdings" w:hAnsi="Wingdings"/>
    </w:rPr>
  </w:style>
  <w:style w:type="character" w:customStyle="1" w:styleId="WW8Num54z0">
    <w:name w:val="WW8Num54z0"/>
    <w:rsid w:val="00E37DD8"/>
    <w:rPr>
      <w:rFonts w:ascii="Symbol" w:hAnsi="Symbol"/>
    </w:rPr>
  </w:style>
  <w:style w:type="character" w:customStyle="1" w:styleId="WW8Num54z1">
    <w:name w:val="WW8Num54z1"/>
    <w:rsid w:val="00E37DD8"/>
    <w:rPr>
      <w:rFonts w:ascii="Courier New" w:hAnsi="Courier New"/>
    </w:rPr>
  </w:style>
  <w:style w:type="character" w:customStyle="1" w:styleId="WW8Num54z2">
    <w:name w:val="WW8Num54z2"/>
    <w:rsid w:val="00E37DD8"/>
    <w:rPr>
      <w:rFonts w:ascii="Wingdings" w:hAnsi="Wingdings"/>
    </w:rPr>
  </w:style>
  <w:style w:type="character" w:customStyle="1" w:styleId="WW8Num55z0">
    <w:name w:val="WW8Num55z0"/>
    <w:rsid w:val="00E37DD8"/>
    <w:rPr>
      <w:rFonts w:ascii="Symbol" w:hAnsi="Symbol"/>
    </w:rPr>
  </w:style>
  <w:style w:type="character" w:customStyle="1" w:styleId="WW8Num55z1">
    <w:name w:val="WW8Num55z1"/>
    <w:rsid w:val="00E37DD8"/>
    <w:rPr>
      <w:rFonts w:ascii="Courier New" w:hAnsi="Courier New"/>
    </w:rPr>
  </w:style>
  <w:style w:type="character" w:customStyle="1" w:styleId="WW8Num55z2">
    <w:name w:val="WW8Num55z2"/>
    <w:rsid w:val="00E37DD8"/>
    <w:rPr>
      <w:rFonts w:ascii="Wingdings" w:hAnsi="Wingdings"/>
    </w:rPr>
  </w:style>
  <w:style w:type="character" w:customStyle="1" w:styleId="WW8Num56z0">
    <w:name w:val="WW8Num56z0"/>
    <w:rsid w:val="00E37DD8"/>
    <w:rPr>
      <w:rFonts w:ascii="Times New Roman" w:hAnsi="Times New Roman"/>
    </w:rPr>
  </w:style>
  <w:style w:type="character" w:customStyle="1" w:styleId="WW8Num56z1">
    <w:name w:val="WW8Num56z1"/>
    <w:rsid w:val="00E37DD8"/>
    <w:rPr>
      <w:rFonts w:ascii="Courier New" w:hAnsi="Courier New"/>
    </w:rPr>
  </w:style>
  <w:style w:type="character" w:customStyle="1" w:styleId="WW8Num56z2">
    <w:name w:val="WW8Num56z2"/>
    <w:rsid w:val="00E37DD8"/>
    <w:rPr>
      <w:rFonts w:ascii="Wingdings" w:hAnsi="Wingdings"/>
    </w:rPr>
  </w:style>
  <w:style w:type="character" w:customStyle="1" w:styleId="WW8Num56z3">
    <w:name w:val="WW8Num56z3"/>
    <w:rsid w:val="00E37DD8"/>
    <w:rPr>
      <w:rFonts w:ascii="Symbol" w:hAnsi="Symbol"/>
    </w:rPr>
  </w:style>
  <w:style w:type="character" w:customStyle="1" w:styleId="WW8Num57z0">
    <w:name w:val="WW8Num57z0"/>
    <w:rsid w:val="00E37DD8"/>
    <w:rPr>
      <w:rFonts w:ascii="Symbol" w:hAnsi="Symbol"/>
    </w:rPr>
  </w:style>
  <w:style w:type="character" w:customStyle="1" w:styleId="WW8Num57z1">
    <w:name w:val="WW8Num57z1"/>
    <w:rsid w:val="00E37DD8"/>
    <w:rPr>
      <w:rFonts w:ascii="Courier New" w:hAnsi="Courier New"/>
    </w:rPr>
  </w:style>
  <w:style w:type="character" w:customStyle="1" w:styleId="WW8Num57z2">
    <w:name w:val="WW8Num57z2"/>
    <w:rsid w:val="00E37DD8"/>
    <w:rPr>
      <w:rFonts w:ascii="Wingdings" w:hAnsi="Wingdings"/>
    </w:rPr>
  </w:style>
  <w:style w:type="character" w:customStyle="1" w:styleId="WW8Num58z0">
    <w:name w:val="WW8Num58z0"/>
    <w:rsid w:val="00E37DD8"/>
    <w:rPr>
      <w:rFonts w:ascii="Symbol" w:hAnsi="Symbol"/>
    </w:rPr>
  </w:style>
  <w:style w:type="character" w:customStyle="1" w:styleId="WW8Num58z1">
    <w:name w:val="WW8Num58z1"/>
    <w:rsid w:val="00E37DD8"/>
    <w:rPr>
      <w:rFonts w:ascii="Courier New" w:hAnsi="Courier New"/>
    </w:rPr>
  </w:style>
  <w:style w:type="character" w:customStyle="1" w:styleId="WW8Num58z2">
    <w:name w:val="WW8Num58z2"/>
    <w:rsid w:val="00E37DD8"/>
    <w:rPr>
      <w:rFonts w:ascii="Wingdings" w:hAnsi="Wingdings"/>
    </w:rPr>
  </w:style>
  <w:style w:type="character" w:customStyle="1" w:styleId="WW8Num59z0">
    <w:name w:val="WW8Num59z0"/>
    <w:rsid w:val="00E37DD8"/>
    <w:rPr>
      <w:rFonts w:ascii="Symbol" w:hAnsi="Symbol"/>
    </w:rPr>
  </w:style>
  <w:style w:type="character" w:customStyle="1" w:styleId="WW8Num59z1">
    <w:name w:val="WW8Num59z1"/>
    <w:rsid w:val="00E37DD8"/>
    <w:rPr>
      <w:rFonts w:ascii="Courier New" w:hAnsi="Courier New"/>
    </w:rPr>
  </w:style>
  <w:style w:type="character" w:customStyle="1" w:styleId="WW8Num59z2">
    <w:name w:val="WW8Num59z2"/>
    <w:rsid w:val="00E37DD8"/>
    <w:rPr>
      <w:rFonts w:ascii="Wingdings" w:hAnsi="Wingdings"/>
    </w:rPr>
  </w:style>
  <w:style w:type="character" w:customStyle="1" w:styleId="WW8Num60z0">
    <w:name w:val="WW8Num60z0"/>
    <w:rsid w:val="00E37DD8"/>
    <w:rPr>
      <w:rFonts w:ascii="Symbol" w:hAnsi="Symbol"/>
    </w:rPr>
  </w:style>
  <w:style w:type="character" w:customStyle="1" w:styleId="WW8Num60z1">
    <w:name w:val="WW8Num60z1"/>
    <w:rsid w:val="00E37DD8"/>
    <w:rPr>
      <w:rFonts w:ascii="Courier New" w:hAnsi="Courier New"/>
    </w:rPr>
  </w:style>
  <w:style w:type="character" w:customStyle="1" w:styleId="WW8Num60z2">
    <w:name w:val="WW8Num60z2"/>
    <w:rsid w:val="00E37DD8"/>
    <w:rPr>
      <w:rFonts w:ascii="Wingdings" w:hAnsi="Wingdings"/>
    </w:rPr>
  </w:style>
  <w:style w:type="character" w:customStyle="1" w:styleId="WW8Num61z0">
    <w:name w:val="WW8Num61z0"/>
    <w:rsid w:val="00E37DD8"/>
    <w:rPr>
      <w:rFonts w:ascii="Symbol" w:hAnsi="Symbol"/>
    </w:rPr>
  </w:style>
  <w:style w:type="character" w:customStyle="1" w:styleId="WW8Num61z1">
    <w:name w:val="WW8Num61z1"/>
    <w:rsid w:val="00E37DD8"/>
    <w:rPr>
      <w:rFonts w:ascii="Courier New" w:hAnsi="Courier New"/>
    </w:rPr>
  </w:style>
  <w:style w:type="character" w:customStyle="1" w:styleId="WW8Num61z2">
    <w:name w:val="WW8Num61z2"/>
    <w:rsid w:val="00E37DD8"/>
    <w:rPr>
      <w:rFonts w:ascii="Wingdings" w:hAnsi="Wingdings"/>
    </w:rPr>
  </w:style>
  <w:style w:type="character" w:customStyle="1" w:styleId="WW8Num62z0">
    <w:name w:val="WW8Num62z0"/>
    <w:rsid w:val="00E37DD8"/>
    <w:rPr>
      <w:rFonts w:ascii="Times New Roman" w:hAnsi="Times New Roman"/>
      <w:color w:val="44423F"/>
      <w:w w:val="132"/>
      <w:sz w:val="22"/>
    </w:rPr>
  </w:style>
  <w:style w:type="character" w:customStyle="1" w:styleId="WW8Num62z1">
    <w:name w:val="WW8Num62z1"/>
    <w:rsid w:val="00E37DD8"/>
  </w:style>
  <w:style w:type="character" w:customStyle="1" w:styleId="WW8Num62z2">
    <w:name w:val="WW8Num62z2"/>
    <w:rsid w:val="00E37DD8"/>
  </w:style>
  <w:style w:type="character" w:customStyle="1" w:styleId="WW8Num62z3">
    <w:name w:val="WW8Num62z3"/>
    <w:rsid w:val="00E37DD8"/>
  </w:style>
  <w:style w:type="character" w:customStyle="1" w:styleId="WW8Num62z4">
    <w:name w:val="WW8Num62z4"/>
    <w:rsid w:val="00E37DD8"/>
  </w:style>
  <w:style w:type="character" w:customStyle="1" w:styleId="WW8Num62z5">
    <w:name w:val="WW8Num62z5"/>
    <w:rsid w:val="00E37DD8"/>
  </w:style>
  <w:style w:type="character" w:customStyle="1" w:styleId="WW8Num62z6">
    <w:name w:val="WW8Num62z6"/>
    <w:rsid w:val="00E37DD8"/>
  </w:style>
  <w:style w:type="character" w:customStyle="1" w:styleId="WW8Num62z7">
    <w:name w:val="WW8Num62z7"/>
    <w:rsid w:val="00E37DD8"/>
  </w:style>
  <w:style w:type="character" w:customStyle="1" w:styleId="WW8Num62z8">
    <w:name w:val="WW8Num62z8"/>
    <w:rsid w:val="00E37DD8"/>
  </w:style>
  <w:style w:type="character" w:customStyle="1" w:styleId="WW8Num63z0">
    <w:name w:val="WW8Num63z0"/>
    <w:rsid w:val="00E37DD8"/>
    <w:rPr>
      <w:rFonts w:ascii="Symbol" w:hAnsi="Symbol"/>
    </w:rPr>
  </w:style>
  <w:style w:type="character" w:customStyle="1" w:styleId="WW8Num63z1">
    <w:name w:val="WW8Num63z1"/>
    <w:rsid w:val="00E37DD8"/>
    <w:rPr>
      <w:rFonts w:ascii="Courier New" w:hAnsi="Courier New"/>
    </w:rPr>
  </w:style>
  <w:style w:type="character" w:customStyle="1" w:styleId="WW8Num63z2">
    <w:name w:val="WW8Num63z2"/>
    <w:rsid w:val="00E37DD8"/>
    <w:rPr>
      <w:rFonts w:ascii="Wingdings" w:hAnsi="Wingdings"/>
    </w:rPr>
  </w:style>
  <w:style w:type="character" w:customStyle="1" w:styleId="WW8Num64z0">
    <w:name w:val="WW8Num64z0"/>
    <w:rsid w:val="00E37DD8"/>
    <w:rPr>
      <w:rFonts w:ascii="Symbol" w:hAnsi="Symbol"/>
    </w:rPr>
  </w:style>
  <w:style w:type="character" w:customStyle="1" w:styleId="WW8Num64z1">
    <w:name w:val="WW8Num64z1"/>
    <w:rsid w:val="00E37DD8"/>
    <w:rPr>
      <w:rFonts w:ascii="Courier New" w:hAnsi="Courier New"/>
    </w:rPr>
  </w:style>
  <w:style w:type="character" w:customStyle="1" w:styleId="WW8Num64z2">
    <w:name w:val="WW8Num64z2"/>
    <w:rsid w:val="00E37DD8"/>
    <w:rPr>
      <w:rFonts w:ascii="Wingdings" w:hAnsi="Wingdings"/>
    </w:rPr>
  </w:style>
  <w:style w:type="character" w:customStyle="1" w:styleId="WW8Num65z0">
    <w:name w:val="WW8Num65z0"/>
    <w:rsid w:val="00E37DD8"/>
    <w:rPr>
      <w:rFonts w:ascii="Symbol" w:hAnsi="Symbol"/>
    </w:rPr>
  </w:style>
  <w:style w:type="character" w:customStyle="1" w:styleId="WW8Num65z1">
    <w:name w:val="WW8Num65z1"/>
    <w:rsid w:val="00E37DD8"/>
    <w:rPr>
      <w:rFonts w:ascii="Courier New" w:hAnsi="Courier New"/>
    </w:rPr>
  </w:style>
  <w:style w:type="character" w:customStyle="1" w:styleId="WW8Num65z2">
    <w:name w:val="WW8Num65z2"/>
    <w:rsid w:val="00E37DD8"/>
    <w:rPr>
      <w:rFonts w:ascii="Wingdings" w:hAnsi="Wingdings"/>
    </w:rPr>
  </w:style>
  <w:style w:type="character" w:customStyle="1" w:styleId="WW8Num66z0">
    <w:name w:val="WW8Num66z0"/>
    <w:rsid w:val="00E37DD8"/>
  </w:style>
  <w:style w:type="character" w:customStyle="1" w:styleId="WW8Num66z1">
    <w:name w:val="WW8Num66z1"/>
    <w:rsid w:val="00E37DD8"/>
  </w:style>
  <w:style w:type="character" w:customStyle="1" w:styleId="WW8Num67z0">
    <w:name w:val="WW8Num67z0"/>
    <w:rsid w:val="00E37DD8"/>
    <w:rPr>
      <w:rFonts w:ascii="Symbol" w:hAnsi="Symbol"/>
    </w:rPr>
  </w:style>
  <w:style w:type="character" w:customStyle="1" w:styleId="WW8Num67z1">
    <w:name w:val="WW8Num67z1"/>
    <w:rsid w:val="00E37DD8"/>
    <w:rPr>
      <w:rFonts w:ascii="Courier New" w:hAnsi="Courier New"/>
    </w:rPr>
  </w:style>
  <w:style w:type="character" w:customStyle="1" w:styleId="WW8Num67z2">
    <w:name w:val="WW8Num67z2"/>
    <w:rsid w:val="00E37DD8"/>
    <w:rPr>
      <w:rFonts w:ascii="Wingdings" w:hAnsi="Wingdings"/>
    </w:rPr>
  </w:style>
  <w:style w:type="character" w:customStyle="1" w:styleId="WW8Num68z0">
    <w:name w:val="WW8Num68z0"/>
    <w:rsid w:val="00E37DD8"/>
    <w:rPr>
      <w:rFonts w:ascii="Symbol" w:hAnsi="Symbol"/>
    </w:rPr>
  </w:style>
  <w:style w:type="character" w:customStyle="1" w:styleId="WW8Num68z1">
    <w:name w:val="WW8Num68z1"/>
    <w:rsid w:val="00E37DD8"/>
    <w:rPr>
      <w:rFonts w:ascii="Courier New" w:hAnsi="Courier New"/>
    </w:rPr>
  </w:style>
  <w:style w:type="character" w:customStyle="1" w:styleId="WW8Num68z2">
    <w:name w:val="WW8Num68z2"/>
    <w:rsid w:val="00E37DD8"/>
    <w:rPr>
      <w:rFonts w:ascii="Wingdings" w:hAnsi="Wingdings"/>
    </w:rPr>
  </w:style>
  <w:style w:type="character" w:customStyle="1" w:styleId="WW8Num69z0">
    <w:name w:val="WW8Num69z0"/>
    <w:rsid w:val="00E37DD8"/>
    <w:rPr>
      <w:rFonts w:ascii="Symbol" w:hAnsi="Symbol"/>
    </w:rPr>
  </w:style>
  <w:style w:type="character" w:customStyle="1" w:styleId="WW8Num69z1">
    <w:name w:val="WW8Num69z1"/>
    <w:rsid w:val="00E37DD8"/>
    <w:rPr>
      <w:rFonts w:ascii="Courier New" w:hAnsi="Courier New"/>
    </w:rPr>
  </w:style>
  <w:style w:type="character" w:customStyle="1" w:styleId="WW8Num69z2">
    <w:name w:val="WW8Num69z2"/>
    <w:rsid w:val="00E37DD8"/>
    <w:rPr>
      <w:rFonts w:ascii="Wingdings" w:hAnsi="Wingdings"/>
    </w:rPr>
  </w:style>
  <w:style w:type="character" w:customStyle="1" w:styleId="WW8Num70z0">
    <w:name w:val="WW8Num70z0"/>
    <w:rsid w:val="00E37DD8"/>
    <w:rPr>
      <w:rFonts w:ascii="Symbol" w:hAnsi="Symbol"/>
    </w:rPr>
  </w:style>
  <w:style w:type="character" w:customStyle="1" w:styleId="WW8Num70z1">
    <w:name w:val="WW8Num70z1"/>
    <w:rsid w:val="00E37DD8"/>
    <w:rPr>
      <w:rFonts w:ascii="Courier New" w:hAnsi="Courier New"/>
    </w:rPr>
  </w:style>
  <w:style w:type="character" w:customStyle="1" w:styleId="WW8Num70z2">
    <w:name w:val="WW8Num70z2"/>
    <w:rsid w:val="00E37DD8"/>
    <w:rPr>
      <w:rFonts w:ascii="Wingdings" w:hAnsi="Wingdings"/>
    </w:rPr>
  </w:style>
  <w:style w:type="character" w:customStyle="1" w:styleId="WW8Num71z0">
    <w:name w:val="WW8Num71z0"/>
    <w:rsid w:val="00E37DD8"/>
    <w:rPr>
      <w:rFonts w:ascii="Symbol" w:hAnsi="Symbol"/>
    </w:rPr>
  </w:style>
  <w:style w:type="character" w:customStyle="1" w:styleId="WW8Num71z1">
    <w:name w:val="WW8Num71z1"/>
    <w:rsid w:val="00E37DD8"/>
    <w:rPr>
      <w:rFonts w:ascii="Courier New" w:hAnsi="Courier New"/>
    </w:rPr>
  </w:style>
  <w:style w:type="character" w:customStyle="1" w:styleId="WW8Num71z2">
    <w:name w:val="WW8Num71z2"/>
    <w:rsid w:val="00E37DD8"/>
    <w:rPr>
      <w:rFonts w:ascii="Wingdings" w:hAnsi="Wingdings"/>
    </w:rPr>
  </w:style>
  <w:style w:type="character" w:customStyle="1" w:styleId="WW8Num72z0">
    <w:name w:val="WW8Num72z0"/>
    <w:rsid w:val="00E37DD8"/>
    <w:rPr>
      <w:rFonts w:ascii="Symbol" w:hAnsi="Symbol"/>
    </w:rPr>
  </w:style>
  <w:style w:type="character" w:customStyle="1" w:styleId="WW8Num72z1">
    <w:name w:val="WW8Num72z1"/>
    <w:rsid w:val="00E37DD8"/>
    <w:rPr>
      <w:rFonts w:ascii="Courier New" w:hAnsi="Courier New"/>
    </w:rPr>
  </w:style>
  <w:style w:type="character" w:customStyle="1" w:styleId="WW8Num72z2">
    <w:name w:val="WW8Num72z2"/>
    <w:rsid w:val="00E37DD8"/>
    <w:rPr>
      <w:rFonts w:ascii="Wingdings" w:hAnsi="Wingdings"/>
    </w:rPr>
  </w:style>
  <w:style w:type="character" w:customStyle="1" w:styleId="WW8Num73z0">
    <w:name w:val="WW8Num73z0"/>
    <w:rsid w:val="00E37DD8"/>
    <w:rPr>
      <w:rFonts w:ascii="Symbol" w:hAnsi="Symbol"/>
    </w:rPr>
  </w:style>
  <w:style w:type="character" w:customStyle="1" w:styleId="WW8Num73z1">
    <w:name w:val="WW8Num73z1"/>
    <w:rsid w:val="00E37DD8"/>
    <w:rPr>
      <w:rFonts w:ascii="Courier New" w:hAnsi="Courier New"/>
    </w:rPr>
  </w:style>
  <w:style w:type="character" w:customStyle="1" w:styleId="WW8Num73z2">
    <w:name w:val="WW8Num73z2"/>
    <w:rsid w:val="00E37DD8"/>
    <w:rPr>
      <w:rFonts w:ascii="Wingdings" w:hAnsi="Wingdings"/>
    </w:rPr>
  </w:style>
  <w:style w:type="character" w:customStyle="1" w:styleId="WW8Num74z0">
    <w:name w:val="WW8Num74z0"/>
    <w:rsid w:val="00E37DD8"/>
    <w:rPr>
      <w:rFonts w:ascii="Symbol" w:hAnsi="Symbol"/>
    </w:rPr>
  </w:style>
  <w:style w:type="character" w:customStyle="1" w:styleId="WW8Num74z1">
    <w:name w:val="WW8Num74z1"/>
    <w:rsid w:val="00E37DD8"/>
    <w:rPr>
      <w:rFonts w:ascii="Courier New" w:hAnsi="Courier New"/>
    </w:rPr>
  </w:style>
  <w:style w:type="character" w:customStyle="1" w:styleId="WW8Num74z2">
    <w:name w:val="WW8Num74z2"/>
    <w:rsid w:val="00E37DD8"/>
    <w:rPr>
      <w:rFonts w:ascii="Wingdings" w:hAnsi="Wingdings"/>
    </w:rPr>
  </w:style>
  <w:style w:type="character" w:customStyle="1" w:styleId="WW8Num75z0">
    <w:name w:val="WW8Num75z0"/>
    <w:rsid w:val="00E37DD8"/>
    <w:rPr>
      <w:rFonts w:ascii="Symbol" w:hAnsi="Symbol"/>
    </w:rPr>
  </w:style>
  <w:style w:type="character" w:customStyle="1" w:styleId="WW8Num75z1">
    <w:name w:val="WW8Num75z1"/>
    <w:rsid w:val="00E37DD8"/>
    <w:rPr>
      <w:rFonts w:ascii="Courier New" w:hAnsi="Courier New"/>
    </w:rPr>
  </w:style>
  <w:style w:type="character" w:customStyle="1" w:styleId="WW8Num75z2">
    <w:name w:val="WW8Num75z2"/>
    <w:rsid w:val="00E37DD8"/>
    <w:rPr>
      <w:rFonts w:ascii="Wingdings" w:hAnsi="Wingdings"/>
    </w:rPr>
  </w:style>
  <w:style w:type="character" w:customStyle="1" w:styleId="WW8Num76z0">
    <w:name w:val="WW8Num76z0"/>
    <w:rsid w:val="00E37DD8"/>
    <w:rPr>
      <w:rFonts w:ascii="Symbol" w:hAnsi="Symbol"/>
    </w:rPr>
  </w:style>
  <w:style w:type="character" w:customStyle="1" w:styleId="WW8Num76z1">
    <w:name w:val="WW8Num76z1"/>
    <w:rsid w:val="00E37DD8"/>
    <w:rPr>
      <w:rFonts w:ascii="Courier New" w:hAnsi="Courier New"/>
    </w:rPr>
  </w:style>
  <w:style w:type="character" w:customStyle="1" w:styleId="WW8Num76z2">
    <w:name w:val="WW8Num76z2"/>
    <w:rsid w:val="00E37DD8"/>
    <w:rPr>
      <w:rFonts w:ascii="Wingdings" w:hAnsi="Wingdings"/>
    </w:rPr>
  </w:style>
  <w:style w:type="character" w:customStyle="1" w:styleId="WW8Num77z0">
    <w:name w:val="WW8Num77z0"/>
    <w:rsid w:val="00E37DD8"/>
    <w:rPr>
      <w:rFonts w:ascii="Symbol" w:hAnsi="Symbol"/>
    </w:rPr>
  </w:style>
  <w:style w:type="character" w:customStyle="1" w:styleId="WW8Num77z1">
    <w:name w:val="WW8Num77z1"/>
    <w:rsid w:val="00E37DD8"/>
    <w:rPr>
      <w:rFonts w:ascii="Courier New" w:hAnsi="Courier New"/>
    </w:rPr>
  </w:style>
  <w:style w:type="character" w:customStyle="1" w:styleId="WW8Num77z2">
    <w:name w:val="WW8Num77z2"/>
    <w:rsid w:val="00E37DD8"/>
    <w:rPr>
      <w:rFonts w:ascii="Wingdings" w:hAnsi="Wingdings"/>
    </w:rPr>
  </w:style>
  <w:style w:type="character" w:customStyle="1" w:styleId="WW8Num78z0">
    <w:name w:val="WW8Num78z0"/>
    <w:rsid w:val="00E37DD8"/>
    <w:rPr>
      <w:rFonts w:ascii="Symbol" w:hAnsi="Symbol"/>
    </w:rPr>
  </w:style>
  <w:style w:type="character" w:customStyle="1" w:styleId="WW8Num78z1">
    <w:name w:val="WW8Num78z1"/>
    <w:rsid w:val="00E37DD8"/>
    <w:rPr>
      <w:rFonts w:ascii="Courier New" w:hAnsi="Courier New"/>
    </w:rPr>
  </w:style>
  <w:style w:type="character" w:customStyle="1" w:styleId="WW8Num78z2">
    <w:name w:val="WW8Num78z2"/>
    <w:rsid w:val="00E37DD8"/>
    <w:rPr>
      <w:rFonts w:ascii="Wingdings" w:hAnsi="Wingdings"/>
    </w:rPr>
  </w:style>
  <w:style w:type="character" w:customStyle="1" w:styleId="WW8Num79z0">
    <w:name w:val="WW8Num79z0"/>
    <w:rsid w:val="00E37DD8"/>
    <w:rPr>
      <w:rFonts w:ascii="Symbol" w:hAnsi="Symbol"/>
      <w:sz w:val="28"/>
      <w:shd w:val="clear" w:color="auto" w:fill="FFFFFF"/>
    </w:rPr>
  </w:style>
  <w:style w:type="character" w:customStyle="1" w:styleId="WW8Num79z1">
    <w:name w:val="WW8Num79z1"/>
    <w:rsid w:val="00E37DD8"/>
    <w:rPr>
      <w:rFonts w:ascii="Courier New" w:hAnsi="Courier New"/>
    </w:rPr>
  </w:style>
  <w:style w:type="character" w:customStyle="1" w:styleId="WW8Num79z2">
    <w:name w:val="WW8Num79z2"/>
    <w:rsid w:val="00E37DD8"/>
    <w:rPr>
      <w:rFonts w:ascii="Wingdings" w:hAnsi="Wingdings"/>
    </w:rPr>
  </w:style>
  <w:style w:type="character" w:customStyle="1" w:styleId="WW8Num80z0">
    <w:name w:val="WW8Num80z0"/>
    <w:rsid w:val="00E37DD8"/>
    <w:rPr>
      <w:rFonts w:ascii="Symbol" w:hAnsi="Symbol"/>
    </w:rPr>
  </w:style>
  <w:style w:type="character" w:customStyle="1" w:styleId="WW8Num80z1">
    <w:name w:val="WW8Num80z1"/>
    <w:rsid w:val="00E37DD8"/>
    <w:rPr>
      <w:rFonts w:ascii="Courier New" w:hAnsi="Courier New"/>
    </w:rPr>
  </w:style>
  <w:style w:type="character" w:customStyle="1" w:styleId="WW8Num80z2">
    <w:name w:val="WW8Num80z2"/>
    <w:rsid w:val="00E37DD8"/>
    <w:rPr>
      <w:rFonts w:ascii="Wingdings" w:hAnsi="Wingdings"/>
    </w:rPr>
  </w:style>
  <w:style w:type="character" w:customStyle="1" w:styleId="WW8Num81z0">
    <w:name w:val="WW8Num81z0"/>
    <w:rsid w:val="00E37DD8"/>
    <w:rPr>
      <w:rFonts w:ascii="Symbol" w:hAnsi="Symbol"/>
      <w:sz w:val="28"/>
    </w:rPr>
  </w:style>
  <w:style w:type="character" w:customStyle="1" w:styleId="WW8Num81z1">
    <w:name w:val="WW8Num81z1"/>
    <w:rsid w:val="00E37DD8"/>
    <w:rPr>
      <w:rFonts w:ascii="Courier New" w:hAnsi="Courier New"/>
    </w:rPr>
  </w:style>
  <w:style w:type="character" w:customStyle="1" w:styleId="WW8Num81z2">
    <w:name w:val="WW8Num81z2"/>
    <w:rsid w:val="00E37DD8"/>
    <w:rPr>
      <w:rFonts w:ascii="Wingdings" w:hAnsi="Wingdings"/>
    </w:rPr>
  </w:style>
  <w:style w:type="character" w:customStyle="1" w:styleId="WW8Num82z0">
    <w:name w:val="WW8Num82z0"/>
    <w:rsid w:val="00E37DD8"/>
    <w:rPr>
      <w:rFonts w:ascii="Symbol" w:hAnsi="Symbol"/>
    </w:rPr>
  </w:style>
  <w:style w:type="character" w:customStyle="1" w:styleId="WW8Num82z1">
    <w:name w:val="WW8Num82z1"/>
    <w:rsid w:val="00E37DD8"/>
    <w:rPr>
      <w:rFonts w:ascii="Courier New" w:hAnsi="Courier New"/>
    </w:rPr>
  </w:style>
  <w:style w:type="character" w:customStyle="1" w:styleId="WW8Num82z2">
    <w:name w:val="WW8Num82z2"/>
    <w:rsid w:val="00E37DD8"/>
    <w:rPr>
      <w:rFonts w:ascii="Wingdings" w:hAnsi="Wingdings"/>
    </w:rPr>
  </w:style>
  <w:style w:type="character" w:customStyle="1" w:styleId="WW8Num83z0">
    <w:name w:val="WW8Num83z0"/>
    <w:rsid w:val="00E37DD8"/>
    <w:rPr>
      <w:rFonts w:ascii="Symbol" w:hAnsi="Symbol"/>
    </w:rPr>
  </w:style>
  <w:style w:type="character" w:customStyle="1" w:styleId="WW8Num83z1">
    <w:name w:val="WW8Num83z1"/>
    <w:rsid w:val="00E37DD8"/>
    <w:rPr>
      <w:rFonts w:ascii="Courier New" w:hAnsi="Courier New"/>
    </w:rPr>
  </w:style>
  <w:style w:type="character" w:customStyle="1" w:styleId="WW8Num83z2">
    <w:name w:val="WW8Num83z2"/>
    <w:rsid w:val="00E37DD8"/>
    <w:rPr>
      <w:rFonts w:ascii="Wingdings" w:hAnsi="Wingdings"/>
    </w:rPr>
  </w:style>
  <w:style w:type="character" w:customStyle="1" w:styleId="WW8Num84z0">
    <w:name w:val="WW8Num84z0"/>
    <w:rsid w:val="00E37DD8"/>
    <w:rPr>
      <w:rFonts w:ascii="Symbol" w:hAnsi="Symbol"/>
    </w:rPr>
  </w:style>
  <w:style w:type="character" w:customStyle="1" w:styleId="WW8Num84z1">
    <w:name w:val="WW8Num84z1"/>
    <w:rsid w:val="00E37DD8"/>
    <w:rPr>
      <w:rFonts w:ascii="Courier New" w:hAnsi="Courier New"/>
    </w:rPr>
  </w:style>
  <w:style w:type="character" w:customStyle="1" w:styleId="WW8Num84z2">
    <w:name w:val="WW8Num84z2"/>
    <w:rsid w:val="00E37DD8"/>
    <w:rPr>
      <w:rFonts w:ascii="Wingdings" w:hAnsi="Wingdings"/>
    </w:rPr>
  </w:style>
  <w:style w:type="character" w:customStyle="1" w:styleId="WW8Num85z0">
    <w:name w:val="WW8Num85z0"/>
    <w:rsid w:val="00E37DD8"/>
    <w:rPr>
      <w:rFonts w:ascii="Symbol" w:hAnsi="Symbol"/>
    </w:rPr>
  </w:style>
  <w:style w:type="character" w:customStyle="1" w:styleId="WW8Num86z0">
    <w:name w:val="WW8Num86z0"/>
    <w:rsid w:val="00E37DD8"/>
    <w:rPr>
      <w:rFonts w:ascii="Symbol" w:hAnsi="Symbol"/>
    </w:rPr>
  </w:style>
  <w:style w:type="character" w:customStyle="1" w:styleId="WW8Num86z1">
    <w:name w:val="WW8Num86z1"/>
    <w:rsid w:val="00E37DD8"/>
    <w:rPr>
      <w:rFonts w:ascii="Courier New" w:hAnsi="Courier New"/>
    </w:rPr>
  </w:style>
  <w:style w:type="character" w:customStyle="1" w:styleId="WW8Num86z2">
    <w:name w:val="WW8Num86z2"/>
    <w:rsid w:val="00E37DD8"/>
    <w:rPr>
      <w:rFonts w:ascii="Wingdings" w:hAnsi="Wingdings"/>
    </w:rPr>
  </w:style>
  <w:style w:type="character" w:customStyle="1" w:styleId="WW8Num87z0">
    <w:name w:val="WW8Num87z0"/>
    <w:rsid w:val="00E37DD8"/>
    <w:rPr>
      <w:rFonts w:ascii="Symbol" w:hAnsi="Symbol"/>
    </w:rPr>
  </w:style>
  <w:style w:type="character" w:customStyle="1" w:styleId="WW8Num87z1">
    <w:name w:val="WW8Num87z1"/>
    <w:rsid w:val="00E37DD8"/>
    <w:rPr>
      <w:rFonts w:ascii="Courier New" w:hAnsi="Courier New"/>
    </w:rPr>
  </w:style>
  <w:style w:type="character" w:customStyle="1" w:styleId="WW8Num87z2">
    <w:name w:val="WW8Num87z2"/>
    <w:rsid w:val="00E37DD8"/>
    <w:rPr>
      <w:rFonts w:ascii="Wingdings" w:hAnsi="Wingdings"/>
    </w:rPr>
  </w:style>
  <w:style w:type="character" w:customStyle="1" w:styleId="WW8Num88z0">
    <w:name w:val="WW8Num88z0"/>
    <w:rsid w:val="00E37DD8"/>
    <w:rPr>
      <w:color w:val="auto"/>
      <w:kern w:val="1"/>
      <w:sz w:val="28"/>
    </w:rPr>
  </w:style>
  <w:style w:type="character" w:customStyle="1" w:styleId="WW8Num88z1">
    <w:name w:val="WW8Num88z1"/>
    <w:rsid w:val="00E37DD8"/>
    <w:rPr>
      <w:rFonts w:ascii="Courier New" w:hAnsi="Courier New"/>
    </w:rPr>
  </w:style>
  <w:style w:type="character" w:customStyle="1" w:styleId="WW8Num88z2">
    <w:name w:val="WW8Num88z2"/>
    <w:rsid w:val="00E37DD8"/>
    <w:rPr>
      <w:rFonts w:ascii="Wingdings" w:hAnsi="Wingdings"/>
    </w:rPr>
  </w:style>
  <w:style w:type="character" w:customStyle="1" w:styleId="WW8Num88z3">
    <w:name w:val="WW8Num88z3"/>
    <w:rsid w:val="00E37DD8"/>
    <w:rPr>
      <w:rFonts w:ascii="Symbol" w:hAnsi="Symbol"/>
    </w:rPr>
  </w:style>
  <w:style w:type="character" w:customStyle="1" w:styleId="WW8Num89z0">
    <w:name w:val="WW8Num89z0"/>
    <w:rsid w:val="00E37DD8"/>
    <w:rPr>
      <w:rFonts w:ascii="Symbol" w:hAnsi="Symbol"/>
    </w:rPr>
  </w:style>
  <w:style w:type="character" w:customStyle="1" w:styleId="WW8Num89z1">
    <w:name w:val="WW8Num89z1"/>
    <w:rsid w:val="00E37DD8"/>
    <w:rPr>
      <w:rFonts w:ascii="Courier New" w:hAnsi="Courier New"/>
    </w:rPr>
  </w:style>
  <w:style w:type="character" w:customStyle="1" w:styleId="WW8Num89z2">
    <w:name w:val="WW8Num89z2"/>
    <w:rsid w:val="00E37DD8"/>
    <w:rPr>
      <w:rFonts w:ascii="Wingdings" w:hAnsi="Wingdings"/>
    </w:rPr>
  </w:style>
  <w:style w:type="character" w:customStyle="1" w:styleId="WW8Num90z0">
    <w:name w:val="WW8Num90z0"/>
    <w:rsid w:val="00E37DD8"/>
    <w:rPr>
      <w:rFonts w:ascii="Symbol" w:hAnsi="Symbol"/>
    </w:rPr>
  </w:style>
  <w:style w:type="character" w:customStyle="1" w:styleId="WW8Num90z1">
    <w:name w:val="WW8Num90z1"/>
    <w:rsid w:val="00E37DD8"/>
    <w:rPr>
      <w:rFonts w:ascii="Courier New" w:hAnsi="Courier New"/>
    </w:rPr>
  </w:style>
  <w:style w:type="character" w:customStyle="1" w:styleId="WW8Num90z2">
    <w:name w:val="WW8Num90z2"/>
    <w:rsid w:val="00E37DD8"/>
    <w:rPr>
      <w:rFonts w:ascii="Wingdings" w:hAnsi="Wingdings"/>
    </w:rPr>
  </w:style>
  <w:style w:type="character" w:customStyle="1" w:styleId="WW8NumSt80z0">
    <w:name w:val="WW8NumSt80z0"/>
    <w:rsid w:val="00E37DD8"/>
    <w:rPr>
      <w:rFonts w:ascii="Times New Roman" w:hAnsi="Times New Roman"/>
    </w:rPr>
  </w:style>
  <w:style w:type="character" w:customStyle="1" w:styleId="WW8NumSt84z0">
    <w:name w:val="WW8NumSt84z0"/>
    <w:rsid w:val="00E37DD8"/>
    <w:rPr>
      <w:rFonts w:ascii="Times New Roman" w:hAnsi="Times New Roman"/>
    </w:rPr>
  </w:style>
  <w:style w:type="character" w:customStyle="1" w:styleId="af1">
    <w:name w:val="Символ сноски"/>
    <w:rsid w:val="00E37DD8"/>
    <w:rPr>
      <w:vertAlign w:val="superscript"/>
    </w:rPr>
  </w:style>
  <w:style w:type="character" w:customStyle="1" w:styleId="WW-">
    <w:name w:val="WW-Символ сноски"/>
    <w:rsid w:val="00E37DD8"/>
    <w:rPr>
      <w:vertAlign w:val="superscript"/>
    </w:rPr>
  </w:style>
  <w:style w:type="character" w:customStyle="1" w:styleId="15">
    <w:name w:val="Знак сноски1"/>
    <w:rsid w:val="00E37DD8"/>
    <w:rPr>
      <w:vertAlign w:val="superscript"/>
    </w:rPr>
  </w:style>
  <w:style w:type="character" w:customStyle="1" w:styleId="BodyTextIndentChar">
    <w:name w:val="Body Text Indent Char"/>
    <w:rsid w:val="00E37DD8"/>
    <w:rPr>
      <w:rFonts w:ascii="Calibri" w:eastAsia="Arial Unicode MS" w:hAnsi="Calibri"/>
      <w:color w:val="00000A"/>
      <w:kern w:val="1"/>
      <w:sz w:val="24"/>
    </w:rPr>
  </w:style>
  <w:style w:type="character" w:customStyle="1" w:styleId="FootnoteTextChar">
    <w:name w:val="Footnote Text Char"/>
    <w:rsid w:val="00E37DD8"/>
    <w:rPr>
      <w:rFonts w:ascii="Calibri" w:eastAsia="Arial Unicode MS" w:hAnsi="Calibri"/>
      <w:color w:val="00000A"/>
      <w:kern w:val="1"/>
      <w:sz w:val="24"/>
    </w:rPr>
  </w:style>
  <w:style w:type="character" w:customStyle="1" w:styleId="s1">
    <w:name w:val="s1"/>
    <w:rsid w:val="00E37DD8"/>
  </w:style>
  <w:style w:type="character" w:customStyle="1" w:styleId="apple-converted-space">
    <w:name w:val="apple-converted-space"/>
    <w:rsid w:val="00E37DD8"/>
  </w:style>
  <w:style w:type="character" w:customStyle="1" w:styleId="BodyTextChar">
    <w:name w:val="Body Text Char"/>
    <w:rsid w:val="00E37DD8"/>
    <w:rPr>
      <w:rFonts w:ascii="Calibri" w:eastAsia="Arial Unicode MS" w:hAnsi="Calibri"/>
      <w:color w:val="00000A"/>
      <w:kern w:val="1"/>
    </w:rPr>
  </w:style>
  <w:style w:type="character" w:customStyle="1" w:styleId="HeaderChar">
    <w:name w:val="Header Char"/>
    <w:rsid w:val="00E37DD8"/>
    <w:rPr>
      <w:rFonts w:ascii="Calibri" w:hAnsi="Calibri"/>
    </w:rPr>
  </w:style>
  <w:style w:type="character" w:customStyle="1" w:styleId="apple-style-span">
    <w:name w:val="apple-style-span"/>
    <w:rsid w:val="00E37DD8"/>
  </w:style>
  <w:style w:type="character" w:customStyle="1" w:styleId="BodyTextIndent2Char">
    <w:name w:val="Body Text Indent 2 Char"/>
    <w:rsid w:val="00E37DD8"/>
    <w:rPr>
      <w:rFonts w:ascii="Calibri" w:eastAsia="Arial Unicode MS" w:hAnsi="Calibri"/>
      <w:color w:val="00000A"/>
      <w:kern w:val="1"/>
    </w:rPr>
  </w:style>
  <w:style w:type="character" w:customStyle="1" w:styleId="BodyText3Char">
    <w:name w:val="Body Text 3 Char"/>
    <w:rsid w:val="00E37DD8"/>
    <w:rPr>
      <w:rFonts w:ascii="Calibri" w:hAnsi="Calibri"/>
      <w:sz w:val="16"/>
    </w:rPr>
  </w:style>
  <w:style w:type="character" w:customStyle="1" w:styleId="HTMLPreformattedChar">
    <w:name w:val="HTML Preformatted Char"/>
    <w:rsid w:val="00E37DD8"/>
    <w:rPr>
      <w:rFonts w:ascii="Courier New" w:hAnsi="Courier New"/>
      <w:sz w:val="20"/>
    </w:rPr>
  </w:style>
  <w:style w:type="character" w:customStyle="1" w:styleId="Arial">
    <w:name w:val="Основной текст + Arial"/>
    <w:rsid w:val="00E37DD8"/>
    <w:rPr>
      <w:rFonts w:ascii="Arial" w:hAnsi="Arial"/>
      <w:i/>
      <w:spacing w:val="0"/>
      <w:sz w:val="15"/>
      <w:shd w:val="clear" w:color="auto" w:fill="FFFFFF"/>
    </w:rPr>
  </w:style>
  <w:style w:type="character" w:customStyle="1" w:styleId="af2">
    <w:name w:val="Основной текст + Полужирный"/>
    <w:rsid w:val="00E37DD8"/>
    <w:rPr>
      <w:rFonts w:ascii="Arial" w:hAnsi="Arial"/>
      <w:b/>
      <w:spacing w:val="0"/>
      <w:sz w:val="16"/>
    </w:rPr>
  </w:style>
  <w:style w:type="character" w:customStyle="1" w:styleId="1pt">
    <w:name w:val="Основной текст + Интервал 1 pt"/>
    <w:rsid w:val="00E37DD8"/>
    <w:rPr>
      <w:rFonts w:ascii="Times New Roman" w:hAnsi="Times New Roman"/>
      <w:spacing w:val="30"/>
      <w:sz w:val="17"/>
      <w:shd w:val="clear" w:color="auto" w:fill="FFFFFF"/>
    </w:rPr>
  </w:style>
  <w:style w:type="character" w:customStyle="1" w:styleId="6pt">
    <w:name w:val="Основной текст + Интервал 6 pt"/>
    <w:rsid w:val="00E37DD8"/>
    <w:rPr>
      <w:rFonts w:ascii="Times New Roman" w:hAnsi="Times New Roman"/>
      <w:spacing w:val="120"/>
      <w:sz w:val="17"/>
      <w:shd w:val="clear" w:color="auto" w:fill="FFFFFF"/>
    </w:rPr>
  </w:style>
  <w:style w:type="character" w:customStyle="1" w:styleId="3pt">
    <w:name w:val="Основной текст + Интервал 3 pt"/>
    <w:rsid w:val="00E37DD8"/>
    <w:rPr>
      <w:rFonts w:ascii="Times New Roman" w:hAnsi="Times New Roman"/>
      <w:spacing w:val="60"/>
      <w:sz w:val="17"/>
      <w:shd w:val="clear" w:color="auto" w:fill="FFFFFF"/>
    </w:rPr>
  </w:style>
  <w:style w:type="character" w:customStyle="1" w:styleId="af3">
    <w:name w:val="Основной текст + Курсив"/>
    <w:rsid w:val="00E37DD8"/>
    <w:rPr>
      <w:rFonts w:ascii="Times New Roman" w:hAnsi="Times New Roman"/>
      <w:i/>
      <w:spacing w:val="0"/>
      <w:sz w:val="17"/>
      <w:shd w:val="clear" w:color="auto" w:fill="FFFFFF"/>
    </w:rPr>
  </w:style>
  <w:style w:type="character" w:customStyle="1" w:styleId="af4">
    <w:name w:val="А ОСН ТЕКСТ Знак"/>
    <w:rsid w:val="00E37DD8"/>
    <w:rPr>
      <w:rFonts w:ascii="Times New Roman" w:eastAsia="Arial Unicode MS" w:hAnsi="Times New Roman"/>
      <w:caps/>
      <w:color w:val="000000"/>
      <w:kern w:val="1"/>
      <w:sz w:val="28"/>
    </w:rPr>
  </w:style>
  <w:style w:type="character" w:customStyle="1" w:styleId="16">
    <w:name w:val="Основной текст + Курсив1"/>
    <w:rsid w:val="00E37DD8"/>
    <w:rPr>
      <w:rFonts w:ascii="Times New Roman" w:eastAsia="Arial Unicode MS" w:hAnsi="Times New Roman"/>
      <w:i/>
      <w:caps/>
      <w:color w:val="00000A"/>
      <w:spacing w:val="0"/>
      <w:kern w:val="1"/>
      <w:sz w:val="22"/>
      <w:lang w:val="ru-RU"/>
    </w:rPr>
  </w:style>
  <w:style w:type="character" w:customStyle="1" w:styleId="s2">
    <w:name w:val="s2"/>
    <w:rsid w:val="00E37DD8"/>
  </w:style>
  <w:style w:type="character" w:customStyle="1" w:styleId="BalloonTextChar">
    <w:name w:val="Balloon Text Char"/>
    <w:rsid w:val="00E37DD8"/>
    <w:rPr>
      <w:rFonts w:ascii="Tahoma" w:eastAsia="Arial Unicode MS" w:hAnsi="Tahoma"/>
      <w:color w:val="00000A"/>
      <w:kern w:val="1"/>
      <w:sz w:val="16"/>
    </w:rPr>
  </w:style>
  <w:style w:type="character" w:customStyle="1" w:styleId="BalloonTextChar1">
    <w:name w:val="Balloon Text Char1"/>
    <w:rsid w:val="00E37DD8"/>
    <w:rPr>
      <w:rFonts w:ascii="Times New Roman" w:eastAsia="Arial Unicode MS" w:hAnsi="Times New Roman"/>
      <w:color w:val="00000A"/>
      <w:kern w:val="1"/>
      <w:sz w:val="2"/>
    </w:rPr>
  </w:style>
  <w:style w:type="character" w:customStyle="1" w:styleId="BalloonTextChar17">
    <w:name w:val="Balloon Text Char17"/>
    <w:rsid w:val="00E37DD8"/>
    <w:rPr>
      <w:rFonts w:ascii="Times New Roman" w:eastAsia="Arial Unicode MS" w:hAnsi="Times New Roman"/>
      <w:color w:val="00000A"/>
      <w:kern w:val="1"/>
      <w:sz w:val="2"/>
    </w:rPr>
  </w:style>
  <w:style w:type="character" w:customStyle="1" w:styleId="BalloonTextChar16">
    <w:name w:val="Balloon Text Char16"/>
    <w:rsid w:val="00E37DD8"/>
    <w:rPr>
      <w:rFonts w:ascii="Times New Roman" w:eastAsia="Arial Unicode MS" w:hAnsi="Times New Roman"/>
      <w:color w:val="00000A"/>
      <w:kern w:val="1"/>
      <w:sz w:val="2"/>
    </w:rPr>
  </w:style>
  <w:style w:type="character" w:customStyle="1" w:styleId="BalloonTextChar15">
    <w:name w:val="Balloon Text Char15"/>
    <w:rsid w:val="00E37DD8"/>
    <w:rPr>
      <w:rFonts w:ascii="Times New Roman" w:eastAsia="Arial Unicode MS" w:hAnsi="Times New Roman"/>
      <w:color w:val="00000A"/>
      <w:kern w:val="1"/>
      <w:sz w:val="2"/>
    </w:rPr>
  </w:style>
  <w:style w:type="character" w:customStyle="1" w:styleId="BalloonTextChar14">
    <w:name w:val="Balloon Text Char14"/>
    <w:rsid w:val="00E37DD8"/>
    <w:rPr>
      <w:rFonts w:ascii="Times New Roman" w:eastAsia="Arial Unicode MS" w:hAnsi="Times New Roman"/>
      <w:color w:val="00000A"/>
      <w:kern w:val="1"/>
      <w:sz w:val="2"/>
    </w:rPr>
  </w:style>
  <w:style w:type="character" w:customStyle="1" w:styleId="BalloonTextChar13">
    <w:name w:val="Balloon Text Char13"/>
    <w:rsid w:val="00E37DD8"/>
    <w:rPr>
      <w:rFonts w:ascii="Times New Roman" w:eastAsia="Arial Unicode MS" w:hAnsi="Times New Roman"/>
      <w:color w:val="00000A"/>
      <w:kern w:val="1"/>
      <w:sz w:val="2"/>
    </w:rPr>
  </w:style>
  <w:style w:type="character" w:customStyle="1" w:styleId="BalloonTextChar12">
    <w:name w:val="Balloon Text Char12"/>
    <w:rsid w:val="00E37DD8"/>
    <w:rPr>
      <w:rFonts w:ascii="Times New Roman" w:eastAsia="Arial Unicode MS" w:hAnsi="Times New Roman"/>
      <w:color w:val="00000A"/>
      <w:kern w:val="1"/>
      <w:sz w:val="2"/>
    </w:rPr>
  </w:style>
  <w:style w:type="character" w:customStyle="1" w:styleId="BalloonTextChar11">
    <w:name w:val="Balloon Text Char11"/>
    <w:rsid w:val="00E37DD8"/>
    <w:rPr>
      <w:rFonts w:ascii="Times New Roman" w:eastAsia="Arial Unicode MS" w:hAnsi="Times New Roman"/>
      <w:color w:val="00000A"/>
      <w:kern w:val="1"/>
      <w:sz w:val="2"/>
    </w:rPr>
  </w:style>
  <w:style w:type="character" w:customStyle="1" w:styleId="EndnoteTextChar">
    <w:name w:val="Endnote Text Char"/>
    <w:rsid w:val="00E37DD8"/>
    <w:rPr>
      <w:rFonts w:ascii="Calibri" w:eastAsia="Arial Unicode MS" w:hAnsi="Calibri"/>
      <w:color w:val="00000A"/>
      <w:kern w:val="1"/>
      <w:sz w:val="20"/>
    </w:rPr>
  </w:style>
  <w:style w:type="character" w:customStyle="1" w:styleId="EndnoteTextChar1">
    <w:name w:val="Endnote Text Char1"/>
    <w:rsid w:val="00E37DD8"/>
    <w:rPr>
      <w:rFonts w:eastAsia="Arial Unicode MS"/>
      <w:color w:val="00000A"/>
      <w:kern w:val="1"/>
    </w:rPr>
  </w:style>
  <w:style w:type="character" w:customStyle="1" w:styleId="EndnoteTextChar17">
    <w:name w:val="Endnote Text Char17"/>
    <w:rsid w:val="00E37DD8"/>
    <w:rPr>
      <w:rFonts w:eastAsia="Arial Unicode MS"/>
      <w:color w:val="00000A"/>
      <w:kern w:val="1"/>
    </w:rPr>
  </w:style>
  <w:style w:type="character" w:customStyle="1" w:styleId="EndnoteTextChar16">
    <w:name w:val="Endnote Text Char16"/>
    <w:rsid w:val="00E37DD8"/>
    <w:rPr>
      <w:rFonts w:eastAsia="Arial Unicode MS"/>
      <w:color w:val="00000A"/>
      <w:kern w:val="1"/>
    </w:rPr>
  </w:style>
  <w:style w:type="character" w:customStyle="1" w:styleId="EndnoteTextChar15">
    <w:name w:val="Endnote Text Char15"/>
    <w:rsid w:val="00E37DD8"/>
    <w:rPr>
      <w:rFonts w:eastAsia="Arial Unicode MS"/>
      <w:color w:val="00000A"/>
      <w:kern w:val="1"/>
    </w:rPr>
  </w:style>
  <w:style w:type="character" w:customStyle="1" w:styleId="EndnoteTextChar14">
    <w:name w:val="Endnote Text Char14"/>
    <w:rsid w:val="00E37DD8"/>
    <w:rPr>
      <w:rFonts w:eastAsia="Arial Unicode MS"/>
      <w:color w:val="00000A"/>
      <w:kern w:val="1"/>
    </w:rPr>
  </w:style>
  <w:style w:type="character" w:customStyle="1" w:styleId="EndnoteTextChar13">
    <w:name w:val="Endnote Text Char13"/>
    <w:rsid w:val="00E37DD8"/>
    <w:rPr>
      <w:rFonts w:eastAsia="Arial Unicode MS"/>
      <w:color w:val="00000A"/>
      <w:kern w:val="1"/>
    </w:rPr>
  </w:style>
  <w:style w:type="character" w:customStyle="1" w:styleId="EndnoteTextChar12">
    <w:name w:val="Endnote Text Char12"/>
    <w:rsid w:val="00E37DD8"/>
    <w:rPr>
      <w:rFonts w:eastAsia="Arial Unicode MS"/>
      <w:color w:val="00000A"/>
      <w:kern w:val="1"/>
    </w:rPr>
  </w:style>
  <w:style w:type="character" w:customStyle="1" w:styleId="EndnoteTextChar11">
    <w:name w:val="Endnote Text Char11"/>
    <w:rsid w:val="00E37DD8"/>
    <w:rPr>
      <w:rFonts w:eastAsia="Arial Unicode MS"/>
      <w:color w:val="00000A"/>
      <w:kern w:val="1"/>
    </w:rPr>
  </w:style>
  <w:style w:type="character" w:customStyle="1" w:styleId="af5">
    <w:name w:val="А_основной Знак"/>
    <w:rsid w:val="00E37DD8"/>
    <w:rPr>
      <w:rFonts w:ascii="Times New Roman" w:hAnsi="Times New Roman"/>
      <w:sz w:val="28"/>
    </w:rPr>
  </w:style>
  <w:style w:type="character" w:customStyle="1" w:styleId="s4">
    <w:name w:val="s4"/>
    <w:rsid w:val="00E37DD8"/>
  </w:style>
  <w:style w:type="character" w:customStyle="1" w:styleId="s5">
    <w:name w:val="s5"/>
    <w:rsid w:val="00E37DD8"/>
  </w:style>
  <w:style w:type="character" w:customStyle="1" w:styleId="FooterChar">
    <w:name w:val="Footer Char"/>
    <w:rsid w:val="00E37DD8"/>
    <w:rPr>
      <w:rFonts w:ascii="Calibri" w:eastAsia="Arial Unicode MS" w:hAnsi="Calibri"/>
      <w:color w:val="00000A"/>
      <w:kern w:val="1"/>
    </w:rPr>
  </w:style>
  <w:style w:type="character" w:customStyle="1" w:styleId="17">
    <w:name w:val="Сноска1"/>
    <w:rsid w:val="00E37DD8"/>
    <w:rPr>
      <w:rFonts w:ascii="Times New Roman" w:hAnsi="Times New Roman"/>
      <w:vertAlign w:val="superscript"/>
    </w:rPr>
  </w:style>
  <w:style w:type="character" w:customStyle="1" w:styleId="BodyText2Char">
    <w:name w:val="Body Text 2 Char"/>
    <w:rsid w:val="00E37DD8"/>
    <w:rPr>
      <w:rFonts w:ascii="Calibri" w:hAnsi="Calibri"/>
    </w:rPr>
  </w:style>
  <w:style w:type="character" w:customStyle="1" w:styleId="22">
    <w:name w:val="Знак сноски2"/>
    <w:rsid w:val="00E37DD8"/>
    <w:rPr>
      <w:vertAlign w:val="superscript"/>
    </w:rPr>
  </w:style>
  <w:style w:type="character" w:styleId="af6">
    <w:name w:val="Emphasis"/>
    <w:basedOn w:val="a0"/>
    <w:uiPriority w:val="20"/>
    <w:qFormat/>
    <w:rsid w:val="00E37DD8"/>
    <w:rPr>
      <w:rFonts w:cs="Times New Roman"/>
      <w:i/>
    </w:rPr>
  </w:style>
  <w:style w:type="character" w:customStyle="1" w:styleId="c0">
    <w:name w:val="c0"/>
    <w:rsid w:val="00E37DD8"/>
  </w:style>
  <w:style w:type="character" w:customStyle="1" w:styleId="s8">
    <w:name w:val="s8"/>
    <w:rsid w:val="00E37DD8"/>
  </w:style>
  <w:style w:type="character" w:customStyle="1" w:styleId="s13">
    <w:name w:val="s13"/>
    <w:rsid w:val="00E37DD8"/>
  </w:style>
  <w:style w:type="character" w:customStyle="1" w:styleId="s12">
    <w:name w:val="s12"/>
    <w:rsid w:val="00E37DD8"/>
  </w:style>
  <w:style w:type="character" w:customStyle="1" w:styleId="s7">
    <w:name w:val="s7"/>
    <w:rsid w:val="00E37DD8"/>
  </w:style>
  <w:style w:type="character" w:customStyle="1" w:styleId="s11">
    <w:name w:val="s11"/>
    <w:rsid w:val="00E37DD8"/>
  </w:style>
  <w:style w:type="character" w:customStyle="1" w:styleId="s15">
    <w:name w:val="s15"/>
    <w:rsid w:val="00E37DD8"/>
  </w:style>
  <w:style w:type="character" w:customStyle="1" w:styleId="comments">
    <w:name w:val="comments"/>
    <w:rsid w:val="00E37DD8"/>
  </w:style>
  <w:style w:type="character" w:styleId="af7">
    <w:name w:val="line number"/>
    <w:basedOn w:val="a0"/>
    <w:uiPriority w:val="99"/>
    <w:rsid w:val="00E37DD8"/>
    <w:rPr>
      <w:rFonts w:cs="Times New Roman"/>
    </w:rPr>
  </w:style>
  <w:style w:type="character" w:customStyle="1" w:styleId="af8">
    <w:name w:val="Подзаголовок Знак"/>
    <w:rsid w:val="00E37DD8"/>
    <w:rPr>
      <w:rFonts w:ascii="Arial" w:hAnsi="Arial"/>
      <w:i/>
      <w:sz w:val="28"/>
    </w:rPr>
  </w:style>
  <w:style w:type="character" w:customStyle="1" w:styleId="af9">
    <w:name w:val="Отступ основного текста Знак"/>
    <w:rsid w:val="00E37DD8"/>
    <w:rPr>
      <w:rFonts w:ascii="Times New Roman" w:hAnsi="Times New Roman"/>
      <w:sz w:val="24"/>
      <w:lang w:eastAsia="ar-SA" w:bidi="ar-SA"/>
    </w:rPr>
  </w:style>
  <w:style w:type="character" w:customStyle="1" w:styleId="c1">
    <w:name w:val="c1"/>
    <w:rsid w:val="00E37DD8"/>
  </w:style>
  <w:style w:type="character" w:customStyle="1" w:styleId="WW--">
    <w:name w:val="WW-Интернет-ссылка"/>
    <w:rsid w:val="00E37DD8"/>
    <w:rPr>
      <w:color w:val="0000FF"/>
      <w:u w:val="single"/>
      <w:lang w:val="uz-Cyrl-UZ"/>
    </w:rPr>
  </w:style>
  <w:style w:type="character" w:styleId="afa">
    <w:name w:val="Strong"/>
    <w:basedOn w:val="a0"/>
    <w:uiPriority w:val="22"/>
    <w:qFormat/>
    <w:rsid w:val="00E37DD8"/>
    <w:rPr>
      <w:rFonts w:cs="Times New Roman"/>
      <w:b/>
    </w:rPr>
  </w:style>
  <w:style w:type="character" w:customStyle="1" w:styleId="c7">
    <w:name w:val="c7"/>
    <w:rsid w:val="00E37DD8"/>
  </w:style>
  <w:style w:type="character" w:customStyle="1" w:styleId="ListLabel1">
    <w:name w:val="ListLabel 1"/>
    <w:rsid w:val="00E37DD8"/>
  </w:style>
  <w:style w:type="character" w:styleId="afb">
    <w:name w:val="endnote reference"/>
    <w:basedOn w:val="a0"/>
    <w:uiPriority w:val="99"/>
    <w:rsid w:val="00E37DD8"/>
    <w:rPr>
      <w:rFonts w:cs="Times New Roman"/>
      <w:vertAlign w:val="superscript"/>
    </w:rPr>
  </w:style>
  <w:style w:type="character" w:customStyle="1" w:styleId="ListLabel2">
    <w:name w:val="ListLabel 2"/>
    <w:rsid w:val="00E37DD8"/>
  </w:style>
  <w:style w:type="character" w:customStyle="1" w:styleId="ListLabel3">
    <w:name w:val="ListLabel 3"/>
    <w:rsid w:val="00E37DD8"/>
  </w:style>
  <w:style w:type="character" w:customStyle="1" w:styleId="ListLabel4">
    <w:name w:val="ListLabel 4"/>
    <w:rsid w:val="00E37DD8"/>
  </w:style>
  <w:style w:type="character" w:customStyle="1" w:styleId="ListLabel5">
    <w:name w:val="ListLabel 5"/>
    <w:rsid w:val="00E37DD8"/>
  </w:style>
  <w:style w:type="character" w:customStyle="1" w:styleId="ListLabel6">
    <w:name w:val="ListLabel 6"/>
    <w:rsid w:val="00E37DD8"/>
  </w:style>
  <w:style w:type="character" w:customStyle="1" w:styleId="ListLabel7">
    <w:name w:val="ListLabel 7"/>
    <w:rsid w:val="00E37DD8"/>
  </w:style>
  <w:style w:type="character" w:customStyle="1" w:styleId="ListLabel8">
    <w:name w:val="ListLabel 8"/>
    <w:rsid w:val="00E37DD8"/>
  </w:style>
  <w:style w:type="character" w:customStyle="1" w:styleId="ListLabel9">
    <w:name w:val="ListLabel 9"/>
    <w:rsid w:val="00E37DD8"/>
  </w:style>
  <w:style w:type="character" w:customStyle="1" w:styleId="ListLabel10">
    <w:name w:val="ListLabel 10"/>
    <w:rsid w:val="00E37DD8"/>
  </w:style>
  <w:style w:type="character" w:customStyle="1" w:styleId="ListLabel11">
    <w:name w:val="ListLabel 11"/>
    <w:rsid w:val="00E37DD8"/>
  </w:style>
  <w:style w:type="character" w:customStyle="1" w:styleId="ListLabel12">
    <w:name w:val="ListLabel 12"/>
    <w:rsid w:val="00E37DD8"/>
  </w:style>
  <w:style w:type="character" w:customStyle="1" w:styleId="ListLabel13">
    <w:name w:val="ListLabel 13"/>
    <w:rsid w:val="00E37DD8"/>
  </w:style>
  <w:style w:type="character" w:customStyle="1" w:styleId="ListLabel14">
    <w:name w:val="ListLabel 14"/>
    <w:rsid w:val="00E37DD8"/>
  </w:style>
  <w:style w:type="character" w:customStyle="1" w:styleId="ListLabel15">
    <w:name w:val="ListLabel 15"/>
    <w:rsid w:val="00E37DD8"/>
  </w:style>
  <w:style w:type="character" w:customStyle="1" w:styleId="ListLabel16">
    <w:name w:val="ListLabel 16"/>
    <w:rsid w:val="00E37DD8"/>
  </w:style>
  <w:style w:type="character" w:customStyle="1" w:styleId="ListLabel17">
    <w:name w:val="ListLabel 17"/>
    <w:rsid w:val="00E37DD8"/>
  </w:style>
  <w:style w:type="character" w:customStyle="1" w:styleId="ListLabel18">
    <w:name w:val="ListLabel 18"/>
    <w:rsid w:val="00E37DD8"/>
  </w:style>
  <w:style w:type="character" w:customStyle="1" w:styleId="ListLabel19">
    <w:name w:val="ListLabel 19"/>
    <w:rsid w:val="00E37DD8"/>
  </w:style>
  <w:style w:type="character" w:customStyle="1" w:styleId="afc">
    <w:name w:val="Символы концевой сноски"/>
    <w:rsid w:val="00E37DD8"/>
  </w:style>
  <w:style w:type="character" w:customStyle="1" w:styleId="18">
    <w:name w:val="Основной текст Знак1"/>
    <w:rsid w:val="00E37DD8"/>
    <w:rPr>
      <w:rFonts w:ascii="Times New Roman" w:hAnsi="Times New Roman"/>
      <w:color w:val="00000A"/>
      <w:sz w:val="20"/>
    </w:rPr>
  </w:style>
  <w:style w:type="character" w:customStyle="1" w:styleId="TitleChar">
    <w:name w:val="Title Char"/>
    <w:rsid w:val="00E37DD8"/>
    <w:rPr>
      <w:rFonts w:ascii="Times New Roman" w:hAnsi="Times New Roman"/>
      <w:i/>
      <w:color w:val="00000A"/>
      <w:sz w:val="24"/>
      <w:lang w:val="de-DE" w:eastAsia="fa-IR" w:bidi="fa-IR"/>
    </w:rPr>
  </w:style>
  <w:style w:type="character" w:customStyle="1" w:styleId="SubtitleChar">
    <w:name w:val="Subtitle Char"/>
    <w:rsid w:val="00E37DD8"/>
    <w:rPr>
      <w:rFonts w:ascii="Arial" w:hAnsi="Arial"/>
      <w:i/>
      <w:color w:val="00000A"/>
      <w:sz w:val="28"/>
      <w:lang w:val="de-DE" w:eastAsia="fa-IR" w:bidi="fa-IR"/>
    </w:rPr>
  </w:style>
  <w:style w:type="character" w:customStyle="1" w:styleId="19">
    <w:name w:val="Текст выноски Знак1"/>
    <w:rsid w:val="00E37DD8"/>
    <w:rPr>
      <w:rFonts w:ascii="Tahoma" w:hAnsi="Tahoma"/>
      <w:color w:val="00000A"/>
      <w:sz w:val="16"/>
      <w:lang w:val="de-DE" w:eastAsia="fa-IR" w:bidi="fa-IR"/>
    </w:rPr>
  </w:style>
  <w:style w:type="character" w:customStyle="1" w:styleId="210">
    <w:name w:val="Основной текст с отступом 2 Знак1"/>
    <w:rsid w:val="00E37DD8"/>
    <w:rPr>
      <w:rFonts w:ascii="Times New Roman" w:hAnsi="Times New Roman"/>
      <w:color w:val="00000A"/>
      <w:lang w:val="de-DE" w:eastAsia="fa-IR" w:bidi="fa-IR"/>
    </w:rPr>
  </w:style>
  <w:style w:type="character" w:customStyle="1" w:styleId="1a">
    <w:name w:val="Текст сноски Знак1"/>
    <w:uiPriority w:val="99"/>
    <w:rsid w:val="00E37DD8"/>
    <w:rPr>
      <w:rFonts w:ascii="Times New Roman" w:hAnsi="Times New Roman"/>
      <w:color w:val="00000A"/>
      <w:sz w:val="20"/>
      <w:lang w:val="de-DE" w:eastAsia="fa-IR" w:bidi="fa-IR"/>
    </w:rPr>
  </w:style>
  <w:style w:type="character" w:customStyle="1" w:styleId="1b">
    <w:name w:val="Верхний колонтитул Знак1"/>
    <w:rsid w:val="00E37DD8"/>
    <w:rPr>
      <w:rFonts w:ascii="Times New Roman" w:hAnsi="Times New Roman"/>
      <w:color w:val="00000A"/>
      <w:lang w:val="de-DE" w:eastAsia="fa-IR" w:bidi="fa-IR"/>
    </w:rPr>
  </w:style>
  <w:style w:type="character" w:customStyle="1" w:styleId="1c">
    <w:name w:val="Нижний колонтитул Знак1"/>
    <w:rsid w:val="00E37DD8"/>
    <w:rPr>
      <w:rFonts w:ascii="Times New Roman" w:hAnsi="Times New Roman"/>
      <w:color w:val="00000A"/>
      <w:lang w:val="de-DE" w:eastAsia="fa-IR" w:bidi="fa-IR"/>
    </w:rPr>
  </w:style>
  <w:style w:type="character" w:customStyle="1" w:styleId="1423">
    <w:name w:val="Основной текст (14)23"/>
    <w:rsid w:val="00E37DD8"/>
    <w:rPr>
      <w:rFonts w:ascii="Times New Roman" w:hAnsi="Times New Roman"/>
      <w:spacing w:val="0"/>
      <w:sz w:val="20"/>
    </w:rPr>
  </w:style>
  <w:style w:type="character" w:customStyle="1" w:styleId="1416pt">
    <w:name w:val="Основной текст (14) + Интервал 16 pt"/>
    <w:rsid w:val="00E37DD8"/>
    <w:rPr>
      <w:rFonts w:ascii="Times New Roman" w:hAnsi="Times New Roman"/>
      <w:spacing w:val="320"/>
      <w:sz w:val="20"/>
    </w:rPr>
  </w:style>
  <w:style w:type="character" w:customStyle="1" w:styleId="727">
    <w:name w:val="Основной текст (7)27"/>
    <w:rsid w:val="00E37DD8"/>
    <w:rPr>
      <w:rFonts w:ascii="Times New Roman" w:hAnsi="Times New Roman"/>
      <w:spacing w:val="0"/>
      <w:sz w:val="19"/>
    </w:rPr>
  </w:style>
  <w:style w:type="character" w:customStyle="1" w:styleId="158">
    <w:name w:val="Основной текст (15)8"/>
    <w:rsid w:val="00E37DD8"/>
    <w:rPr>
      <w:rFonts w:ascii="Times New Roman" w:hAnsi="Times New Roman"/>
      <w:i/>
      <w:spacing w:val="0"/>
      <w:sz w:val="19"/>
    </w:rPr>
  </w:style>
  <w:style w:type="character" w:customStyle="1" w:styleId="s6">
    <w:name w:val="s6"/>
    <w:rsid w:val="00E37DD8"/>
  </w:style>
  <w:style w:type="character" w:styleId="afd">
    <w:name w:val="Placeholder Text"/>
    <w:basedOn w:val="a0"/>
    <w:uiPriority w:val="99"/>
    <w:rsid w:val="00E37DD8"/>
    <w:rPr>
      <w:rFonts w:cs="Times New Roman"/>
      <w:color w:val="808080"/>
    </w:rPr>
  </w:style>
  <w:style w:type="character" w:customStyle="1" w:styleId="WW-0">
    <w:name w:val="WW-Символы концевой сноски"/>
    <w:rsid w:val="00E37DD8"/>
  </w:style>
  <w:style w:type="character" w:customStyle="1" w:styleId="Standard1">
    <w:name w:val="Standard Знак1"/>
    <w:rsid w:val="00E37DD8"/>
    <w:rPr>
      <w:rFonts w:ascii="Arial" w:eastAsia="SimSun" w:hAnsi="Arial"/>
      <w:kern w:val="1"/>
      <w:sz w:val="24"/>
    </w:rPr>
  </w:style>
  <w:style w:type="character" w:customStyle="1" w:styleId="afe">
    <w:name w:val="Осн_текст Знак"/>
    <w:rsid w:val="00E37DD8"/>
    <w:rPr>
      <w:rFonts w:ascii="Courier New" w:hAnsi="Courier New"/>
      <w:spacing w:val="-14"/>
      <w:sz w:val="24"/>
    </w:rPr>
  </w:style>
  <w:style w:type="paragraph" w:customStyle="1" w:styleId="1d">
    <w:name w:val="Заголовок1"/>
    <w:basedOn w:val="a"/>
    <w:next w:val="aff"/>
    <w:rsid w:val="00E37DD8"/>
    <w:pPr>
      <w:keepNext/>
      <w:suppressAutoHyphens/>
      <w:spacing w:before="240" w:after="0" w:line="100" w:lineRule="atLeast"/>
      <w:ind w:left="0" w:right="0" w:firstLine="0"/>
      <w:jc w:val="left"/>
      <w:textAlignment w:val="baseline"/>
    </w:pPr>
    <w:rPr>
      <w:rFonts w:ascii="Arial" w:hAnsi="Arial" w:cs="Arial"/>
      <w:b/>
      <w:bCs/>
      <w:color w:val="00000A"/>
      <w:kern w:val="1"/>
      <w:szCs w:val="24"/>
      <w:lang w:val="de-DE" w:eastAsia="ar-SA"/>
    </w:rPr>
  </w:style>
  <w:style w:type="paragraph" w:styleId="aff">
    <w:name w:val="Body Text"/>
    <w:basedOn w:val="a"/>
    <w:link w:val="aff0"/>
    <w:uiPriority w:val="99"/>
    <w:rsid w:val="00E37DD8"/>
    <w:pPr>
      <w:suppressAutoHyphens/>
      <w:spacing w:after="120" w:line="276" w:lineRule="auto"/>
      <w:ind w:left="0" w:right="0" w:firstLine="0"/>
      <w:jc w:val="left"/>
    </w:pPr>
    <w:rPr>
      <w:rFonts w:ascii="Calibri" w:eastAsia="Arial Unicode MS" w:hAnsi="Calibri"/>
      <w:color w:val="00000A"/>
      <w:kern w:val="1"/>
      <w:sz w:val="22"/>
      <w:szCs w:val="20"/>
      <w:lang w:eastAsia="ar-SA"/>
    </w:rPr>
  </w:style>
  <w:style w:type="character" w:customStyle="1" w:styleId="aff0">
    <w:name w:val="Основной текст Знак"/>
    <w:basedOn w:val="a0"/>
    <w:link w:val="aff"/>
    <w:uiPriority w:val="99"/>
    <w:rsid w:val="00E37DD8"/>
    <w:rPr>
      <w:rFonts w:ascii="Calibri" w:eastAsia="Arial Unicode MS" w:hAnsi="Calibri" w:cs="Times New Roman"/>
      <w:color w:val="00000A"/>
      <w:kern w:val="1"/>
      <w:szCs w:val="20"/>
      <w:lang w:eastAsia="ar-SA"/>
    </w:rPr>
  </w:style>
  <w:style w:type="paragraph" w:styleId="aff1">
    <w:name w:val="List"/>
    <w:basedOn w:val="aff"/>
    <w:uiPriority w:val="99"/>
    <w:rsid w:val="00E37DD8"/>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e">
    <w:name w:val="Название1"/>
    <w:basedOn w:val="a"/>
    <w:rsid w:val="00E37DD8"/>
    <w:pPr>
      <w:suppressLineNumbers/>
      <w:suppressAutoHyphens/>
      <w:spacing w:before="120" w:after="120" w:line="276" w:lineRule="auto"/>
      <w:ind w:left="0" w:right="0" w:firstLine="0"/>
      <w:jc w:val="left"/>
    </w:pPr>
    <w:rPr>
      <w:rFonts w:ascii="Calibri" w:eastAsia="Arial Unicode MS" w:hAnsi="Calibri" w:cs="Mangal"/>
      <w:i/>
      <w:iCs/>
      <w:color w:val="00000A"/>
      <w:kern w:val="1"/>
      <w:szCs w:val="24"/>
      <w:lang w:eastAsia="ar-SA"/>
    </w:rPr>
  </w:style>
  <w:style w:type="paragraph" w:customStyle="1" w:styleId="23">
    <w:name w:val="Указатель2"/>
    <w:basedOn w:val="a"/>
    <w:rsid w:val="00E37DD8"/>
    <w:pPr>
      <w:suppressLineNumbers/>
      <w:suppressAutoHyphens/>
      <w:spacing w:after="200" w:line="276" w:lineRule="auto"/>
      <w:ind w:left="0" w:right="0" w:firstLine="0"/>
      <w:jc w:val="left"/>
    </w:pPr>
    <w:rPr>
      <w:rFonts w:ascii="Calibri" w:eastAsia="Arial Unicode MS" w:hAnsi="Calibri" w:cs="Mangal"/>
      <w:color w:val="00000A"/>
      <w:kern w:val="1"/>
      <w:sz w:val="22"/>
      <w:lang w:eastAsia="ar-SA"/>
    </w:rPr>
  </w:style>
  <w:style w:type="paragraph" w:customStyle="1" w:styleId="1f">
    <w:name w:val="Абзац списка1"/>
    <w:basedOn w:val="a"/>
    <w:rsid w:val="00E37DD8"/>
    <w:pPr>
      <w:suppressAutoHyphens/>
      <w:spacing w:after="0" w:line="360" w:lineRule="auto"/>
      <w:ind w:left="720" w:right="0" w:firstLine="0"/>
      <w:jc w:val="left"/>
    </w:pPr>
    <w:rPr>
      <w:color w:val="auto"/>
      <w:kern w:val="1"/>
      <w:szCs w:val="24"/>
      <w:lang w:eastAsia="ar-SA"/>
    </w:rPr>
  </w:style>
  <w:style w:type="paragraph" w:customStyle="1" w:styleId="ConsPlusNormal">
    <w:name w:val="ConsPlusNormal"/>
    <w:rsid w:val="00E37DD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Абзац"/>
    <w:basedOn w:val="a"/>
    <w:rsid w:val="00E37DD8"/>
    <w:pPr>
      <w:spacing w:after="0" w:line="312" w:lineRule="auto"/>
      <w:ind w:left="0" w:right="0" w:firstLine="567"/>
    </w:pPr>
    <w:rPr>
      <w:color w:val="auto"/>
      <w:kern w:val="1"/>
      <w:szCs w:val="20"/>
      <w:lang w:eastAsia="ar-SA"/>
    </w:rPr>
  </w:style>
  <w:style w:type="paragraph" w:styleId="aff3">
    <w:name w:val="Normal (Web)"/>
    <w:basedOn w:val="a"/>
    <w:uiPriority w:val="99"/>
    <w:rsid w:val="00E37DD8"/>
    <w:pPr>
      <w:autoSpaceDE w:val="0"/>
      <w:spacing w:before="130" w:after="130" w:line="360" w:lineRule="auto"/>
      <w:ind w:left="0" w:right="0" w:firstLine="0"/>
      <w:jc w:val="left"/>
    </w:pPr>
    <w:rPr>
      <w:color w:val="auto"/>
      <w:kern w:val="1"/>
      <w:szCs w:val="24"/>
      <w:lang w:eastAsia="ar-SA"/>
    </w:rPr>
  </w:style>
  <w:style w:type="paragraph" w:customStyle="1" w:styleId="14TexstOSNOVA1012">
    <w:name w:val="14TexstOSNOVA_10/12"/>
    <w:basedOn w:val="a"/>
    <w:rsid w:val="00E37DD8"/>
    <w:pPr>
      <w:autoSpaceDE w:val="0"/>
      <w:spacing w:after="0" w:line="240" w:lineRule="atLeast"/>
      <w:ind w:left="0" w:right="0" w:firstLine="340"/>
      <w:textAlignment w:val="center"/>
    </w:pPr>
    <w:rPr>
      <w:rFonts w:ascii="PragmaticaC" w:hAnsi="PragmaticaC" w:cs="PragmaticaC"/>
      <w:kern w:val="1"/>
      <w:sz w:val="20"/>
      <w:szCs w:val="20"/>
      <w:lang w:eastAsia="ar-SA"/>
    </w:rPr>
  </w:style>
  <w:style w:type="paragraph" w:styleId="aff4">
    <w:name w:val="Body Text Indent"/>
    <w:basedOn w:val="a"/>
    <w:link w:val="aff5"/>
    <w:uiPriority w:val="99"/>
    <w:rsid w:val="00E37DD8"/>
    <w:pPr>
      <w:spacing w:after="0" w:line="240" w:lineRule="auto"/>
      <w:ind w:left="0" w:right="0" w:firstLine="340"/>
      <w:jc w:val="left"/>
    </w:pPr>
    <w:rPr>
      <w:rFonts w:ascii="Calibri" w:eastAsia="Arial Unicode MS" w:hAnsi="Calibri"/>
      <w:color w:val="00000A"/>
      <w:kern w:val="1"/>
      <w:sz w:val="22"/>
      <w:szCs w:val="20"/>
      <w:lang w:eastAsia="ar-SA"/>
    </w:rPr>
  </w:style>
  <w:style w:type="character" w:customStyle="1" w:styleId="aff5">
    <w:name w:val="Основной текст с отступом Знак"/>
    <w:basedOn w:val="a0"/>
    <w:link w:val="aff4"/>
    <w:uiPriority w:val="99"/>
    <w:rsid w:val="00E37DD8"/>
    <w:rPr>
      <w:rFonts w:ascii="Calibri" w:eastAsia="Arial Unicode MS" w:hAnsi="Calibri" w:cs="Times New Roman"/>
      <w:color w:val="00000A"/>
      <w:kern w:val="1"/>
      <w:szCs w:val="20"/>
      <w:lang w:eastAsia="ar-SA"/>
    </w:rPr>
  </w:style>
  <w:style w:type="paragraph" w:customStyle="1" w:styleId="western">
    <w:name w:val="western"/>
    <w:basedOn w:val="a"/>
    <w:rsid w:val="00E37DD8"/>
    <w:pPr>
      <w:spacing w:before="280" w:after="0" w:line="240" w:lineRule="auto"/>
      <w:ind w:left="0" w:right="0" w:firstLine="0"/>
      <w:jc w:val="left"/>
    </w:pPr>
    <w:rPr>
      <w:kern w:val="1"/>
      <w:szCs w:val="24"/>
      <w:lang w:eastAsia="ar-SA"/>
    </w:rPr>
  </w:style>
  <w:style w:type="paragraph" w:customStyle="1" w:styleId="09PodZAG">
    <w:name w:val="09PodZAG_п/ж"/>
    <w:basedOn w:val="a"/>
    <w:rsid w:val="00E37DD8"/>
    <w:pPr>
      <w:autoSpaceDE w:val="0"/>
      <w:spacing w:after="113" w:line="240" w:lineRule="atLeast"/>
      <w:ind w:left="0" w:right="0" w:firstLine="0"/>
      <w:jc w:val="center"/>
      <w:textAlignment w:val="center"/>
    </w:pPr>
    <w:rPr>
      <w:rFonts w:ascii="FuturisC" w:hAnsi="FuturisC" w:cs="FuturisC"/>
      <w:b/>
      <w:bCs/>
      <w:caps/>
      <w:kern w:val="1"/>
      <w:sz w:val="22"/>
      <w:lang w:eastAsia="ar-SA"/>
    </w:rPr>
  </w:style>
  <w:style w:type="paragraph" w:customStyle="1" w:styleId="p4">
    <w:name w:val="p4"/>
    <w:basedOn w:val="a"/>
    <w:rsid w:val="00E37DD8"/>
    <w:pPr>
      <w:spacing w:before="280" w:after="280" w:line="240" w:lineRule="auto"/>
      <w:ind w:left="0" w:right="0" w:firstLine="0"/>
      <w:jc w:val="left"/>
    </w:pPr>
    <w:rPr>
      <w:color w:val="auto"/>
      <w:kern w:val="1"/>
      <w:szCs w:val="24"/>
      <w:lang w:eastAsia="ar-SA"/>
    </w:rPr>
  </w:style>
  <w:style w:type="paragraph" w:customStyle="1" w:styleId="aff6">
    <w:name w:val="Основной"/>
    <w:basedOn w:val="a"/>
    <w:rsid w:val="00E37DD8"/>
    <w:pPr>
      <w:autoSpaceDE w:val="0"/>
      <w:spacing w:after="0" w:line="214" w:lineRule="atLeast"/>
      <w:ind w:left="0" w:right="0" w:firstLine="283"/>
      <w:textAlignment w:val="center"/>
    </w:pPr>
    <w:rPr>
      <w:rFonts w:ascii="NewtonCSanPin" w:hAnsi="NewtonCSanPin" w:cs="NewtonCSanPin"/>
      <w:kern w:val="1"/>
      <w:sz w:val="21"/>
      <w:szCs w:val="21"/>
      <w:lang w:eastAsia="ar-SA"/>
    </w:rPr>
  </w:style>
  <w:style w:type="paragraph" w:customStyle="1" w:styleId="aff7">
    <w:name w:val="Буллит"/>
    <w:basedOn w:val="aff6"/>
    <w:rsid w:val="00E37DD8"/>
    <w:pPr>
      <w:ind w:firstLine="244"/>
    </w:pPr>
  </w:style>
  <w:style w:type="paragraph" w:customStyle="1" w:styleId="24">
    <w:name w:val="Заг 2"/>
    <w:basedOn w:val="a"/>
    <w:rsid w:val="00E37DD8"/>
    <w:pPr>
      <w:keepNext/>
      <w:autoSpaceDE w:val="0"/>
      <w:spacing w:before="283" w:after="170" w:line="296" w:lineRule="atLeast"/>
      <w:ind w:left="0" w:right="0" w:firstLine="0"/>
      <w:jc w:val="center"/>
      <w:textAlignment w:val="center"/>
    </w:pPr>
    <w:rPr>
      <w:rFonts w:ascii="PragmaticaC" w:hAnsi="PragmaticaC" w:cs="PragmaticaC"/>
      <w:b/>
      <w:bCs/>
      <w:kern w:val="1"/>
      <w:sz w:val="26"/>
      <w:szCs w:val="26"/>
      <w:lang w:eastAsia="ar-SA"/>
    </w:rPr>
  </w:style>
  <w:style w:type="paragraph" w:customStyle="1" w:styleId="msolistparagraph0">
    <w:name w:val="msolistparagraph"/>
    <w:basedOn w:val="a"/>
    <w:rsid w:val="00E37DD8"/>
    <w:pPr>
      <w:spacing w:after="200" w:line="276" w:lineRule="auto"/>
      <w:ind w:left="720" w:right="0" w:firstLine="0"/>
      <w:jc w:val="left"/>
    </w:pPr>
    <w:rPr>
      <w:rFonts w:ascii="Calibri" w:hAnsi="Calibri"/>
      <w:color w:val="auto"/>
      <w:kern w:val="1"/>
      <w:sz w:val="22"/>
      <w:lang w:eastAsia="ar-SA"/>
    </w:rPr>
  </w:style>
  <w:style w:type="paragraph" w:customStyle="1" w:styleId="aff8">
    <w:name w:val="Таблица"/>
    <w:basedOn w:val="aff6"/>
    <w:rsid w:val="00E37DD8"/>
    <w:pPr>
      <w:tabs>
        <w:tab w:val="left" w:pos="4500"/>
        <w:tab w:val="left" w:pos="9180"/>
        <w:tab w:val="left" w:pos="9360"/>
      </w:tabs>
      <w:spacing w:line="194" w:lineRule="atLeast"/>
      <w:ind w:firstLine="0"/>
      <w:jc w:val="left"/>
    </w:pPr>
    <w:rPr>
      <w:sz w:val="19"/>
      <w:szCs w:val="19"/>
    </w:rPr>
  </w:style>
  <w:style w:type="paragraph" w:customStyle="1" w:styleId="31">
    <w:name w:val="Заг 3"/>
    <w:basedOn w:val="24"/>
    <w:rsid w:val="00E37DD8"/>
    <w:pPr>
      <w:spacing w:before="255" w:after="113" w:line="240" w:lineRule="atLeast"/>
    </w:pPr>
    <w:rPr>
      <w:i/>
      <w:iCs/>
      <w:sz w:val="23"/>
      <w:szCs w:val="23"/>
    </w:rPr>
  </w:style>
  <w:style w:type="paragraph" w:styleId="25">
    <w:name w:val="Body Text Indent 2"/>
    <w:basedOn w:val="a"/>
    <w:link w:val="26"/>
    <w:uiPriority w:val="99"/>
    <w:rsid w:val="00E37DD8"/>
    <w:pPr>
      <w:suppressAutoHyphens/>
      <w:spacing w:after="120" w:line="480" w:lineRule="auto"/>
      <w:ind w:left="283" w:right="0" w:firstLine="0"/>
      <w:jc w:val="left"/>
    </w:pPr>
    <w:rPr>
      <w:rFonts w:ascii="Calibri" w:eastAsia="Arial Unicode MS" w:hAnsi="Calibri"/>
      <w:color w:val="00000A"/>
      <w:kern w:val="1"/>
      <w:sz w:val="22"/>
      <w:szCs w:val="20"/>
      <w:lang w:eastAsia="ar-SA"/>
    </w:rPr>
  </w:style>
  <w:style w:type="character" w:customStyle="1" w:styleId="26">
    <w:name w:val="Основной текст с отступом 2 Знак"/>
    <w:basedOn w:val="a0"/>
    <w:link w:val="25"/>
    <w:uiPriority w:val="99"/>
    <w:rsid w:val="00E37DD8"/>
    <w:rPr>
      <w:rFonts w:ascii="Calibri" w:eastAsia="Arial Unicode MS" w:hAnsi="Calibri" w:cs="Times New Roman"/>
      <w:color w:val="00000A"/>
      <w:kern w:val="1"/>
      <w:szCs w:val="20"/>
      <w:lang w:eastAsia="ar-SA"/>
    </w:rPr>
  </w:style>
  <w:style w:type="paragraph" w:styleId="32">
    <w:name w:val="Body Text 3"/>
    <w:basedOn w:val="a"/>
    <w:link w:val="33"/>
    <w:uiPriority w:val="99"/>
    <w:rsid w:val="00E37DD8"/>
    <w:pPr>
      <w:spacing w:after="120" w:line="360" w:lineRule="auto"/>
      <w:ind w:left="0" w:right="0" w:firstLine="0"/>
    </w:pPr>
    <w:rPr>
      <w:rFonts w:ascii="Calibri" w:eastAsia="Arial Unicode MS" w:hAnsi="Calibri"/>
      <w:color w:val="00000A"/>
      <w:kern w:val="1"/>
      <w:sz w:val="16"/>
      <w:szCs w:val="20"/>
      <w:lang w:eastAsia="ar-SA"/>
    </w:rPr>
  </w:style>
  <w:style w:type="character" w:customStyle="1" w:styleId="33">
    <w:name w:val="Основной текст 3 Знак"/>
    <w:basedOn w:val="a0"/>
    <w:link w:val="32"/>
    <w:uiPriority w:val="99"/>
    <w:rsid w:val="00E37DD8"/>
    <w:rPr>
      <w:rFonts w:ascii="Calibri" w:eastAsia="Arial Unicode MS" w:hAnsi="Calibri" w:cs="Times New Roman"/>
      <w:color w:val="00000A"/>
      <w:kern w:val="1"/>
      <w:sz w:val="16"/>
      <w:szCs w:val="20"/>
      <w:lang w:eastAsia="ar-SA"/>
    </w:rPr>
  </w:style>
  <w:style w:type="paragraph" w:customStyle="1" w:styleId="27">
    <w:name w:val="Абзац списка2"/>
    <w:basedOn w:val="a"/>
    <w:rsid w:val="00E37DD8"/>
    <w:pPr>
      <w:spacing w:after="200" w:line="276" w:lineRule="auto"/>
      <w:ind w:left="720" w:right="0" w:firstLine="0"/>
      <w:jc w:val="left"/>
    </w:pPr>
    <w:rPr>
      <w:rFonts w:ascii="Calibri" w:hAnsi="Calibri"/>
      <w:color w:val="auto"/>
      <w:kern w:val="1"/>
      <w:sz w:val="22"/>
      <w:lang w:eastAsia="ar-SA"/>
    </w:rPr>
  </w:style>
  <w:style w:type="paragraph" w:styleId="HTML">
    <w:name w:val="HTML Preformatted"/>
    <w:basedOn w:val="a"/>
    <w:link w:val="HTML0"/>
    <w:uiPriority w:val="99"/>
    <w:rsid w:val="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Arial Unicode MS" w:hAnsi="Courier New"/>
      <w:color w:val="00000A"/>
      <w:kern w:val="1"/>
      <w:sz w:val="20"/>
      <w:szCs w:val="20"/>
      <w:lang w:eastAsia="ar-SA"/>
    </w:rPr>
  </w:style>
  <w:style w:type="character" w:customStyle="1" w:styleId="HTML0">
    <w:name w:val="Стандартный HTML Знак"/>
    <w:basedOn w:val="a0"/>
    <w:link w:val="HTML"/>
    <w:uiPriority w:val="99"/>
    <w:rsid w:val="00E37DD8"/>
    <w:rPr>
      <w:rFonts w:ascii="Courier New" w:eastAsia="Arial Unicode MS" w:hAnsi="Courier New" w:cs="Times New Roman"/>
      <w:color w:val="00000A"/>
      <w:kern w:val="1"/>
      <w:sz w:val="20"/>
      <w:szCs w:val="20"/>
      <w:lang w:eastAsia="ar-SA"/>
    </w:rPr>
  </w:style>
  <w:style w:type="paragraph" w:customStyle="1" w:styleId="28">
    <w:name w:val="Основной текст (2)"/>
    <w:basedOn w:val="a"/>
    <w:rsid w:val="00E37DD8"/>
    <w:pPr>
      <w:widowControl w:val="0"/>
      <w:shd w:val="clear" w:color="auto" w:fill="FFFFFF"/>
      <w:suppressAutoHyphens/>
      <w:spacing w:after="0" w:line="240" w:lineRule="atLeast"/>
      <w:ind w:left="0" w:right="0" w:firstLine="0"/>
      <w:jc w:val="left"/>
    </w:pPr>
    <w:rPr>
      <w:rFonts w:cs="Mangal"/>
      <w:color w:val="auto"/>
      <w:kern w:val="1"/>
      <w:sz w:val="17"/>
      <w:szCs w:val="17"/>
      <w:lang w:eastAsia="hi-IN" w:bidi="hi-IN"/>
    </w:rPr>
  </w:style>
  <w:style w:type="paragraph" w:customStyle="1" w:styleId="aff9">
    <w:name w:val="А ОСН ТЕКСТ"/>
    <w:basedOn w:val="a"/>
    <w:rsid w:val="00E37DD8"/>
    <w:pPr>
      <w:spacing w:after="0" w:line="360" w:lineRule="auto"/>
      <w:ind w:left="0" w:right="0" w:firstLine="454"/>
    </w:pPr>
    <w:rPr>
      <w:rFonts w:eastAsia="Arial Unicode MS"/>
      <w:caps/>
      <w:kern w:val="1"/>
      <w:sz w:val="28"/>
      <w:szCs w:val="28"/>
      <w:lang w:eastAsia="ar-SA"/>
    </w:rPr>
  </w:style>
  <w:style w:type="paragraph" w:customStyle="1" w:styleId="dash041e005f0431005f044b005f0447005f043d005f044b005f0439">
    <w:name w:val="dash041e_005f0431_005f044b_005f0447_005f043d_005f044b_005f0439"/>
    <w:basedOn w:val="a"/>
    <w:rsid w:val="00E37DD8"/>
    <w:pPr>
      <w:spacing w:after="0" w:line="240" w:lineRule="auto"/>
      <w:ind w:left="0" w:right="0" w:firstLine="0"/>
      <w:jc w:val="left"/>
    </w:pPr>
    <w:rPr>
      <w:color w:val="auto"/>
      <w:kern w:val="1"/>
      <w:szCs w:val="24"/>
      <w:lang w:eastAsia="ar-SA"/>
    </w:rPr>
  </w:style>
  <w:style w:type="paragraph" w:customStyle="1" w:styleId="p2">
    <w:name w:val="p2"/>
    <w:basedOn w:val="a"/>
    <w:rsid w:val="00E37DD8"/>
    <w:pPr>
      <w:spacing w:before="280" w:after="280" w:line="240" w:lineRule="auto"/>
      <w:ind w:left="0" w:right="0" w:firstLine="0"/>
      <w:jc w:val="left"/>
    </w:pPr>
    <w:rPr>
      <w:color w:val="auto"/>
      <w:kern w:val="1"/>
      <w:szCs w:val="24"/>
      <w:lang w:eastAsia="ar-SA"/>
    </w:rPr>
  </w:style>
  <w:style w:type="paragraph" w:styleId="affa">
    <w:name w:val="endnote text"/>
    <w:basedOn w:val="a"/>
    <w:link w:val="affb"/>
    <w:uiPriority w:val="99"/>
    <w:rsid w:val="00E37DD8"/>
    <w:pPr>
      <w:suppressAutoHyphens/>
      <w:spacing w:after="200" w:line="276" w:lineRule="auto"/>
      <w:ind w:left="0" w:right="0" w:firstLine="0"/>
      <w:jc w:val="left"/>
    </w:pPr>
    <w:rPr>
      <w:rFonts w:ascii="Calibri" w:eastAsia="Arial Unicode MS" w:hAnsi="Calibri"/>
      <w:color w:val="00000A"/>
      <w:kern w:val="1"/>
      <w:sz w:val="20"/>
      <w:szCs w:val="20"/>
      <w:lang w:eastAsia="ar-SA"/>
    </w:rPr>
  </w:style>
  <w:style w:type="character" w:customStyle="1" w:styleId="affb">
    <w:name w:val="Текст концевой сноски Знак"/>
    <w:basedOn w:val="a0"/>
    <w:link w:val="affa"/>
    <w:uiPriority w:val="99"/>
    <w:rsid w:val="00E37DD8"/>
    <w:rPr>
      <w:rFonts w:ascii="Calibri" w:eastAsia="Arial Unicode MS" w:hAnsi="Calibri" w:cs="Times New Roman"/>
      <w:color w:val="00000A"/>
      <w:kern w:val="1"/>
      <w:sz w:val="20"/>
      <w:szCs w:val="20"/>
      <w:lang w:eastAsia="ar-SA"/>
    </w:rPr>
  </w:style>
  <w:style w:type="paragraph" w:customStyle="1" w:styleId="1f0">
    <w:name w:val="Без интервала1"/>
    <w:rsid w:val="00E37DD8"/>
    <w:pPr>
      <w:suppressAutoHyphens/>
      <w:spacing w:after="0" w:line="240" w:lineRule="auto"/>
    </w:pPr>
    <w:rPr>
      <w:rFonts w:ascii="Calibri" w:eastAsia="Times New Roman" w:hAnsi="Calibri" w:cs="Times New Roman"/>
      <w:lang w:eastAsia="ar-SA"/>
    </w:rPr>
  </w:style>
  <w:style w:type="paragraph" w:customStyle="1" w:styleId="WW-1">
    <w:name w:val="WW-Базовый"/>
    <w:rsid w:val="00E37DD8"/>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c">
    <w:name w:val="А_основной"/>
    <w:basedOn w:val="a"/>
    <w:qFormat/>
    <w:rsid w:val="00E37DD8"/>
    <w:pPr>
      <w:spacing w:after="0" w:line="360" w:lineRule="auto"/>
      <w:ind w:left="0" w:right="0" w:firstLine="454"/>
    </w:pPr>
    <w:rPr>
      <w:color w:val="auto"/>
      <w:kern w:val="1"/>
      <w:sz w:val="28"/>
      <w:szCs w:val="28"/>
      <w:lang w:eastAsia="ar-SA"/>
    </w:rPr>
  </w:style>
  <w:style w:type="paragraph" w:customStyle="1" w:styleId="Pa7">
    <w:name w:val="Pa7"/>
    <w:basedOn w:val="a"/>
    <w:next w:val="a"/>
    <w:rsid w:val="00E37DD8"/>
    <w:pPr>
      <w:autoSpaceDE w:val="0"/>
      <w:spacing w:after="0" w:line="241" w:lineRule="atLeast"/>
      <w:ind w:left="0" w:right="0" w:firstLine="0"/>
      <w:jc w:val="left"/>
    </w:pPr>
    <w:rPr>
      <w:color w:val="auto"/>
      <w:kern w:val="1"/>
      <w:szCs w:val="24"/>
      <w:lang w:eastAsia="ar-SA"/>
    </w:rPr>
  </w:style>
  <w:style w:type="paragraph" w:customStyle="1" w:styleId="p3">
    <w:name w:val="p3"/>
    <w:basedOn w:val="a"/>
    <w:rsid w:val="00E37DD8"/>
    <w:pPr>
      <w:spacing w:before="280" w:after="280" w:line="240" w:lineRule="auto"/>
      <w:ind w:left="0" w:right="0" w:firstLine="0"/>
      <w:jc w:val="left"/>
    </w:pPr>
    <w:rPr>
      <w:color w:val="auto"/>
      <w:kern w:val="1"/>
      <w:szCs w:val="24"/>
      <w:lang w:eastAsia="ar-SA"/>
    </w:rPr>
  </w:style>
  <w:style w:type="paragraph" w:customStyle="1" w:styleId="18TexstSPISOK1">
    <w:name w:val="18TexstSPISOK_1"/>
    <w:aliases w:val="1"/>
    <w:basedOn w:val="a"/>
    <w:rsid w:val="00E37DD8"/>
    <w:pPr>
      <w:tabs>
        <w:tab w:val="left" w:pos="360"/>
        <w:tab w:val="left" w:pos="640"/>
      </w:tabs>
      <w:autoSpaceDE w:val="0"/>
      <w:spacing w:after="0" w:line="240" w:lineRule="atLeast"/>
      <w:ind w:left="640" w:right="0" w:hanging="300"/>
      <w:textAlignment w:val="center"/>
    </w:pPr>
    <w:rPr>
      <w:rFonts w:ascii="PragmaticaC" w:hAnsi="PragmaticaC" w:cs="PragmaticaC"/>
      <w:caps/>
      <w:kern w:val="1"/>
      <w:sz w:val="20"/>
      <w:szCs w:val="20"/>
      <w:lang w:eastAsia="ar-SA"/>
    </w:rPr>
  </w:style>
  <w:style w:type="paragraph" w:customStyle="1" w:styleId="WW-2">
    <w:name w:val="WW-Сноска"/>
    <w:basedOn w:val="aff6"/>
    <w:rsid w:val="00E37DD8"/>
    <w:pPr>
      <w:spacing w:line="174" w:lineRule="atLeast"/>
    </w:pPr>
    <w:rPr>
      <w:sz w:val="17"/>
      <w:szCs w:val="17"/>
    </w:rPr>
  </w:style>
  <w:style w:type="paragraph" w:customStyle="1" w:styleId="NoParagraphStyle">
    <w:name w:val="[No Paragraph Style]"/>
    <w:rsid w:val="00E37DD8"/>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E37DD8"/>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E37DD8"/>
    <w:pPr>
      <w:spacing w:after="120"/>
    </w:pPr>
  </w:style>
  <w:style w:type="paragraph" w:styleId="29">
    <w:name w:val="Body Text 2"/>
    <w:basedOn w:val="a"/>
    <w:link w:val="2a"/>
    <w:uiPriority w:val="99"/>
    <w:rsid w:val="00E37DD8"/>
    <w:pPr>
      <w:spacing w:after="120" w:line="480" w:lineRule="auto"/>
      <w:ind w:left="0" w:right="0" w:firstLine="0"/>
      <w:jc w:val="left"/>
    </w:pPr>
    <w:rPr>
      <w:rFonts w:ascii="Calibri" w:eastAsia="Arial Unicode MS" w:hAnsi="Calibri"/>
      <w:color w:val="00000A"/>
      <w:kern w:val="1"/>
      <w:sz w:val="22"/>
      <w:szCs w:val="20"/>
      <w:lang w:eastAsia="ar-SA"/>
    </w:rPr>
  </w:style>
  <w:style w:type="character" w:customStyle="1" w:styleId="2a">
    <w:name w:val="Основной текст 2 Знак"/>
    <w:basedOn w:val="a0"/>
    <w:link w:val="29"/>
    <w:uiPriority w:val="99"/>
    <w:rsid w:val="00E37DD8"/>
    <w:rPr>
      <w:rFonts w:ascii="Calibri" w:eastAsia="Arial Unicode MS" w:hAnsi="Calibri" w:cs="Times New Roman"/>
      <w:color w:val="00000A"/>
      <w:kern w:val="1"/>
      <w:szCs w:val="20"/>
      <w:lang w:eastAsia="ar-SA"/>
    </w:rPr>
  </w:style>
  <w:style w:type="paragraph" w:customStyle="1" w:styleId="1f1">
    <w:name w:val="Текст сноски1"/>
    <w:basedOn w:val="a"/>
    <w:rsid w:val="00E37DD8"/>
    <w:pPr>
      <w:spacing w:after="0" w:line="240" w:lineRule="auto"/>
      <w:ind w:left="0" w:right="0" w:firstLine="0"/>
      <w:jc w:val="left"/>
    </w:pPr>
    <w:rPr>
      <w:rFonts w:ascii="Calibri" w:eastAsia="Arial Unicode MS" w:hAnsi="Calibri" w:cs="Calibri"/>
      <w:color w:val="00000A"/>
      <w:kern w:val="1"/>
      <w:szCs w:val="24"/>
      <w:lang w:eastAsia="ar-SA"/>
    </w:rPr>
  </w:style>
  <w:style w:type="paragraph" w:customStyle="1" w:styleId="Heading">
    <w:name w:val="Heading"/>
    <w:rsid w:val="00E37DD8"/>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E37DD8"/>
    <w:pPr>
      <w:suppressAutoHyphens/>
      <w:spacing w:after="0" w:line="240" w:lineRule="auto"/>
      <w:ind w:left="540" w:right="0" w:hanging="540"/>
      <w:jc w:val="left"/>
    </w:pPr>
    <w:rPr>
      <w:color w:val="auto"/>
      <w:kern w:val="1"/>
      <w:szCs w:val="24"/>
      <w:lang w:eastAsia="ar-SA"/>
    </w:rPr>
  </w:style>
  <w:style w:type="paragraph" w:customStyle="1" w:styleId="p16">
    <w:name w:val="p16"/>
    <w:basedOn w:val="a"/>
    <w:rsid w:val="00E37DD8"/>
    <w:pPr>
      <w:spacing w:before="280" w:after="280" w:line="240" w:lineRule="auto"/>
      <w:ind w:left="0" w:right="0" w:firstLine="0"/>
      <w:jc w:val="left"/>
    </w:pPr>
    <w:rPr>
      <w:color w:val="auto"/>
      <w:kern w:val="1"/>
      <w:szCs w:val="24"/>
      <w:lang w:eastAsia="he-IL" w:bidi="he-IL"/>
    </w:rPr>
  </w:style>
  <w:style w:type="paragraph" w:customStyle="1" w:styleId="p15">
    <w:name w:val="p15"/>
    <w:basedOn w:val="a"/>
    <w:rsid w:val="00E37DD8"/>
    <w:pPr>
      <w:spacing w:before="280" w:after="280" w:line="240" w:lineRule="auto"/>
      <w:ind w:left="0" w:right="0" w:firstLine="0"/>
      <w:jc w:val="left"/>
    </w:pPr>
    <w:rPr>
      <w:color w:val="auto"/>
      <w:kern w:val="1"/>
      <w:szCs w:val="24"/>
      <w:lang w:eastAsia="he-IL" w:bidi="he-IL"/>
    </w:rPr>
  </w:style>
  <w:style w:type="paragraph" w:customStyle="1" w:styleId="p23">
    <w:name w:val="p23"/>
    <w:basedOn w:val="a"/>
    <w:rsid w:val="00E37DD8"/>
    <w:pPr>
      <w:spacing w:before="280" w:after="280" w:line="240" w:lineRule="auto"/>
      <w:ind w:left="0" w:right="0" w:firstLine="0"/>
      <w:jc w:val="left"/>
    </w:pPr>
    <w:rPr>
      <w:color w:val="auto"/>
      <w:kern w:val="1"/>
      <w:szCs w:val="24"/>
      <w:lang w:eastAsia="he-IL" w:bidi="he-IL"/>
    </w:rPr>
  </w:style>
  <w:style w:type="paragraph" w:customStyle="1" w:styleId="p22">
    <w:name w:val="p22"/>
    <w:basedOn w:val="a"/>
    <w:rsid w:val="00E37DD8"/>
    <w:pPr>
      <w:spacing w:before="280" w:after="280" w:line="240" w:lineRule="auto"/>
      <w:ind w:left="0" w:right="0" w:firstLine="0"/>
      <w:jc w:val="left"/>
    </w:pPr>
    <w:rPr>
      <w:color w:val="auto"/>
      <w:kern w:val="1"/>
      <w:szCs w:val="24"/>
      <w:lang w:eastAsia="he-IL" w:bidi="he-IL"/>
    </w:rPr>
  </w:style>
  <w:style w:type="paragraph" w:customStyle="1" w:styleId="p28">
    <w:name w:val="p28"/>
    <w:basedOn w:val="a"/>
    <w:rsid w:val="00E37DD8"/>
    <w:pPr>
      <w:spacing w:before="280" w:after="280" w:line="240" w:lineRule="auto"/>
      <w:ind w:left="0" w:right="0" w:firstLine="0"/>
      <w:jc w:val="left"/>
    </w:pPr>
    <w:rPr>
      <w:color w:val="auto"/>
      <w:kern w:val="1"/>
      <w:szCs w:val="24"/>
      <w:lang w:eastAsia="he-IL" w:bidi="he-IL"/>
    </w:rPr>
  </w:style>
  <w:style w:type="paragraph" w:customStyle="1" w:styleId="p14">
    <w:name w:val="p14"/>
    <w:basedOn w:val="a"/>
    <w:rsid w:val="00E37DD8"/>
    <w:pPr>
      <w:suppressAutoHyphens/>
      <w:spacing w:before="280" w:after="280" w:line="360" w:lineRule="auto"/>
      <w:ind w:left="0" w:right="0" w:firstLine="709"/>
      <w:textAlignment w:val="baseline"/>
    </w:pPr>
    <w:rPr>
      <w:color w:val="auto"/>
      <w:kern w:val="1"/>
      <w:sz w:val="28"/>
      <w:szCs w:val="28"/>
      <w:lang w:eastAsia="ar-SA"/>
    </w:rPr>
  </w:style>
  <w:style w:type="paragraph" w:customStyle="1" w:styleId="p20">
    <w:name w:val="p20"/>
    <w:basedOn w:val="a"/>
    <w:rsid w:val="00E37DD8"/>
    <w:pPr>
      <w:spacing w:before="280" w:after="280" w:line="240" w:lineRule="auto"/>
      <w:ind w:left="0" w:right="0" w:firstLine="0"/>
      <w:jc w:val="left"/>
    </w:pPr>
    <w:rPr>
      <w:color w:val="auto"/>
      <w:kern w:val="1"/>
      <w:szCs w:val="24"/>
      <w:lang w:eastAsia="he-IL" w:bidi="he-IL"/>
    </w:rPr>
  </w:style>
  <w:style w:type="paragraph" w:customStyle="1" w:styleId="p19">
    <w:name w:val="p19"/>
    <w:basedOn w:val="a"/>
    <w:rsid w:val="00E37DD8"/>
    <w:pPr>
      <w:spacing w:before="280" w:after="280" w:line="240" w:lineRule="auto"/>
      <w:ind w:left="0" w:right="0" w:firstLine="0"/>
      <w:jc w:val="left"/>
    </w:pPr>
    <w:rPr>
      <w:color w:val="auto"/>
      <w:kern w:val="1"/>
      <w:szCs w:val="24"/>
      <w:lang w:eastAsia="he-IL" w:bidi="he-IL"/>
    </w:rPr>
  </w:style>
  <w:style w:type="paragraph" w:customStyle="1" w:styleId="p29">
    <w:name w:val="p29"/>
    <w:basedOn w:val="a"/>
    <w:rsid w:val="00E37DD8"/>
    <w:pPr>
      <w:spacing w:before="280" w:after="280" w:line="240" w:lineRule="auto"/>
      <w:ind w:left="0" w:right="0" w:firstLine="0"/>
      <w:jc w:val="left"/>
    </w:pPr>
    <w:rPr>
      <w:color w:val="auto"/>
      <w:kern w:val="1"/>
      <w:szCs w:val="24"/>
      <w:lang w:eastAsia="he-IL" w:bidi="he-IL"/>
    </w:rPr>
  </w:style>
  <w:style w:type="paragraph" w:customStyle="1" w:styleId="p37">
    <w:name w:val="p37"/>
    <w:basedOn w:val="a"/>
    <w:rsid w:val="00E37DD8"/>
    <w:pPr>
      <w:suppressAutoHyphens/>
      <w:spacing w:before="280" w:after="280" w:line="360" w:lineRule="auto"/>
      <w:ind w:left="0" w:right="0" w:firstLine="709"/>
      <w:textAlignment w:val="baseline"/>
    </w:pPr>
    <w:rPr>
      <w:color w:val="auto"/>
      <w:kern w:val="1"/>
      <w:sz w:val="28"/>
      <w:szCs w:val="28"/>
      <w:lang w:eastAsia="ar-SA"/>
    </w:rPr>
  </w:style>
  <w:style w:type="paragraph" w:customStyle="1" w:styleId="Footnote">
    <w:name w:val="Footnote"/>
    <w:basedOn w:val="Standard"/>
    <w:rsid w:val="00E37DD8"/>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E37DD8"/>
    <w:pPr>
      <w:widowControl w:val="0"/>
      <w:suppressLineNumbers/>
      <w:suppressAutoHyphens/>
      <w:spacing w:before="120" w:after="120" w:line="100" w:lineRule="atLeast"/>
      <w:ind w:left="0" w:right="0" w:firstLine="0"/>
      <w:jc w:val="left"/>
      <w:textAlignment w:val="baseline"/>
    </w:pPr>
    <w:rPr>
      <w:rFonts w:ascii="Cambria" w:hAnsi="Cambria"/>
      <w:b/>
      <w:color w:val="00000A"/>
      <w:kern w:val="28"/>
      <w:sz w:val="32"/>
      <w:szCs w:val="20"/>
      <w:lang w:eastAsia="ar-SA"/>
    </w:rPr>
  </w:style>
  <w:style w:type="character" w:customStyle="1" w:styleId="afff">
    <w:name w:val="Название Знак"/>
    <w:basedOn w:val="a0"/>
    <w:link w:val="affd"/>
    <w:uiPriority w:val="99"/>
    <w:rsid w:val="00E37DD8"/>
    <w:rPr>
      <w:rFonts w:ascii="Cambria" w:eastAsia="Times New Roman" w:hAnsi="Cambria" w:cs="Times New Roman"/>
      <w:b/>
      <w:color w:val="00000A"/>
      <w:kern w:val="28"/>
      <w:sz w:val="32"/>
      <w:szCs w:val="20"/>
      <w:lang w:eastAsia="ar-SA"/>
    </w:rPr>
  </w:style>
  <w:style w:type="paragraph" w:styleId="affe">
    <w:name w:val="Subtitle"/>
    <w:basedOn w:val="a"/>
    <w:next w:val="aff"/>
    <w:link w:val="1f2"/>
    <w:uiPriority w:val="11"/>
    <w:qFormat/>
    <w:rsid w:val="00E37DD8"/>
    <w:pPr>
      <w:keepNext/>
      <w:widowControl w:val="0"/>
      <w:suppressAutoHyphens/>
      <w:spacing w:before="240" w:after="120" w:line="100" w:lineRule="atLeast"/>
      <w:ind w:left="0" w:right="0" w:firstLine="0"/>
      <w:jc w:val="center"/>
      <w:textAlignment w:val="baseline"/>
    </w:pPr>
    <w:rPr>
      <w:rFonts w:ascii="Cambria" w:hAnsi="Cambria"/>
      <w:color w:val="00000A"/>
      <w:kern w:val="1"/>
      <w:szCs w:val="20"/>
      <w:lang w:eastAsia="ar-SA"/>
    </w:rPr>
  </w:style>
  <w:style w:type="character" w:customStyle="1" w:styleId="1f2">
    <w:name w:val="Подзаголовок Знак1"/>
    <w:basedOn w:val="a0"/>
    <w:link w:val="affe"/>
    <w:uiPriority w:val="11"/>
    <w:rsid w:val="00E37DD8"/>
    <w:rPr>
      <w:rFonts w:ascii="Cambria" w:eastAsia="Times New Roman" w:hAnsi="Cambria" w:cs="Times New Roman"/>
      <w:color w:val="00000A"/>
      <w:kern w:val="1"/>
      <w:sz w:val="24"/>
      <w:szCs w:val="20"/>
      <w:lang w:eastAsia="ar-SA"/>
    </w:rPr>
  </w:style>
  <w:style w:type="paragraph" w:customStyle="1" w:styleId="1f3">
    <w:name w:val="Указатель1"/>
    <w:basedOn w:val="a"/>
    <w:rsid w:val="00E37DD8"/>
    <w:pPr>
      <w:widowControl w:val="0"/>
      <w:suppressLineNumbers/>
      <w:suppressAutoHyphens/>
      <w:spacing w:after="0" w:line="100" w:lineRule="atLeast"/>
      <w:ind w:left="0" w:right="0" w:firstLine="0"/>
      <w:jc w:val="left"/>
      <w:textAlignment w:val="baseline"/>
    </w:pPr>
    <w:rPr>
      <w:rFonts w:cs="Mangal"/>
      <w:color w:val="00000A"/>
      <w:kern w:val="1"/>
      <w:szCs w:val="24"/>
      <w:lang w:val="de-DE" w:eastAsia="fa-IR" w:bidi="fa-IR"/>
    </w:rPr>
  </w:style>
  <w:style w:type="paragraph" w:customStyle="1" w:styleId="afff0">
    <w:name w:val="Содержимое таблицы"/>
    <w:basedOn w:val="a"/>
    <w:rsid w:val="00E37DD8"/>
    <w:pPr>
      <w:widowControl w:val="0"/>
      <w:suppressLineNumbers/>
      <w:suppressAutoHyphens/>
      <w:spacing w:after="0" w:line="100" w:lineRule="atLeast"/>
      <w:ind w:left="0" w:right="0" w:firstLine="0"/>
      <w:jc w:val="left"/>
      <w:textAlignment w:val="baseline"/>
    </w:pPr>
    <w:rPr>
      <w:color w:val="00000A"/>
      <w:kern w:val="1"/>
      <w:sz w:val="20"/>
      <w:szCs w:val="20"/>
      <w:lang w:val="de-DE" w:eastAsia="ar-SA"/>
    </w:rPr>
  </w:style>
  <w:style w:type="paragraph" w:customStyle="1" w:styleId="1f4">
    <w:name w:val="Основной текст с отступом1"/>
    <w:basedOn w:val="a"/>
    <w:rsid w:val="00E37DD8"/>
    <w:pPr>
      <w:widowControl w:val="0"/>
      <w:suppressAutoHyphens/>
      <w:spacing w:after="120" w:line="100" w:lineRule="atLeast"/>
      <w:ind w:left="283" w:right="0" w:firstLine="0"/>
      <w:jc w:val="left"/>
      <w:textAlignment w:val="baseline"/>
    </w:pPr>
    <w:rPr>
      <w:color w:val="00000A"/>
      <w:kern w:val="1"/>
      <w:szCs w:val="24"/>
      <w:lang w:val="de-DE" w:eastAsia="ar-SA"/>
    </w:rPr>
  </w:style>
  <w:style w:type="paragraph" w:customStyle="1" w:styleId="212">
    <w:name w:val="Основной текст 21"/>
    <w:basedOn w:val="a"/>
    <w:rsid w:val="00E37DD8"/>
    <w:pPr>
      <w:widowControl w:val="0"/>
      <w:suppressAutoHyphens/>
      <w:spacing w:after="0" w:line="100" w:lineRule="atLeast"/>
      <w:ind w:left="0" w:right="0" w:firstLine="0"/>
      <w:jc w:val="left"/>
      <w:textAlignment w:val="baseline"/>
    </w:pPr>
    <w:rPr>
      <w:color w:val="00000A"/>
      <w:kern w:val="1"/>
      <w:sz w:val="28"/>
      <w:szCs w:val="24"/>
      <w:lang w:val="de-DE" w:eastAsia="fa-IR" w:bidi="fa-IR"/>
    </w:rPr>
  </w:style>
  <w:style w:type="paragraph" w:customStyle="1" w:styleId="213">
    <w:name w:val="Список 21"/>
    <w:basedOn w:val="a"/>
    <w:rsid w:val="00E37DD8"/>
    <w:pPr>
      <w:widowControl w:val="0"/>
      <w:suppressAutoHyphens/>
      <w:spacing w:after="0" w:line="100" w:lineRule="atLeast"/>
      <w:ind w:right="0" w:hanging="283"/>
      <w:jc w:val="left"/>
      <w:textAlignment w:val="baseline"/>
    </w:pPr>
    <w:rPr>
      <w:color w:val="00000A"/>
      <w:kern w:val="1"/>
      <w:szCs w:val="24"/>
      <w:lang w:val="de-DE" w:eastAsia="ar-SA"/>
    </w:rPr>
  </w:style>
  <w:style w:type="paragraph" w:customStyle="1" w:styleId="afff1">
    <w:name w:val="Текст в заданном формате"/>
    <w:basedOn w:val="a"/>
    <w:rsid w:val="00E37DD8"/>
    <w:pPr>
      <w:widowControl w:val="0"/>
      <w:suppressAutoHyphens/>
      <w:spacing w:after="0" w:line="100" w:lineRule="atLeast"/>
      <w:ind w:left="0" w:right="0" w:firstLine="0"/>
      <w:jc w:val="left"/>
      <w:textAlignment w:val="baseline"/>
    </w:pPr>
    <w:rPr>
      <w:rFonts w:ascii="Courier New" w:hAnsi="Courier New" w:cs="Courier New"/>
      <w:color w:val="00000A"/>
      <w:kern w:val="1"/>
      <w:sz w:val="20"/>
      <w:szCs w:val="20"/>
      <w:lang w:eastAsia="hi-IN" w:bidi="hi-IN"/>
    </w:rPr>
  </w:style>
  <w:style w:type="paragraph" w:customStyle="1" w:styleId="LTGliederung1">
    <w:name w:val="???????~LT~Gliederung 1"/>
    <w:rsid w:val="00E37DD8"/>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E37DD8"/>
    <w:pPr>
      <w:widowControl w:val="0"/>
      <w:suppressAutoHyphens/>
      <w:spacing w:before="280" w:after="280" w:line="100" w:lineRule="atLeast"/>
      <w:ind w:left="0" w:right="0" w:firstLine="0"/>
      <w:jc w:val="left"/>
      <w:textAlignment w:val="baseline"/>
    </w:pPr>
    <w:rPr>
      <w:color w:val="00000A"/>
      <w:kern w:val="1"/>
      <w:szCs w:val="24"/>
      <w:lang w:val="de-DE" w:eastAsia="fa-IR" w:bidi="fa-IR"/>
    </w:rPr>
  </w:style>
  <w:style w:type="paragraph" w:customStyle="1" w:styleId="310">
    <w:name w:val="Основной текст с отступом 31"/>
    <w:basedOn w:val="a"/>
    <w:rsid w:val="00E37DD8"/>
    <w:pPr>
      <w:widowControl w:val="0"/>
      <w:suppressAutoHyphens/>
      <w:spacing w:after="0" w:line="100" w:lineRule="atLeast"/>
      <w:ind w:left="0" w:right="0" w:firstLine="720"/>
      <w:jc w:val="center"/>
      <w:textAlignment w:val="baseline"/>
    </w:pPr>
    <w:rPr>
      <w:rFonts w:ascii="Arial" w:hAnsi="Arial" w:cs="Arial"/>
      <w:b/>
      <w:bCs/>
      <w:color w:val="00000A"/>
      <w:kern w:val="1"/>
      <w:sz w:val="20"/>
      <w:szCs w:val="20"/>
      <w:lang w:val="de-DE" w:eastAsia="ar-SA"/>
    </w:rPr>
  </w:style>
  <w:style w:type="paragraph" w:styleId="1f5">
    <w:name w:val="toc 1"/>
    <w:basedOn w:val="a"/>
    <w:next w:val="a"/>
    <w:uiPriority w:val="39"/>
    <w:rsid w:val="00E37DD8"/>
    <w:pPr>
      <w:tabs>
        <w:tab w:val="right" w:leader="dot" w:pos="9628"/>
      </w:tabs>
      <w:suppressAutoHyphens/>
      <w:spacing w:before="120" w:after="0" w:line="240" w:lineRule="auto"/>
      <w:ind w:left="0" w:right="0" w:firstLine="0"/>
    </w:pPr>
    <w:rPr>
      <w:rFonts w:eastAsia="Arial Unicode MS"/>
      <w:b/>
      <w:color w:val="00000A"/>
      <w:kern w:val="1"/>
      <w:szCs w:val="24"/>
      <w:lang w:eastAsia="ar-SA"/>
    </w:rPr>
  </w:style>
  <w:style w:type="paragraph" w:styleId="2b">
    <w:name w:val="toc 2"/>
    <w:basedOn w:val="a"/>
    <w:next w:val="a"/>
    <w:uiPriority w:val="39"/>
    <w:rsid w:val="00E37DD8"/>
    <w:pPr>
      <w:tabs>
        <w:tab w:val="right" w:leader="dot" w:pos="9628"/>
      </w:tabs>
      <w:suppressAutoHyphens/>
      <w:spacing w:after="0" w:line="240" w:lineRule="auto"/>
      <w:ind w:left="0" w:right="0" w:firstLine="0"/>
    </w:pPr>
    <w:rPr>
      <w:rFonts w:ascii="Calibri" w:eastAsia="Arial Unicode MS" w:hAnsi="Calibri" w:cs="Calibri"/>
      <w:color w:val="00000A"/>
      <w:kern w:val="1"/>
      <w:sz w:val="22"/>
      <w:lang w:eastAsia="ar-SA"/>
    </w:rPr>
  </w:style>
  <w:style w:type="paragraph" w:styleId="34">
    <w:name w:val="toc 3"/>
    <w:basedOn w:val="a"/>
    <w:next w:val="a"/>
    <w:uiPriority w:val="39"/>
    <w:rsid w:val="00E37DD8"/>
    <w:pPr>
      <w:tabs>
        <w:tab w:val="right" w:leader="dot" w:pos="9628"/>
      </w:tabs>
      <w:suppressAutoHyphens/>
      <w:spacing w:before="120" w:after="0" w:line="240" w:lineRule="auto"/>
      <w:ind w:left="0" w:right="0" w:firstLine="0"/>
    </w:pPr>
    <w:rPr>
      <w:rFonts w:ascii="Calibri" w:eastAsia="Arial Unicode MS" w:hAnsi="Calibri" w:cs="Calibri"/>
      <w:color w:val="00000A"/>
      <w:kern w:val="1"/>
      <w:sz w:val="22"/>
      <w:lang w:eastAsia="ar-SA"/>
    </w:rPr>
  </w:style>
  <w:style w:type="paragraph" w:customStyle="1" w:styleId="ListParagraph1">
    <w:name w:val="List Paragraph1"/>
    <w:basedOn w:val="a"/>
    <w:rsid w:val="00E37DD8"/>
    <w:pPr>
      <w:spacing w:after="200" w:line="276" w:lineRule="auto"/>
      <w:ind w:left="720" w:right="0" w:firstLine="0"/>
      <w:jc w:val="left"/>
    </w:pPr>
    <w:rPr>
      <w:rFonts w:ascii="Calibri" w:hAnsi="Calibri"/>
      <w:color w:val="auto"/>
      <w:kern w:val="1"/>
      <w:sz w:val="22"/>
      <w:lang w:eastAsia="ar-SA"/>
    </w:rPr>
  </w:style>
  <w:style w:type="paragraph" w:customStyle="1" w:styleId="p6">
    <w:name w:val="p6"/>
    <w:basedOn w:val="a"/>
    <w:rsid w:val="00E37DD8"/>
    <w:pPr>
      <w:spacing w:before="280" w:after="280" w:line="240" w:lineRule="auto"/>
      <w:ind w:left="0" w:right="0" w:firstLine="0"/>
      <w:jc w:val="left"/>
    </w:pPr>
    <w:rPr>
      <w:color w:val="auto"/>
      <w:kern w:val="1"/>
      <w:szCs w:val="24"/>
      <w:lang w:eastAsia="ar-SA"/>
    </w:rPr>
  </w:style>
  <w:style w:type="paragraph" w:customStyle="1" w:styleId="p7">
    <w:name w:val="p7"/>
    <w:basedOn w:val="a"/>
    <w:rsid w:val="00E37DD8"/>
    <w:pPr>
      <w:spacing w:before="280" w:after="280" w:line="240" w:lineRule="auto"/>
      <w:ind w:left="0" w:right="0" w:firstLine="0"/>
      <w:jc w:val="left"/>
    </w:pPr>
    <w:rPr>
      <w:color w:val="auto"/>
      <w:kern w:val="1"/>
      <w:szCs w:val="24"/>
      <w:lang w:eastAsia="ar-SA"/>
    </w:rPr>
  </w:style>
  <w:style w:type="paragraph" w:customStyle="1" w:styleId="p5">
    <w:name w:val="p5"/>
    <w:basedOn w:val="a"/>
    <w:rsid w:val="00E37DD8"/>
    <w:pPr>
      <w:spacing w:before="280" w:after="280" w:line="240" w:lineRule="auto"/>
      <w:ind w:left="0" w:right="0" w:firstLine="0"/>
      <w:jc w:val="left"/>
    </w:pPr>
    <w:rPr>
      <w:color w:val="auto"/>
      <w:kern w:val="1"/>
      <w:szCs w:val="24"/>
      <w:lang w:eastAsia="ar-SA"/>
    </w:rPr>
  </w:style>
  <w:style w:type="paragraph" w:customStyle="1" w:styleId="35">
    <w:name w:val="Абзац списка3"/>
    <w:basedOn w:val="a"/>
    <w:rsid w:val="00E37DD8"/>
    <w:pPr>
      <w:widowControl w:val="0"/>
      <w:suppressAutoHyphens/>
      <w:spacing w:after="200" w:line="240" w:lineRule="auto"/>
      <w:ind w:left="720" w:right="0" w:firstLine="0"/>
      <w:jc w:val="left"/>
    </w:pPr>
    <w:rPr>
      <w:rFonts w:eastAsia="SimSun" w:cs="Mangal"/>
      <w:color w:val="auto"/>
      <w:kern w:val="1"/>
      <w:szCs w:val="24"/>
      <w:lang w:eastAsia="hi-IN" w:bidi="hi-IN"/>
    </w:rPr>
  </w:style>
  <w:style w:type="paragraph" w:customStyle="1" w:styleId="30Snoska">
    <w:name w:val="30Snoska"/>
    <w:basedOn w:val="Standard"/>
    <w:rsid w:val="00E37DD8"/>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E37DD8"/>
    <w:pPr>
      <w:spacing w:after="0" w:line="360" w:lineRule="auto"/>
      <w:ind w:left="0" w:right="0" w:firstLine="737"/>
    </w:pPr>
    <w:rPr>
      <w:rFonts w:ascii="Courier New" w:hAnsi="Courier New" w:cs="Courier New"/>
      <w:color w:val="auto"/>
      <w:spacing w:val="-14"/>
      <w:kern w:val="1"/>
      <w:sz w:val="28"/>
      <w:szCs w:val="24"/>
      <w:lang w:eastAsia="ar-SA"/>
    </w:rPr>
  </w:style>
  <w:style w:type="paragraph" w:customStyle="1" w:styleId="2c">
    <w:name w:val="??? 2"/>
    <w:basedOn w:val="a"/>
    <w:rsid w:val="00E37DD8"/>
    <w:pPr>
      <w:keepNext/>
      <w:widowControl w:val="0"/>
      <w:overflowPunct w:val="0"/>
      <w:autoSpaceDE w:val="0"/>
      <w:spacing w:before="283" w:after="170" w:line="296" w:lineRule="atLeast"/>
      <w:ind w:left="0" w:right="0" w:firstLine="0"/>
      <w:jc w:val="center"/>
    </w:pPr>
    <w:rPr>
      <w:rFonts w:ascii="PragmaticaC" w:hAnsi="PragmaticaC"/>
      <w:b/>
      <w:kern w:val="1"/>
      <w:sz w:val="26"/>
      <w:szCs w:val="20"/>
      <w:lang w:eastAsia="ar-SA"/>
    </w:rPr>
  </w:style>
  <w:style w:type="paragraph" w:customStyle="1" w:styleId="afff3">
    <w:name w:val="??????? (???)"/>
    <w:basedOn w:val="a"/>
    <w:rsid w:val="00E37DD8"/>
    <w:pPr>
      <w:widowControl w:val="0"/>
      <w:overflowPunct w:val="0"/>
      <w:autoSpaceDE w:val="0"/>
      <w:spacing w:before="130" w:after="130" w:line="360" w:lineRule="auto"/>
      <w:ind w:left="0" w:right="0" w:firstLine="0"/>
      <w:jc w:val="left"/>
    </w:pPr>
    <w:rPr>
      <w:kern w:val="1"/>
      <w:szCs w:val="20"/>
      <w:lang w:eastAsia="ar-SA"/>
    </w:rPr>
  </w:style>
  <w:style w:type="paragraph" w:customStyle="1" w:styleId="afff4">
    <w:name w:val="????? ??????"/>
    <w:basedOn w:val="a"/>
    <w:rsid w:val="00E37DD8"/>
    <w:pPr>
      <w:widowControl w:val="0"/>
      <w:overflowPunct w:val="0"/>
      <w:autoSpaceDE w:val="0"/>
      <w:spacing w:after="0" w:line="240" w:lineRule="auto"/>
      <w:ind w:left="720" w:right="0" w:firstLine="0"/>
      <w:jc w:val="left"/>
    </w:pPr>
    <w:rPr>
      <w:kern w:val="1"/>
      <w:szCs w:val="20"/>
      <w:lang w:eastAsia="ar-SA"/>
    </w:rPr>
  </w:style>
  <w:style w:type="paragraph" w:customStyle="1" w:styleId="afff5">
    <w:name w:val="Заголовок таблицы"/>
    <w:basedOn w:val="afff0"/>
    <w:rsid w:val="00E37DD8"/>
    <w:pPr>
      <w:jc w:val="center"/>
    </w:pPr>
    <w:rPr>
      <w:b/>
      <w:bCs/>
    </w:rPr>
  </w:style>
  <w:style w:type="paragraph" w:customStyle="1" w:styleId="afff6">
    <w:name w:val="Базовый"/>
    <w:rsid w:val="00E37DD8"/>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7">
    <w:name w:val="Сноска"/>
    <w:basedOn w:val="aff6"/>
    <w:rsid w:val="00E37DD8"/>
  </w:style>
  <w:style w:type="character" w:customStyle="1" w:styleId="-">
    <w:name w:val="Интернет-ссылка"/>
    <w:basedOn w:val="a0"/>
    <w:rsid w:val="00E37DD8"/>
    <w:rPr>
      <w:rFonts w:cs="Times New Roman"/>
      <w:color w:val="0000FF"/>
      <w:u w:val="single"/>
      <w:lang w:val="uz-Cyrl-UZ" w:eastAsia="uz-Cyrl-UZ"/>
    </w:rPr>
  </w:style>
  <w:style w:type="character" w:customStyle="1" w:styleId="afff8">
    <w:name w:val="Выделение жирным"/>
    <w:basedOn w:val="a0"/>
    <w:rsid w:val="00E37DD8"/>
    <w:rPr>
      <w:rFonts w:cs="Times New Roman"/>
      <w:b/>
      <w:bCs/>
    </w:rPr>
  </w:style>
  <w:style w:type="character" w:customStyle="1" w:styleId="afff9">
    <w:name w:val="Привязка сноски"/>
    <w:rsid w:val="00E37DD8"/>
    <w:rPr>
      <w:vertAlign w:val="superscript"/>
    </w:rPr>
  </w:style>
  <w:style w:type="character" w:customStyle="1" w:styleId="afffa">
    <w:name w:val="Привязка концевой сноски"/>
    <w:rsid w:val="00E37DD8"/>
    <w:rPr>
      <w:vertAlign w:val="superscript"/>
    </w:rPr>
  </w:style>
  <w:style w:type="table" w:customStyle="1" w:styleId="2d">
    <w:name w:val="Сетка таблицы2"/>
    <w:basedOn w:val="a1"/>
    <w:next w:val="af0"/>
    <w:uiPriority w:val="59"/>
    <w:rsid w:val="00E37DD8"/>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E37DD8"/>
    <w:pPr>
      <w:suppressAutoHyphens/>
      <w:spacing w:after="200" w:line="240" w:lineRule="auto"/>
      <w:ind w:left="0" w:right="0" w:firstLine="0"/>
      <w:jc w:val="left"/>
    </w:pPr>
    <w:rPr>
      <w:rFonts w:ascii="Calibri" w:eastAsia="Arial Unicode MS" w:hAnsi="Calibri" w:cs="Calibri"/>
      <w:color w:val="00000A"/>
      <w:kern w:val="1"/>
      <w:sz w:val="20"/>
      <w:szCs w:val="20"/>
      <w:lang w:eastAsia="en-US"/>
    </w:rPr>
  </w:style>
  <w:style w:type="character" w:customStyle="1" w:styleId="afffc">
    <w:name w:val="Текст примечания Знак"/>
    <w:basedOn w:val="a0"/>
    <w:link w:val="afffb"/>
    <w:uiPriority w:val="99"/>
    <w:semiHidden/>
    <w:rsid w:val="00E37DD8"/>
    <w:rPr>
      <w:rFonts w:ascii="Calibri" w:eastAsia="Arial Unicode MS" w:hAnsi="Calibri" w:cs="Calibri"/>
      <w:color w:val="00000A"/>
      <w:kern w:val="1"/>
      <w:sz w:val="20"/>
      <w:szCs w:val="20"/>
      <w:lang w:eastAsia="en-US"/>
    </w:rPr>
  </w:style>
  <w:style w:type="paragraph" w:styleId="afffd">
    <w:name w:val="annotation subject"/>
    <w:basedOn w:val="afffb"/>
    <w:next w:val="afffb"/>
    <w:link w:val="afffe"/>
    <w:uiPriority w:val="99"/>
    <w:semiHidden/>
    <w:unhideWhenUsed/>
    <w:rsid w:val="00E37DD8"/>
    <w:rPr>
      <w:b/>
      <w:bCs/>
    </w:rPr>
  </w:style>
  <w:style w:type="character" w:customStyle="1" w:styleId="afffe">
    <w:name w:val="Тема примечания Знак"/>
    <w:basedOn w:val="afffc"/>
    <w:link w:val="afffd"/>
    <w:uiPriority w:val="99"/>
    <w:semiHidden/>
    <w:rsid w:val="00E37DD8"/>
    <w:rPr>
      <w:rFonts w:ascii="Calibri" w:eastAsia="Arial Unicode MS" w:hAnsi="Calibri" w:cs="Calibri"/>
      <w:b/>
      <w:bCs/>
      <w:color w:val="00000A"/>
      <w:kern w:val="1"/>
      <w:sz w:val="20"/>
      <w:szCs w:val="20"/>
      <w:lang w:eastAsia="en-US"/>
    </w:rPr>
  </w:style>
  <w:style w:type="table" w:customStyle="1" w:styleId="TableNormal">
    <w:name w:val="Table Normal"/>
    <w:uiPriority w:val="2"/>
    <w:semiHidden/>
    <w:unhideWhenUsed/>
    <w:qFormat/>
    <w:rsid w:val="00E37DD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Grid6">
    <w:name w:val="TableGrid6"/>
    <w:rsid w:val="00E37DD8"/>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Grid7"/>
    <w:rsid w:val="00E37DD8"/>
    <w:pPr>
      <w:spacing w:after="0" w:line="240" w:lineRule="auto"/>
    </w:pPr>
    <w:rPr>
      <w:rFonts w:eastAsia="Times New Roman"/>
    </w:rPr>
    <w:tblPr>
      <w:tblCellMar>
        <w:top w:w="0" w:type="dxa"/>
        <w:left w:w="0" w:type="dxa"/>
        <w:bottom w:w="0" w:type="dxa"/>
        <w:right w:w="0" w:type="dxa"/>
      </w:tblCellMar>
    </w:tblPr>
  </w:style>
  <w:style w:type="paragraph" w:customStyle="1" w:styleId="110">
    <w:name w:val="Заголовок 11"/>
    <w:basedOn w:val="a"/>
    <w:uiPriority w:val="1"/>
    <w:qFormat/>
    <w:rsid w:val="00D96DFB"/>
    <w:pPr>
      <w:widowControl w:val="0"/>
      <w:autoSpaceDE w:val="0"/>
      <w:autoSpaceDN w:val="0"/>
      <w:spacing w:after="0" w:line="240" w:lineRule="auto"/>
      <w:ind w:left="694" w:right="0" w:firstLine="0"/>
      <w:jc w:val="left"/>
      <w:outlineLvl w:val="1"/>
    </w:pPr>
    <w:rPr>
      <w:b/>
      <w:bCs/>
      <w:color w:val="auto"/>
      <w:szCs w:val="24"/>
      <w:lang w:eastAsia="en-US"/>
    </w:rPr>
  </w:style>
  <w:style w:type="paragraph" w:customStyle="1" w:styleId="TableParagraph">
    <w:name w:val="Table Paragraph"/>
    <w:basedOn w:val="a"/>
    <w:uiPriority w:val="1"/>
    <w:qFormat/>
    <w:rsid w:val="00D96DFB"/>
    <w:pPr>
      <w:widowControl w:val="0"/>
      <w:autoSpaceDE w:val="0"/>
      <w:autoSpaceDN w:val="0"/>
      <w:spacing w:before="103" w:after="0" w:line="240" w:lineRule="auto"/>
      <w:ind w:left="0" w:right="0" w:firstLine="0"/>
      <w:jc w:val="center"/>
    </w:pPr>
    <w:rPr>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BCF3F04028D109116B2191643291783C10185B30D08A7337CB4C146C34072F1419DDA662D0F9K8o9M"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base.garant.ru/70291362/1/"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387F-6888-4A25-A290-E02C0833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125</Pages>
  <Words>36909</Words>
  <Characters>210385</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HP</cp:lastModifiedBy>
  <cp:revision>5</cp:revision>
  <cp:lastPrinted>2026-02-17T07:31:00Z</cp:lastPrinted>
  <dcterms:created xsi:type="dcterms:W3CDTF">2025-09-26T12:05:00Z</dcterms:created>
  <dcterms:modified xsi:type="dcterms:W3CDTF">2026-02-17T08:02:00Z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-1405398434</vt:i4>
  </property>
</Properties>
</file>